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10036" w14:textId="77777777" w:rsidR="00EE6C79" w:rsidRPr="001A69CA" w:rsidRDefault="006604D0" w:rsidP="00BA5537">
      <w:pPr>
        <w:spacing w:after="0" w:line="100" w:lineRule="atLeast"/>
        <w:ind w:left="5387"/>
        <w:jc w:val="right"/>
        <w:rPr>
          <w:rFonts w:ascii="Arial Narrow" w:hAnsi="Arial Narrow"/>
          <w:color w:val="auto"/>
          <w:sz w:val="24"/>
          <w:szCs w:val="24"/>
        </w:rPr>
      </w:pPr>
      <w:bookmarkStart w:id="0" w:name="_GoBack"/>
      <w:bookmarkEnd w:id="0"/>
      <w:r w:rsidRPr="001A69CA">
        <w:rPr>
          <w:rFonts w:ascii="Arial Narrow" w:hAnsi="Arial Narrow"/>
          <w:color w:val="auto"/>
          <w:sz w:val="24"/>
          <w:szCs w:val="24"/>
        </w:rPr>
        <w:t>Vabariigi Valitsuse 6.</w:t>
      </w:r>
      <w:r w:rsidR="00D206CE" w:rsidRPr="001A69CA" w:rsidDel="00D206CE">
        <w:rPr>
          <w:rFonts w:ascii="Arial Narrow" w:hAnsi="Arial Narrow"/>
          <w:color w:val="auto"/>
          <w:sz w:val="24"/>
          <w:szCs w:val="24"/>
        </w:rPr>
        <w:t xml:space="preserve"> </w:t>
      </w:r>
      <w:r w:rsidR="00D206CE">
        <w:rPr>
          <w:rFonts w:ascii="Arial Narrow" w:hAnsi="Arial Narrow"/>
          <w:color w:val="auto"/>
          <w:sz w:val="24"/>
          <w:szCs w:val="24"/>
        </w:rPr>
        <w:t xml:space="preserve"> jaanuari </w:t>
      </w:r>
      <w:r w:rsidRPr="001A69CA">
        <w:rPr>
          <w:rFonts w:ascii="Arial Narrow" w:hAnsi="Arial Narrow"/>
          <w:color w:val="auto"/>
          <w:sz w:val="24"/>
          <w:szCs w:val="24"/>
        </w:rPr>
        <w:t>2011. a määrus nr 1</w:t>
      </w:r>
      <w:r w:rsidR="00EE6C79" w:rsidRPr="001A69CA">
        <w:rPr>
          <w:rFonts w:ascii="Arial Narrow" w:hAnsi="Arial Narrow"/>
          <w:color w:val="auto"/>
          <w:sz w:val="24"/>
          <w:szCs w:val="24"/>
        </w:rPr>
        <w:t xml:space="preserve"> </w:t>
      </w:r>
    </w:p>
    <w:p w14:paraId="3A410037" w14:textId="77777777" w:rsidR="00EE6C79" w:rsidRPr="001A69CA" w:rsidRDefault="00EE6C79">
      <w:pPr>
        <w:spacing w:after="0" w:line="100" w:lineRule="atLeast"/>
        <w:ind w:left="5670"/>
        <w:jc w:val="right"/>
        <w:rPr>
          <w:rFonts w:ascii="Arial Narrow" w:hAnsi="Arial Narrow"/>
          <w:color w:val="auto"/>
          <w:sz w:val="24"/>
          <w:szCs w:val="24"/>
        </w:rPr>
      </w:pPr>
      <w:r w:rsidRPr="001A69CA">
        <w:rPr>
          <w:rFonts w:ascii="Arial Narrow" w:hAnsi="Arial Narrow"/>
          <w:color w:val="auto"/>
          <w:sz w:val="24"/>
          <w:szCs w:val="24"/>
        </w:rPr>
        <w:t xml:space="preserve">„Põhikooli riiklik õppekava” </w:t>
      </w:r>
    </w:p>
    <w:p w14:paraId="3A410038" w14:textId="77777777" w:rsidR="00EE6C79" w:rsidRPr="001A69CA" w:rsidRDefault="00D206CE">
      <w:pPr>
        <w:spacing w:after="0" w:line="100" w:lineRule="atLeast"/>
        <w:ind w:left="5670"/>
        <w:jc w:val="right"/>
        <w:rPr>
          <w:rFonts w:ascii="Arial Narrow" w:hAnsi="Arial Narrow"/>
          <w:color w:val="auto"/>
          <w:sz w:val="24"/>
          <w:szCs w:val="24"/>
        </w:rPr>
      </w:pPr>
      <w:r>
        <w:rPr>
          <w:rFonts w:ascii="Arial Narrow" w:hAnsi="Arial Narrow"/>
          <w:color w:val="auto"/>
          <w:sz w:val="24"/>
          <w:szCs w:val="24"/>
        </w:rPr>
        <w:t>L</w:t>
      </w:r>
      <w:r w:rsidRPr="001A69CA">
        <w:rPr>
          <w:rFonts w:ascii="Arial Narrow" w:hAnsi="Arial Narrow"/>
          <w:color w:val="auto"/>
          <w:sz w:val="24"/>
          <w:szCs w:val="24"/>
        </w:rPr>
        <w:t xml:space="preserve">isa </w:t>
      </w:r>
      <w:r w:rsidR="00EE6C79" w:rsidRPr="001A69CA">
        <w:rPr>
          <w:rFonts w:ascii="Arial Narrow" w:hAnsi="Arial Narrow"/>
          <w:color w:val="auto"/>
          <w:sz w:val="24"/>
          <w:szCs w:val="24"/>
        </w:rPr>
        <w:t>1</w:t>
      </w:r>
    </w:p>
    <w:p w14:paraId="3A410039" w14:textId="77777777" w:rsidR="00EE6C79" w:rsidRPr="001A69CA" w:rsidRDefault="00EE6C79">
      <w:pPr>
        <w:spacing w:after="0" w:line="100" w:lineRule="atLeast"/>
        <w:ind w:left="4248"/>
        <w:jc w:val="right"/>
        <w:rPr>
          <w:rFonts w:ascii="Arial Narrow" w:hAnsi="Arial Narrow"/>
          <w:color w:val="auto"/>
          <w:sz w:val="24"/>
          <w:szCs w:val="24"/>
        </w:rPr>
      </w:pPr>
    </w:p>
    <w:p w14:paraId="3A41003A" w14:textId="77777777" w:rsidR="00EE6C79" w:rsidRPr="001A69CA" w:rsidRDefault="00EE6C79">
      <w:pPr>
        <w:spacing w:after="0" w:line="100" w:lineRule="atLeast"/>
        <w:ind w:left="360" w:hanging="360"/>
        <w:jc w:val="both"/>
        <w:rPr>
          <w:rFonts w:ascii="Arial Narrow" w:hAnsi="Arial Narrow"/>
          <w:color w:val="auto"/>
          <w:sz w:val="24"/>
          <w:szCs w:val="24"/>
        </w:rPr>
      </w:pPr>
      <w:r w:rsidRPr="001A69CA">
        <w:rPr>
          <w:rFonts w:ascii="Arial Narrow" w:hAnsi="Arial Narrow"/>
          <w:b/>
          <w:color w:val="auto"/>
          <w:sz w:val="24"/>
          <w:szCs w:val="24"/>
        </w:rPr>
        <w:t xml:space="preserve">Ainevaldkond „Keel ja kirjandus” </w:t>
      </w:r>
    </w:p>
    <w:p w14:paraId="3A41003B" w14:textId="77777777" w:rsidR="00EE6C79" w:rsidRPr="001A69CA" w:rsidRDefault="00EE6C79">
      <w:pPr>
        <w:spacing w:after="0" w:line="100" w:lineRule="atLeast"/>
        <w:ind w:left="360" w:hanging="360"/>
        <w:jc w:val="both"/>
        <w:rPr>
          <w:rFonts w:ascii="Arial Narrow" w:hAnsi="Arial Narrow"/>
          <w:color w:val="auto"/>
          <w:sz w:val="24"/>
          <w:szCs w:val="24"/>
        </w:rPr>
      </w:pPr>
    </w:p>
    <w:p w14:paraId="3A41003C" w14:textId="77777777" w:rsidR="00EE6C79" w:rsidRPr="001A69CA" w:rsidRDefault="00EE6C79">
      <w:pPr>
        <w:spacing w:after="0" w:line="100" w:lineRule="atLeast"/>
        <w:ind w:left="360" w:hanging="360"/>
        <w:jc w:val="both"/>
        <w:rPr>
          <w:rFonts w:ascii="Arial Narrow" w:hAnsi="Arial Narrow"/>
          <w:b/>
          <w:color w:val="auto"/>
          <w:sz w:val="24"/>
          <w:szCs w:val="24"/>
        </w:rPr>
      </w:pPr>
      <w:r w:rsidRPr="001A69CA">
        <w:rPr>
          <w:rFonts w:ascii="Arial Narrow" w:hAnsi="Arial Narrow"/>
          <w:b/>
          <w:color w:val="auto"/>
          <w:sz w:val="24"/>
          <w:szCs w:val="24"/>
        </w:rPr>
        <w:t>1. Üldalused</w:t>
      </w:r>
    </w:p>
    <w:p w14:paraId="3A41003D" w14:textId="77777777" w:rsidR="003F4506" w:rsidRPr="001A69CA" w:rsidRDefault="003F4506">
      <w:pPr>
        <w:spacing w:after="0" w:line="100" w:lineRule="atLeast"/>
        <w:ind w:left="360" w:hanging="360"/>
        <w:jc w:val="both"/>
        <w:rPr>
          <w:rFonts w:ascii="Arial Narrow" w:hAnsi="Arial Narrow"/>
          <w:b/>
          <w:color w:val="auto"/>
          <w:sz w:val="24"/>
          <w:szCs w:val="24"/>
        </w:rPr>
      </w:pPr>
    </w:p>
    <w:p w14:paraId="3A41003E" w14:textId="77777777" w:rsidR="00EE6C79" w:rsidRPr="001A69CA" w:rsidRDefault="00EE6C79">
      <w:pPr>
        <w:spacing w:after="0" w:line="100" w:lineRule="atLeast"/>
        <w:ind w:left="360" w:hanging="360"/>
        <w:jc w:val="both"/>
        <w:rPr>
          <w:rFonts w:ascii="Arial Narrow" w:hAnsi="Arial Narrow"/>
          <w:color w:val="auto"/>
          <w:sz w:val="24"/>
          <w:szCs w:val="24"/>
        </w:rPr>
      </w:pPr>
      <w:r w:rsidRPr="001A69CA">
        <w:rPr>
          <w:rFonts w:ascii="Arial Narrow" w:hAnsi="Arial Narrow"/>
          <w:b/>
          <w:color w:val="auto"/>
          <w:sz w:val="24"/>
          <w:szCs w:val="24"/>
        </w:rPr>
        <w:t>1.1. Keele- ja kirjanduspädevus</w:t>
      </w:r>
    </w:p>
    <w:p w14:paraId="3A41003F" w14:textId="77777777" w:rsidR="00EE6C79" w:rsidRPr="001A69CA" w:rsidRDefault="00EE6C79" w:rsidP="00E065DB">
      <w:pPr>
        <w:spacing w:after="0" w:line="240" w:lineRule="auto"/>
        <w:jc w:val="both"/>
        <w:rPr>
          <w:rFonts w:ascii="Arial Narrow" w:hAnsi="Arial Narrow"/>
          <w:color w:val="auto"/>
          <w:sz w:val="24"/>
          <w:szCs w:val="24"/>
        </w:rPr>
      </w:pPr>
      <w:r w:rsidRPr="001A69CA">
        <w:rPr>
          <w:rFonts w:ascii="Arial Narrow" w:hAnsi="Arial Narrow"/>
          <w:color w:val="auto"/>
          <w:sz w:val="24"/>
          <w:szCs w:val="24"/>
        </w:rPr>
        <w:t>Keele ja kirjanduse valdkonna õppeainete õpetamise eesmärgiks põhikoolis on kujundada õpilastes eako</w:t>
      </w:r>
      <w:r w:rsidR="003F4506" w:rsidRPr="001A69CA">
        <w:rPr>
          <w:rFonts w:ascii="Arial Narrow" w:hAnsi="Arial Narrow"/>
          <w:color w:val="auto"/>
          <w:sz w:val="24"/>
          <w:szCs w:val="24"/>
        </w:rPr>
        <w:t>hane keele- ja kirjanduspädevus, see tähendab</w:t>
      </w:r>
      <w:r w:rsidRPr="001A69CA">
        <w:rPr>
          <w:rFonts w:ascii="Arial Narrow" w:hAnsi="Arial Narrow"/>
          <w:color w:val="auto"/>
          <w:sz w:val="24"/>
          <w:szCs w:val="24"/>
        </w:rPr>
        <w:t xml:space="preserve"> </w:t>
      </w:r>
      <w:r w:rsidRPr="001A69CA">
        <w:rPr>
          <w:rFonts w:ascii="Arial Narrow" w:hAnsi="Arial Narrow"/>
          <w:color w:val="auto"/>
          <w:sz w:val="24"/>
          <w:szCs w:val="24"/>
          <w:lang w:eastAsia="et-EE"/>
        </w:rPr>
        <w:t>suutlikkus mõista eakohaseid ilukirjandustekste ja nende osatähtsust Eesti ja maailma kultuuriloos ning tajuda keelt ja kirjandust kui rahvusliku ja iseenda identiteedi alust; keeleteadlikkus ja oskus end vastavalt suhtlussituatsioonile ja keelekasutuseesmärkidele nii suuliselt kui ka kirjalikult väljendada; arusaamine, et lugemine teeb vaimselt rikkamaks</w:t>
      </w:r>
      <w:r w:rsidRPr="001A69CA">
        <w:rPr>
          <w:rFonts w:ascii="Arial Narrow" w:hAnsi="Arial Narrow"/>
          <w:color w:val="auto"/>
          <w:sz w:val="24"/>
          <w:szCs w:val="24"/>
        </w:rPr>
        <w:t xml:space="preserve">. </w:t>
      </w:r>
    </w:p>
    <w:p w14:paraId="3A410040" w14:textId="77777777" w:rsidR="00EE6C79" w:rsidRPr="001A69CA" w:rsidRDefault="00EE6C79">
      <w:pPr>
        <w:spacing w:after="0"/>
        <w:jc w:val="both"/>
        <w:rPr>
          <w:rFonts w:ascii="Arial Narrow" w:hAnsi="Arial Narrow"/>
          <w:color w:val="auto"/>
          <w:sz w:val="24"/>
          <w:szCs w:val="24"/>
        </w:rPr>
      </w:pPr>
      <w:r w:rsidRPr="001A69CA">
        <w:rPr>
          <w:rFonts w:ascii="Arial Narrow" w:hAnsi="Arial Narrow"/>
          <w:color w:val="auto"/>
          <w:sz w:val="24"/>
          <w:szCs w:val="24"/>
        </w:rPr>
        <w:t>Keele ja kirjanduse õpetamisega taotletakse, et põhikooli lõpuks õpilane:</w:t>
      </w:r>
    </w:p>
    <w:p w14:paraId="3A410041"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väärtustab keelt kui rahvuskultuuri kandjat ja avaliku suhtluse vahendit;</w:t>
      </w:r>
    </w:p>
    <w:p w14:paraId="3A410042"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teadvustab keeleoskust õpioskuste alusena ning identiteedi osana;</w:t>
      </w:r>
    </w:p>
    <w:p w14:paraId="3A410043"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 xml:space="preserve">omandab põhiteadmised keelest ja saavutab õigekirjaoskuse; </w:t>
      </w:r>
    </w:p>
    <w:p w14:paraId="3A410044"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väljendab end selgelt ja asjakohaselt nii suuliselt kui ka kirjalikult, arvestades kultuuris välja kujunenud keelekasutustavasid;</w:t>
      </w:r>
    </w:p>
    <w:p w14:paraId="3A410045"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kuulab, loeb ja kirjutab mõtestatult eri liiki tekste ning esitab teavet eri viisidel;</w:t>
      </w:r>
    </w:p>
    <w:p w14:paraId="3A410046"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kasutab asjakohaselt erinevaid suhtluskanaleid ning suudab leida, kriitiliselt hinnata ja kasutada meedias ja internetis pakutavat teavet;</w:t>
      </w:r>
    </w:p>
    <w:p w14:paraId="3A410047"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väärtustab nii rahvuskirjandust kui ka teiste rahvaste kirjandust, nii oma rahva pärimuskultuuri ja traditsioone kui ka kultuurilist mitmekesisust;</w:t>
      </w:r>
    </w:p>
    <w:p w14:paraId="3A410048"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tajub kirjandusteost kui kunstiteost, mõistab selle kunstilisi väärtusi;</w:t>
      </w:r>
    </w:p>
    <w:p w14:paraId="3A410049"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 xml:space="preserve">loeb eakohast väärtkirjandust, kujundades kirjanduse kaudu oma kõlbelisi tõekspidamisi ning rikastades mõtte- ja tundemaailma; </w:t>
      </w:r>
    </w:p>
    <w:p w14:paraId="3A41004A"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 xml:space="preserve">suudab kujundada ja väljendada isiklikku arvamust ning tunnustab ja arvestab teiste inimeste arvamust; </w:t>
      </w:r>
    </w:p>
    <w:p w14:paraId="3A41004B" w14:textId="77777777" w:rsidR="00EE6C79" w:rsidRPr="001A69CA" w:rsidRDefault="00EE6C79" w:rsidP="00E065DB">
      <w:pPr>
        <w:numPr>
          <w:ilvl w:val="0"/>
          <w:numId w:val="64"/>
        </w:numPr>
        <w:spacing w:after="0" w:line="240" w:lineRule="auto"/>
        <w:ind w:left="709" w:hanging="425"/>
        <w:jc w:val="both"/>
        <w:rPr>
          <w:rFonts w:ascii="Arial Narrow" w:hAnsi="Arial Narrow"/>
          <w:color w:val="auto"/>
          <w:sz w:val="24"/>
          <w:szCs w:val="24"/>
        </w:rPr>
      </w:pPr>
      <w:r w:rsidRPr="001A69CA">
        <w:rPr>
          <w:rFonts w:ascii="Arial Narrow" w:hAnsi="Arial Narrow"/>
          <w:color w:val="auto"/>
          <w:sz w:val="24"/>
          <w:szCs w:val="24"/>
        </w:rPr>
        <w:t>oskab õppida, hangib teavet eri allikatest, kasutab sõna- ja käsiraamatuid.</w:t>
      </w:r>
    </w:p>
    <w:p w14:paraId="3A41004C" w14:textId="77777777" w:rsidR="00EE6C79" w:rsidRPr="001A69CA" w:rsidRDefault="00EE6C79">
      <w:pPr>
        <w:spacing w:after="0" w:line="100" w:lineRule="atLeast"/>
        <w:jc w:val="both"/>
        <w:rPr>
          <w:rFonts w:ascii="Arial Narrow" w:hAnsi="Arial Narrow"/>
          <w:color w:val="auto"/>
          <w:sz w:val="24"/>
          <w:szCs w:val="24"/>
        </w:rPr>
      </w:pPr>
    </w:p>
    <w:p w14:paraId="3A41004D"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1.2. Ainevaldkonna õppeained ja nende maht</w:t>
      </w:r>
    </w:p>
    <w:p w14:paraId="3A41004E"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Ainevaldkonna õppeained on eesti/vene keel ja kirjandus. Eesti/vene keelt õpitakse 1.–9. klassini, kirjandust 5.–9. klassini.</w:t>
      </w:r>
    </w:p>
    <w:p w14:paraId="3A41004F" w14:textId="77777777" w:rsidR="00EE6C79" w:rsidRPr="001A69CA" w:rsidRDefault="00EE6C79">
      <w:pPr>
        <w:spacing w:after="0" w:line="100" w:lineRule="atLeast"/>
        <w:jc w:val="both"/>
        <w:rPr>
          <w:rFonts w:ascii="Arial Narrow" w:hAnsi="Arial Narrow"/>
          <w:b/>
          <w:bCs/>
          <w:color w:val="auto"/>
          <w:sz w:val="24"/>
          <w:szCs w:val="24"/>
        </w:rPr>
      </w:pPr>
      <w:r w:rsidRPr="001A69CA">
        <w:rPr>
          <w:rFonts w:ascii="Arial Narrow" w:hAnsi="Arial Narrow"/>
          <w:color w:val="auto"/>
          <w:sz w:val="24"/>
          <w:szCs w:val="24"/>
        </w:rPr>
        <w:t>Ainekavades esitatud taotletavate õpitulemuste ja õppesisu koostamisel on aluseks võetud arvestuslik nädalatundide jagunemine kooliastmete ja ainete kaupa järgmiselt:</w:t>
      </w:r>
    </w:p>
    <w:p w14:paraId="3A410050"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I kooliaste</w:t>
      </w:r>
    </w:p>
    <w:p w14:paraId="3A410051" w14:textId="77777777" w:rsidR="00EE6C79" w:rsidRPr="001A69CA" w:rsidRDefault="00EE6C79">
      <w:pPr>
        <w:spacing w:after="0" w:line="100" w:lineRule="atLeast"/>
        <w:jc w:val="both"/>
        <w:rPr>
          <w:rFonts w:ascii="Arial Narrow" w:hAnsi="Arial Narrow"/>
          <w:b/>
          <w:bCs/>
          <w:color w:val="auto"/>
          <w:sz w:val="24"/>
          <w:szCs w:val="24"/>
        </w:rPr>
      </w:pPr>
      <w:r w:rsidRPr="001A69CA">
        <w:rPr>
          <w:rFonts w:ascii="Arial Narrow" w:hAnsi="Arial Narrow"/>
          <w:color w:val="auto"/>
          <w:sz w:val="24"/>
          <w:szCs w:val="24"/>
        </w:rPr>
        <w:t xml:space="preserve">eesti/vene keel </w:t>
      </w:r>
      <w:r w:rsidRPr="001A69CA">
        <w:rPr>
          <w:rFonts w:ascii="Arial Narrow" w:hAnsi="Arial Narrow"/>
          <w:color w:val="auto"/>
          <w:sz w:val="24"/>
          <w:szCs w:val="24"/>
        </w:rPr>
        <w:tab/>
        <w:t xml:space="preserve"> –</w:t>
      </w:r>
      <w:r w:rsidRPr="001A69CA">
        <w:rPr>
          <w:rFonts w:ascii="Arial Narrow" w:hAnsi="Arial Narrow"/>
          <w:color w:val="auto"/>
          <w:sz w:val="24"/>
          <w:szCs w:val="24"/>
        </w:rPr>
        <w:tab/>
        <w:t>19 nädalatundi</w:t>
      </w:r>
    </w:p>
    <w:p w14:paraId="3A410052"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II kooliaste</w:t>
      </w:r>
    </w:p>
    <w:p w14:paraId="3A410053"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eesti/vene keel </w:t>
      </w:r>
      <w:r w:rsidRPr="001A69CA">
        <w:rPr>
          <w:rFonts w:ascii="Arial Narrow" w:hAnsi="Arial Narrow"/>
          <w:color w:val="auto"/>
          <w:sz w:val="24"/>
          <w:szCs w:val="24"/>
        </w:rPr>
        <w:tab/>
        <w:t xml:space="preserve"> – </w:t>
      </w:r>
      <w:r w:rsidRPr="001A69CA">
        <w:rPr>
          <w:rFonts w:ascii="Arial Narrow" w:hAnsi="Arial Narrow"/>
          <w:color w:val="auto"/>
          <w:sz w:val="24"/>
          <w:szCs w:val="24"/>
        </w:rPr>
        <w:tab/>
        <w:t>11 nädalatundi</w:t>
      </w:r>
    </w:p>
    <w:p w14:paraId="3A410054" w14:textId="77777777" w:rsidR="00EE6C79" w:rsidRPr="001A69CA" w:rsidRDefault="00D1434C">
      <w:pPr>
        <w:spacing w:after="0" w:line="100" w:lineRule="atLeast"/>
        <w:jc w:val="both"/>
        <w:rPr>
          <w:rFonts w:ascii="Arial Narrow" w:hAnsi="Arial Narrow"/>
          <w:b/>
          <w:bCs/>
          <w:color w:val="auto"/>
          <w:sz w:val="24"/>
          <w:szCs w:val="24"/>
        </w:rPr>
      </w:pPr>
      <w:r w:rsidRPr="001A69CA">
        <w:rPr>
          <w:rFonts w:ascii="Arial Narrow" w:hAnsi="Arial Narrow"/>
          <w:color w:val="auto"/>
          <w:sz w:val="24"/>
          <w:szCs w:val="24"/>
        </w:rPr>
        <w:t xml:space="preserve">kirjandus </w:t>
      </w:r>
      <w:r w:rsidRPr="001A69CA">
        <w:rPr>
          <w:rFonts w:ascii="Arial Narrow" w:hAnsi="Arial Narrow"/>
          <w:color w:val="auto"/>
          <w:sz w:val="24"/>
          <w:szCs w:val="24"/>
        </w:rPr>
        <w:tab/>
      </w:r>
      <w:r w:rsidR="00EE6C79" w:rsidRPr="001A69CA">
        <w:rPr>
          <w:rFonts w:ascii="Arial Narrow" w:hAnsi="Arial Narrow"/>
          <w:color w:val="auto"/>
          <w:sz w:val="24"/>
          <w:szCs w:val="24"/>
        </w:rPr>
        <w:t xml:space="preserve"> – </w:t>
      </w:r>
      <w:r w:rsidR="00EE6C79" w:rsidRPr="001A69CA">
        <w:rPr>
          <w:rFonts w:ascii="Arial Narrow" w:hAnsi="Arial Narrow"/>
          <w:color w:val="auto"/>
          <w:sz w:val="24"/>
          <w:szCs w:val="24"/>
        </w:rPr>
        <w:tab/>
        <w:t xml:space="preserve">  4 nädalatundi</w:t>
      </w:r>
    </w:p>
    <w:p w14:paraId="3A410055"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III kooliaste</w:t>
      </w:r>
    </w:p>
    <w:p w14:paraId="3A410056"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eesti/vene keel </w:t>
      </w:r>
      <w:r w:rsidRPr="001A69CA">
        <w:rPr>
          <w:rFonts w:ascii="Arial Narrow" w:hAnsi="Arial Narrow"/>
          <w:color w:val="auto"/>
          <w:sz w:val="24"/>
          <w:szCs w:val="24"/>
        </w:rPr>
        <w:tab/>
        <w:t xml:space="preserve"> – </w:t>
      </w:r>
      <w:r w:rsidRPr="001A69CA">
        <w:rPr>
          <w:rFonts w:ascii="Arial Narrow" w:hAnsi="Arial Narrow"/>
          <w:color w:val="auto"/>
          <w:sz w:val="24"/>
          <w:szCs w:val="24"/>
        </w:rPr>
        <w:tab/>
        <w:t xml:space="preserve">  6 nädalatundi</w:t>
      </w:r>
    </w:p>
    <w:p w14:paraId="3A410057" w14:textId="77777777" w:rsidR="00EE6C79" w:rsidRPr="001A69CA" w:rsidRDefault="00D1434C">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kirjandus </w:t>
      </w:r>
      <w:r w:rsidRPr="001A69CA">
        <w:rPr>
          <w:rFonts w:ascii="Arial Narrow" w:hAnsi="Arial Narrow"/>
          <w:color w:val="auto"/>
          <w:sz w:val="24"/>
          <w:szCs w:val="24"/>
        </w:rPr>
        <w:tab/>
      </w:r>
      <w:r w:rsidR="00EE6C79" w:rsidRPr="001A69CA">
        <w:rPr>
          <w:rFonts w:ascii="Arial Narrow" w:hAnsi="Arial Narrow"/>
          <w:color w:val="auto"/>
          <w:sz w:val="24"/>
          <w:szCs w:val="24"/>
        </w:rPr>
        <w:t xml:space="preserve"> –</w:t>
      </w:r>
      <w:r w:rsidR="00EE6C79" w:rsidRPr="001A69CA">
        <w:rPr>
          <w:rFonts w:ascii="Arial Narrow" w:hAnsi="Arial Narrow"/>
          <w:color w:val="auto"/>
          <w:sz w:val="24"/>
          <w:szCs w:val="24"/>
        </w:rPr>
        <w:tab/>
        <w:t xml:space="preserve">  6 nädalatundi</w:t>
      </w:r>
    </w:p>
    <w:p w14:paraId="3A410058"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Õppeainete nädalatundide jagunemine kooliastmete sees määratakse kindlaks kooli õppekavas arvestusega, et taotletavad õpitulemused ja õppe-kasvatuseesmärgid on saavutatavad. </w:t>
      </w:r>
    </w:p>
    <w:p w14:paraId="3A410059" w14:textId="77777777" w:rsidR="00EE6C79" w:rsidRPr="001A69CA" w:rsidRDefault="00EE6C79">
      <w:pPr>
        <w:spacing w:after="0" w:line="100" w:lineRule="atLeast"/>
        <w:jc w:val="both"/>
        <w:rPr>
          <w:rFonts w:ascii="Arial Narrow" w:hAnsi="Arial Narrow"/>
          <w:color w:val="auto"/>
          <w:sz w:val="24"/>
          <w:szCs w:val="24"/>
        </w:rPr>
      </w:pPr>
    </w:p>
    <w:p w14:paraId="3A41005A" w14:textId="77777777" w:rsidR="00EE6C79" w:rsidRPr="001A69CA" w:rsidRDefault="00EE6C79" w:rsidP="00AA4E6C">
      <w:pPr>
        <w:keepNext/>
        <w:spacing w:after="0" w:line="100" w:lineRule="atLeast"/>
        <w:jc w:val="both"/>
        <w:rPr>
          <w:rFonts w:ascii="Arial Narrow" w:hAnsi="Arial Narrow"/>
          <w:color w:val="auto"/>
          <w:sz w:val="24"/>
          <w:szCs w:val="24"/>
        </w:rPr>
      </w:pPr>
      <w:r w:rsidRPr="001A69CA">
        <w:rPr>
          <w:rFonts w:ascii="Arial Narrow" w:hAnsi="Arial Narrow"/>
          <w:b/>
          <w:color w:val="auto"/>
          <w:sz w:val="24"/>
          <w:szCs w:val="24"/>
        </w:rPr>
        <w:lastRenderedPageBreak/>
        <w:t>1.3. Ainevaldkonna kirjeldus</w:t>
      </w:r>
      <w:r w:rsidRPr="001A69CA">
        <w:rPr>
          <w:rFonts w:ascii="Arial Narrow" w:hAnsi="Arial Narrow"/>
          <w:i/>
          <w:color w:val="auto"/>
          <w:sz w:val="24"/>
          <w:szCs w:val="24"/>
        </w:rPr>
        <w:t xml:space="preserve"> </w:t>
      </w:r>
      <w:r w:rsidRPr="001A69CA">
        <w:rPr>
          <w:rFonts w:ascii="Arial Narrow" w:hAnsi="Arial Narrow"/>
          <w:b/>
          <w:color w:val="auto"/>
          <w:sz w:val="24"/>
          <w:szCs w:val="24"/>
        </w:rPr>
        <w:t>ja valdkonnasisene lõiming</w:t>
      </w:r>
    </w:p>
    <w:p w14:paraId="3A41005B"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Keel on rahvuskultuuri ja rahvusliku identiteedi kandja. Keele valdamine kõnes ja kirjas on inimese mõtlemisvõime kujunemise, vaimse arengu ning sotsialiseerumise alus ja eeldus. Eesti/vene keele hea valdamine on eduka õppimise eeldus kõigis õppeainetes. </w:t>
      </w:r>
    </w:p>
    <w:p w14:paraId="3A41005C"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Ainevaldkonna õppeainetes omandavad õpilased keele- ja kirjandusteadmisi ning saavad lugemise, kirjutamise ja suhtlemise kogemusi. Teadmiste ning kogemuste alusel kujuneb õpilasest põhikooli lõpuks teadlik, aktiivne ja vastutustundlik lugeja, kirjutaja ning suhtleja. </w:t>
      </w:r>
    </w:p>
    <w:p w14:paraId="3A41005D" w14:textId="77777777" w:rsidR="00EE6C79" w:rsidRPr="001A69CA" w:rsidRDefault="00EE6C79" w:rsidP="00AA4E6C">
      <w:pPr>
        <w:spacing w:after="0" w:line="240" w:lineRule="auto"/>
        <w:jc w:val="both"/>
        <w:rPr>
          <w:rFonts w:ascii="Arial Narrow" w:hAnsi="Arial Narrow"/>
          <w:color w:val="auto"/>
          <w:sz w:val="24"/>
          <w:szCs w:val="24"/>
        </w:rPr>
      </w:pPr>
      <w:r w:rsidRPr="001A69CA">
        <w:rPr>
          <w:rFonts w:ascii="Arial Narrow" w:hAnsi="Arial Narrow"/>
          <w:color w:val="auto"/>
          <w:sz w:val="24"/>
          <w:szCs w:val="24"/>
        </w:rPr>
        <w:t xml:space="preserve">Ainevaldkonna õppeained toetavad eeskätt õpilase emakeele- ja kirjanduspädevuse ning kommunikatiivsete oskuste arengut,  kuid ka tema identiteedi ja enesetunnetuse kujunemist ning kultuurilist ja sotsiaalset arengut.  </w:t>
      </w:r>
    </w:p>
    <w:p w14:paraId="3A41005E" w14:textId="13365322"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1.–</w:t>
      </w:r>
      <w:r w:rsidR="0099366B">
        <w:rPr>
          <w:rFonts w:ascii="Arial Narrow" w:hAnsi="Arial Narrow"/>
          <w:color w:val="auto"/>
          <w:sz w:val="24"/>
          <w:szCs w:val="24"/>
        </w:rPr>
        <w:t xml:space="preserve"> </w:t>
      </w:r>
      <w:r w:rsidRPr="001A69CA">
        <w:rPr>
          <w:rFonts w:ascii="Arial Narrow" w:hAnsi="Arial Narrow"/>
          <w:color w:val="auto"/>
          <w:sz w:val="24"/>
          <w:szCs w:val="24"/>
        </w:rPr>
        <w:t>4. klassis arendatakse eesti/vene keele õppes kõiki keelelisi osaoskusi (kõnelemine, kuulamine, lugemine, kirjutamine) ja õigekeelsust. Osaoskusi ja õigekeelsust arendatakse nii teabe- ja tarbetekstide kui ka ilukirjandustekstide lugemise,</w:t>
      </w:r>
      <w:r w:rsidR="00B70E0D">
        <w:rPr>
          <w:rFonts w:ascii="Arial Narrow" w:hAnsi="Arial Narrow"/>
          <w:color w:val="auto"/>
          <w:sz w:val="24"/>
          <w:szCs w:val="24"/>
        </w:rPr>
        <w:t xml:space="preserve"> </w:t>
      </w:r>
      <w:r w:rsidR="00B759DB">
        <w:rPr>
          <w:rFonts w:ascii="Arial Narrow" w:hAnsi="Arial Narrow"/>
          <w:color w:val="auto"/>
          <w:sz w:val="24"/>
          <w:szCs w:val="24"/>
        </w:rPr>
        <w:t>jutustamise</w:t>
      </w:r>
      <w:r w:rsidR="00B70E0D">
        <w:rPr>
          <w:rFonts w:ascii="Arial Narrow" w:hAnsi="Arial Narrow"/>
          <w:color w:val="auto"/>
          <w:sz w:val="24"/>
          <w:szCs w:val="24"/>
        </w:rPr>
        <w:t xml:space="preserve"> </w:t>
      </w:r>
      <w:r w:rsidRPr="001A69CA">
        <w:rPr>
          <w:rFonts w:ascii="Arial Narrow" w:hAnsi="Arial Narrow"/>
          <w:color w:val="auto"/>
          <w:sz w:val="24"/>
          <w:szCs w:val="24"/>
        </w:rPr>
        <w:t>ja kirjutamise kaudu.</w:t>
      </w:r>
    </w:p>
    <w:p w14:paraId="3A41005F"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Alates 5. klassist on eesti/vene keel ja kirjandus eri õppeained, mida seob tekstikeskne käsitlusviis ning keeleliste osaoskuste arendamine. </w:t>
      </w:r>
    </w:p>
    <w:p w14:paraId="3A410060"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Kirjandustundides kujundatakse õpilaste kirjandushuvi ja lugejavõimeid ning kõlbelis-emotsionaalset arengut loetud kirjandusteoseid mõtestades, kuid vaadeldakse ka ilukirjanduskeele eripära ning arendatakse suulist ja kirjalikku väljendusoskust. </w:t>
      </w:r>
    </w:p>
    <w:p w14:paraId="3A410061"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Ainevaldkonnasisese lõimingu põhialus on avar tekstikäsitlus, mis hõlmab nii suulisi kui ka kirjalikke tarbe- ja ilukirjandustekste, samuti pildilisi, graafilisi ning teist liiki tekste. Ainevaldkonna õppeainete koostoimes omandatakse teiste õppeainete õppimiseks vajalikke kuulamis-, kõnelemis-, lugemis- ja kirjutamisstrateegiaid, kujuneb soov ning oskus oma mõtteid väljendada. </w:t>
      </w:r>
    </w:p>
    <w:p w14:paraId="3A410062"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Keelekasutust ning oskust tekste mõista ja luua arendatakse teksti- ja õigekeelsusõpetuse kaudu. Eesti/vene keelt ja kirjandust õppides omandab õpilane keelelise suhtluse oskused ja vilumused, õpib oma mõtteid ning tundeid väljendama, kuuldut ja loetut analüüsima ning kogutud teavet üldistama. Kirjanduslike tekstide lugemine ja käsitlemine tundides avardab õpilaste kultuuri- ja elukogemust, rikastab sõnavara, soodustab kirjandushuvi ning lugejavõimete ja isiksuse arengut.</w:t>
      </w:r>
    </w:p>
    <w:p w14:paraId="3A410063" w14:textId="77777777" w:rsidR="00EE6C79" w:rsidRPr="001A69CA" w:rsidRDefault="00EE6C79" w:rsidP="00AA4E6C">
      <w:pPr>
        <w:spacing w:after="0" w:line="240" w:lineRule="auto"/>
        <w:jc w:val="both"/>
        <w:rPr>
          <w:rFonts w:ascii="Arial Narrow" w:hAnsi="Arial Narrow"/>
          <w:b/>
          <w:color w:val="auto"/>
          <w:sz w:val="24"/>
          <w:szCs w:val="24"/>
        </w:rPr>
      </w:pPr>
      <w:r w:rsidRPr="001A69CA">
        <w:rPr>
          <w:rFonts w:ascii="Arial Narrow" w:hAnsi="Arial Narrow"/>
          <w:color w:val="auto"/>
          <w:sz w:val="24"/>
          <w:szCs w:val="24"/>
        </w:rPr>
        <w:t>Keeleliste osaoskuste lõimimise tulemusel arenevad õpilaste mõtlemisvõime, suhtlusoskus ja enesetunnetus. Õpilased on võimelised eetiliselt, olusid ja partnerit arvestades suhtlema, teadlikumalt õppima ja tegutsema.</w:t>
      </w:r>
    </w:p>
    <w:p w14:paraId="3A410064"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b/>
          <w:color w:val="auto"/>
          <w:sz w:val="24"/>
          <w:szCs w:val="24"/>
        </w:rPr>
        <w:t>1.4.  Üldpädevuste kujundamise võimalusi</w:t>
      </w:r>
    </w:p>
    <w:p w14:paraId="3A410065"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color w:val="auto"/>
          <w:sz w:val="24"/>
          <w:szCs w:val="24"/>
        </w:rPr>
        <w:t>Keele ja kirjanduse valdkonna õppeainete kaudu kujundatakse õpilastes kõiki riiklikus õppekavas kirjeldatud üldpädevusi. Seda tehakse erineva</w:t>
      </w:r>
      <w:r w:rsidR="00B759DB">
        <w:rPr>
          <w:rFonts w:ascii="Arial Narrow" w:hAnsi="Arial Narrow"/>
          <w:color w:val="auto"/>
          <w:sz w:val="24"/>
          <w:szCs w:val="24"/>
        </w:rPr>
        <w:t>te</w:t>
      </w:r>
      <w:r w:rsidRPr="001A69CA">
        <w:rPr>
          <w:rFonts w:ascii="Arial Narrow" w:hAnsi="Arial Narrow"/>
          <w:color w:val="auto"/>
          <w:sz w:val="24"/>
          <w:szCs w:val="24"/>
        </w:rPr>
        <w:t xml:space="preserve"> tekstide lugemise, </w:t>
      </w:r>
      <w:r w:rsidR="00B759DB">
        <w:rPr>
          <w:rFonts w:ascii="Arial Narrow" w:hAnsi="Arial Narrow"/>
          <w:color w:val="auto"/>
          <w:sz w:val="24"/>
          <w:szCs w:val="24"/>
        </w:rPr>
        <w:t xml:space="preserve">nende üle arutlemise </w:t>
      </w:r>
      <w:r w:rsidRPr="001A69CA">
        <w:rPr>
          <w:rFonts w:ascii="Arial Narrow" w:hAnsi="Arial Narrow"/>
          <w:color w:val="auto"/>
          <w:sz w:val="24"/>
          <w:szCs w:val="24"/>
        </w:rPr>
        <w:t xml:space="preserve">reflekteerimise ja kirjutamise kaudu ning kasutades mitmesuguseid koostöövorme (ühisarutelud, projektid jne). Saavutatud üldpädevused kajastuvad tekstiloomes, esitlustes, arutlustes. </w:t>
      </w:r>
      <w:r w:rsidRPr="001A69CA">
        <w:rPr>
          <w:rFonts w:ascii="Arial Narrow" w:hAnsi="Arial Narrow"/>
          <w:iCs/>
          <w:color w:val="auto"/>
          <w:sz w:val="24"/>
          <w:szCs w:val="24"/>
        </w:rPr>
        <w:t xml:space="preserve">Pädevustes eristatava nelja omavahel seotud komponendi – teadmiste, oskuste, väärtushinnangute ning käitumise </w:t>
      </w:r>
      <w:r w:rsidRPr="001A69CA">
        <w:rPr>
          <w:rFonts w:ascii="Arial Narrow" w:hAnsi="Arial Narrow"/>
          <w:color w:val="auto"/>
          <w:sz w:val="24"/>
          <w:szCs w:val="24"/>
        </w:rPr>
        <w:t>kujundamisel on kandev roll õpetajal, kes oma väärtushinnangute ja enesekehtestamisoskusega loob sobiva õpikeskkonna ning mõjutab õpilaste väärtushinnanguid ja käitumist.</w:t>
      </w:r>
    </w:p>
    <w:p w14:paraId="3A410066" w14:textId="77777777" w:rsidR="00EE6C79" w:rsidRPr="001A69CA" w:rsidRDefault="00EE6C79">
      <w:pPr>
        <w:spacing w:before="120" w:after="0" w:line="100" w:lineRule="atLeast"/>
        <w:jc w:val="both"/>
        <w:rPr>
          <w:rFonts w:ascii="Arial Narrow" w:hAnsi="Arial Narrow"/>
          <w:i/>
          <w:color w:val="auto"/>
          <w:sz w:val="24"/>
          <w:szCs w:val="24"/>
        </w:rPr>
      </w:pPr>
      <w:r w:rsidRPr="001A69CA">
        <w:rPr>
          <w:rFonts w:ascii="Arial Narrow" w:hAnsi="Arial Narrow"/>
          <w:b/>
          <w:color w:val="auto"/>
          <w:sz w:val="24"/>
          <w:szCs w:val="24"/>
        </w:rPr>
        <w:t>Kultuuri- ja väärtuspädevus.</w:t>
      </w:r>
      <w:r w:rsidRPr="001A69CA">
        <w:rPr>
          <w:rFonts w:ascii="Arial Narrow" w:hAnsi="Arial Narrow"/>
          <w:color w:val="auto"/>
          <w:sz w:val="24"/>
          <w:szCs w:val="24"/>
        </w:rPr>
        <w:t xml:space="preserve"> Kirjandusõpetuses </w:t>
      </w:r>
      <w:r w:rsidR="00083C23" w:rsidRPr="001A69CA">
        <w:rPr>
          <w:rFonts w:ascii="Arial Narrow" w:hAnsi="Arial Narrow"/>
          <w:color w:val="auto"/>
          <w:sz w:val="24"/>
          <w:szCs w:val="24"/>
        </w:rPr>
        <w:t>kujundatakse kõlbelisi</w:t>
      </w:r>
      <w:r w:rsidRPr="001A69CA">
        <w:rPr>
          <w:rFonts w:ascii="Arial Narrow" w:hAnsi="Arial Narrow"/>
          <w:color w:val="auto"/>
          <w:sz w:val="24"/>
          <w:szCs w:val="24"/>
        </w:rPr>
        <w:t xml:space="preserve"> ja esteetilis-emotsion</w:t>
      </w:r>
      <w:r w:rsidR="00083C23" w:rsidRPr="001A69CA">
        <w:rPr>
          <w:rFonts w:ascii="Arial Narrow" w:hAnsi="Arial Narrow"/>
          <w:color w:val="auto"/>
          <w:sz w:val="24"/>
          <w:szCs w:val="24"/>
        </w:rPr>
        <w:t>aalseid väärtusi</w:t>
      </w:r>
      <w:r w:rsidRPr="001A69CA">
        <w:rPr>
          <w:rFonts w:ascii="Arial Narrow" w:hAnsi="Arial Narrow"/>
          <w:color w:val="auto"/>
          <w:sz w:val="24"/>
          <w:szCs w:val="24"/>
        </w:rPr>
        <w:t xml:space="preserve"> ning kultuuriväärtuste </w:t>
      </w:r>
      <w:r w:rsidR="00083C23" w:rsidRPr="001A69CA">
        <w:rPr>
          <w:rFonts w:ascii="Arial Narrow" w:hAnsi="Arial Narrow"/>
          <w:color w:val="auto"/>
          <w:sz w:val="24"/>
          <w:szCs w:val="24"/>
        </w:rPr>
        <w:t>mõistmist</w:t>
      </w:r>
      <w:r w:rsidRPr="001A69CA">
        <w:rPr>
          <w:rFonts w:ascii="Arial Narrow" w:hAnsi="Arial Narrow"/>
          <w:color w:val="auto"/>
          <w:sz w:val="24"/>
          <w:szCs w:val="24"/>
        </w:rPr>
        <w:t xml:space="preserve"> ilukirjandus- ja aimetekstide kaudu. Keeleõpetus rõhutab vaimseid ja kultuuriväärtusi: keele kui rahvuskultuuri kandja tähtsust, keeleoskust kui inimese identiteedi olulist osa. Keeleõpetuses väärtustatakse funktsionaalset kirjaoskust ning teadlikku kriitilist suhtumist teabeallikatesse, sh meediasse. </w:t>
      </w:r>
    </w:p>
    <w:p w14:paraId="3A410067" w14:textId="77777777" w:rsidR="00EE6C79" w:rsidRPr="001A69CA" w:rsidRDefault="00EE6C79" w:rsidP="003F4506">
      <w:pPr>
        <w:spacing w:before="120" w:line="240" w:lineRule="auto"/>
        <w:jc w:val="both"/>
        <w:rPr>
          <w:rFonts w:ascii="Arial Narrow" w:hAnsi="Arial Narrow"/>
          <w:i/>
          <w:color w:val="auto"/>
          <w:sz w:val="24"/>
          <w:szCs w:val="24"/>
        </w:rPr>
      </w:pPr>
      <w:r w:rsidRPr="001A69CA">
        <w:rPr>
          <w:rFonts w:ascii="Arial Narrow" w:hAnsi="Arial Narrow"/>
          <w:b/>
          <w:color w:val="auto"/>
          <w:sz w:val="24"/>
          <w:szCs w:val="24"/>
        </w:rPr>
        <w:t>Sotsiaalne ja kodanikupädevus.</w:t>
      </w:r>
      <w:r w:rsidRPr="001A69CA">
        <w:rPr>
          <w:rFonts w:ascii="Arial Narrow" w:hAnsi="Arial Narrow"/>
          <w:color w:val="auto"/>
          <w:sz w:val="24"/>
          <w:szCs w:val="24"/>
        </w:rPr>
        <w:t xml:space="preserve"> Keele- ja kirjandustundides kasutatava paaris- ja rühmatöö käigus kujundatakse koostööoskust, julgustatakse oma arvamust välja ütlema, kaaslaste ideid tunnustama ja teistega arvestama, ühiseid seisukohti otsima. Eri laadi ülesannete kaudu kujundatakse oskust suhelda eetiliselt ja olusid arvestades nii suuliselt kui ka kirjalikult, nii vahetult kui ka veebikeskkonnas.</w:t>
      </w:r>
    </w:p>
    <w:p w14:paraId="3A410068" w14:textId="77777777" w:rsidR="00EE6C79" w:rsidRPr="001A69CA" w:rsidRDefault="00EE6C79" w:rsidP="003F4506">
      <w:pPr>
        <w:spacing w:line="240" w:lineRule="auto"/>
        <w:jc w:val="both"/>
        <w:rPr>
          <w:rFonts w:ascii="Arial Narrow" w:hAnsi="Arial Narrow"/>
          <w:i/>
          <w:color w:val="auto"/>
          <w:sz w:val="24"/>
          <w:szCs w:val="24"/>
        </w:rPr>
      </w:pPr>
      <w:r w:rsidRPr="001A69CA">
        <w:rPr>
          <w:rFonts w:ascii="Arial Narrow" w:hAnsi="Arial Narrow"/>
          <w:b/>
          <w:color w:val="auto"/>
          <w:sz w:val="24"/>
          <w:szCs w:val="24"/>
        </w:rPr>
        <w:lastRenderedPageBreak/>
        <w:t>Enesemääratluspädevus.</w:t>
      </w:r>
      <w:r w:rsidRPr="001A69CA">
        <w:rPr>
          <w:rFonts w:ascii="Arial Narrow" w:hAnsi="Arial Narrow"/>
          <w:color w:val="auto"/>
          <w:sz w:val="24"/>
          <w:szCs w:val="24"/>
        </w:rPr>
        <w:t xml:space="preserve"> Tekstide üle arutledes kujundatakse õpilastes positiivset minapilti. Õpiolukordades luuakse võimalused suhestuda käsitletavate teemadega, loovülesannete kaudu tuuakse esile õpilaste eripärad ja</w:t>
      </w:r>
      <w:r w:rsidR="003F4506" w:rsidRPr="001A69CA">
        <w:rPr>
          <w:rFonts w:ascii="Arial Narrow" w:hAnsi="Arial Narrow"/>
          <w:color w:val="auto"/>
          <w:sz w:val="24"/>
          <w:szCs w:val="24"/>
        </w:rPr>
        <w:t xml:space="preserve"> anded, vormitakse maailmavaade</w:t>
      </w:r>
      <w:r w:rsidRPr="001A69CA">
        <w:rPr>
          <w:rFonts w:ascii="Arial Narrow" w:hAnsi="Arial Narrow"/>
          <w:color w:val="auto"/>
          <w:sz w:val="24"/>
          <w:szCs w:val="24"/>
        </w:rPr>
        <w:t>.</w:t>
      </w:r>
    </w:p>
    <w:p w14:paraId="3A410069" w14:textId="77777777" w:rsidR="00EE6C79" w:rsidRPr="001A69CA" w:rsidRDefault="00EE6C79">
      <w:pPr>
        <w:spacing w:before="120" w:after="0" w:line="100" w:lineRule="atLeast"/>
        <w:jc w:val="both"/>
        <w:rPr>
          <w:rFonts w:ascii="Arial Narrow" w:hAnsi="Arial Narrow"/>
          <w:i/>
          <w:color w:val="auto"/>
          <w:sz w:val="24"/>
          <w:szCs w:val="24"/>
        </w:rPr>
      </w:pPr>
      <w:r w:rsidRPr="001A69CA">
        <w:rPr>
          <w:rFonts w:ascii="Arial Narrow" w:hAnsi="Arial Narrow"/>
          <w:b/>
          <w:color w:val="auto"/>
          <w:sz w:val="24"/>
          <w:szCs w:val="24"/>
        </w:rPr>
        <w:t>Õpipädevus</w:t>
      </w:r>
      <w:r w:rsidRPr="001A69CA">
        <w:rPr>
          <w:rFonts w:ascii="Arial Narrow" w:hAnsi="Arial Narrow"/>
          <w:color w:val="auto"/>
          <w:sz w:val="24"/>
          <w:szCs w:val="24"/>
        </w:rPr>
        <w:t xml:space="preserve">. Keele- ja kirjandustundides arendatakse kuulamis- ja lugemisoskust, eri liiki tekstide mõistmist, fakti ja arvamuse eristamist, erinevatest allikatest teabe hankimist ja selle kriitilist kasutamist, eri liiki tekstide koostamist ning oma arvamuse kujundamist ja sõnastamist. </w:t>
      </w:r>
    </w:p>
    <w:p w14:paraId="3A41006A" w14:textId="77777777" w:rsidR="00EE6C79" w:rsidRPr="001A69CA" w:rsidRDefault="00EE6C79">
      <w:pPr>
        <w:spacing w:before="120" w:after="0" w:line="100" w:lineRule="atLeast"/>
        <w:jc w:val="both"/>
        <w:rPr>
          <w:rFonts w:ascii="Arial Narrow" w:hAnsi="Arial Narrow"/>
          <w:i/>
          <w:color w:val="auto"/>
          <w:sz w:val="24"/>
          <w:szCs w:val="24"/>
          <w:lang w:eastAsia="et-EE"/>
        </w:rPr>
      </w:pPr>
      <w:r w:rsidRPr="001A69CA">
        <w:rPr>
          <w:rFonts w:ascii="Arial Narrow" w:hAnsi="Arial Narrow"/>
          <w:b/>
          <w:color w:val="auto"/>
          <w:sz w:val="24"/>
          <w:szCs w:val="24"/>
        </w:rPr>
        <w:t>Suhtluspädevus</w:t>
      </w:r>
      <w:r w:rsidRPr="001A69CA">
        <w:rPr>
          <w:rFonts w:ascii="Arial Narrow" w:hAnsi="Arial Narrow"/>
          <w:color w:val="auto"/>
          <w:sz w:val="24"/>
          <w:szCs w:val="24"/>
        </w:rPr>
        <w:t>. Keele- ja kirjandustundides kujundatakse suulise ja kirjaliku suhtluse oskust, suhtluspartneri</w:t>
      </w:r>
      <w:r w:rsidR="0023483D" w:rsidRPr="001A69CA">
        <w:rPr>
          <w:rFonts w:ascii="Arial Narrow" w:hAnsi="Arial Narrow"/>
          <w:color w:val="auto"/>
          <w:sz w:val="24"/>
          <w:szCs w:val="24"/>
        </w:rPr>
        <w:t xml:space="preserve"> ja tema suulise ja kirjaliku kõne mõistmist, suhtluspartneriga </w:t>
      </w:r>
      <w:r w:rsidRPr="001A69CA">
        <w:rPr>
          <w:rFonts w:ascii="Arial Narrow" w:hAnsi="Arial Narrow"/>
          <w:color w:val="auto"/>
          <w:sz w:val="24"/>
          <w:szCs w:val="24"/>
        </w:rPr>
        <w:t>arvestamist ning sobiva käitumisviisi valikut, oma seisukohtade esitamise ja põhjendamise oskust. Õppetegevuse ja õppetekstide kaudu pannakse alus õpilaste diskuteerimis- ja väitlemis- ning tänapäevasele kirjaliku suhtlemise oskusele.</w:t>
      </w:r>
    </w:p>
    <w:p w14:paraId="3A41006B" w14:textId="77777777" w:rsidR="00EE6C79" w:rsidRPr="001A69CA" w:rsidRDefault="003F4506">
      <w:pPr>
        <w:spacing w:before="120" w:after="0" w:line="100" w:lineRule="atLeast"/>
        <w:jc w:val="both"/>
        <w:rPr>
          <w:rFonts w:ascii="Arial Narrow" w:hAnsi="Arial Narrow"/>
          <w:i/>
          <w:color w:val="auto"/>
          <w:sz w:val="24"/>
          <w:szCs w:val="24"/>
        </w:rPr>
      </w:pPr>
      <w:r w:rsidRPr="001A69CA">
        <w:rPr>
          <w:rFonts w:ascii="Arial Narrow" w:hAnsi="Arial Narrow"/>
          <w:b/>
          <w:color w:val="auto"/>
          <w:sz w:val="24"/>
          <w:szCs w:val="24"/>
          <w:lang w:eastAsia="et-EE"/>
        </w:rPr>
        <w:t>Matemaatika-, loodusteaduste</w:t>
      </w:r>
      <w:r w:rsidR="00EE6C79" w:rsidRPr="001A69CA">
        <w:rPr>
          <w:rFonts w:ascii="Arial Narrow" w:hAnsi="Arial Narrow"/>
          <w:b/>
          <w:color w:val="auto"/>
          <w:sz w:val="24"/>
          <w:szCs w:val="24"/>
          <w:lang w:eastAsia="et-EE"/>
        </w:rPr>
        <w:t xml:space="preserve"> ja tehnoloogia</w:t>
      </w:r>
      <w:r w:rsidRPr="001A69CA">
        <w:rPr>
          <w:rFonts w:ascii="Arial Narrow" w:hAnsi="Arial Narrow"/>
          <w:b/>
          <w:color w:val="auto"/>
          <w:sz w:val="24"/>
          <w:szCs w:val="24"/>
          <w:lang w:eastAsia="et-EE"/>
        </w:rPr>
        <w:t xml:space="preserve">alane </w:t>
      </w:r>
      <w:r w:rsidR="00EE6C79" w:rsidRPr="001A69CA">
        <w:rPr>
          <w:rFonts w:ascii="Arial Narrow" w:hAnsi="Arial Narrow"/>
          <w:b/>
          <w:color w:val="auto"/>
          <w:sz w:val="24"/>
          <w:szCs w:val="24"/>
          <w:lang w:eastAsia="et-EE"/>
        </w:rPr>
        <w:t>pädevus.</w:t>
      </w:r>
      <w:r w:rsidR="00EE6C79" w:rsidRPr="001A69CA">
        <w:rPr>
          <w:rFonts w:ascii="Arial Narrow" w:hAnsi="Arial Narrow"/>
          <w:color w:val="auto"/>
          <w:sz w:val="24"/>
          <w:szCs w:val="24"/>
          <w:lang w:eastAsia="et-EE"/>
        </w:rPr>
        <w:t xml:space="preserve"> Teabetekstide abil arendatakse oskust lugeda teabegraafikat või muul viisil visuaalselt esitatud infot, leida arvandmeid, lugeda ja mõista tabelite, skeemide, graafikute ning diagrammidena esitatud infot ning seda analüüsida, sõnalise teabega seostada ja tõlgendada. Vanemates tekstides kasutatud mõõtühikute teisendamise kaudu edendatakse arvutusoskust. Õpitakse eristama teaduslikku teavet ilukirjanduslikust ja populaarteaduslikust teabest ning kasutama tehnoloogilisi abivahendeid tekstide loomisel, korrigeerimisel ja esitamisel.  </w:t>
      </w:r>
    </w:p>
    <w:p w14:paraId="3A41006C" w14:textId="77777777" w:rsidR="00E065DB"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color w:val="auto"/>
          <w:sz w:val="24"/>
          <w:szCs w:val="24"/>
        </w:rPr>
        <w:t>Ettevõtlikkuspädevus</w:t>
      </w:r>
      <w:r w:rsidRPr="001A69CA">
        <w:rPr>
          <w:rFonts w:ascii="Arial Narrow" w:hAnsi="Arial Narrow"/>
          <w:color w:val="auto"/>
          <w:sz w:val="24"/>
          <w:szCs w:val="24"/>
        </w:rPr>
        <w:t xml:space="preserve">. Ettevõtlikkuse ning vastutustunde kujunemist toetatakse nii meedia- ja kirjandustekstidest kui ka igapäevaelust lähtuvate eakohaste probleemide arutamisega, nende suhtes seisukoha võtmise ja neile lahenduste otsimisega nii keele- ja kirjandustundides kui ka loovtöödes. Ettevõtlikkuspädevuse kujunemist soodustab õpilaste osalemine projektides, mis eeldavad </w:t>
      </w:r>
      <w:r w:rsidR="003F4506" w:rsidRPr="001A69CA">
        <w:rPr>
          <w:rFonts w:ascii="Arial Narrow" w:hAnsi="Arial Narrow"/>
          <w:color w:val="auto"/>
          <w:sz w:val="24"/>
          <w:szCs w:val="24"/>
        </w:rPr>
        <w:t>õpilaste</w:t>
      </w:r>
      <w:r w:rsidRPr="001A69CA">
        <w:rPr>
          <w:rFonts w:ascii="Arial Narrow" w:hAnsi="Arial Narrow"/>
          <w:color w:val="auto"/>
          <w:sz w:val="24"/>
          <w:szCs w:val="24"/>
        </w:rPr>
        <w:t xml:space="preserve"> omaalgatust ja aktiivsust ning keele- ja kirjandusteadmiste rakendamist </w:t>
      </w:r>
      <w:r w:rsidR="003F4506" w:rsidRPr="001A69CA">
        <w:rPr>
          <w:rFonts w:ascii="Arial Narrow" w:hAnsi="Arial Narrow"/>
          <w:color w:val="auto"/>
          <w:sz w:val="24"/>
          <w:szCs w:val="24"/>
        </w:rPr>
        <w:t>ning</w:t>
      </w:r>
      <w:r w:rsidRPr="001A69CA">
        <w:rPr>
          <w:rFonts w:ascii="Arial Narrow" w:hAnsi="Arial Narrow"/>
          <w:color w:val="auto"/>
          <w:sz w:val="24"/>
          <w:szCs w:val="24"/>
        </w:rPr>
        <w:t xml:space="preserve"> täi</w:t>
      </w:r>
      <w:r w:rsidR="003F4506" w:rsidRPr="001A69CA">
        <w:rPr>
          <w:rFonts w:ascii="Arial Narrow" w:hAnsi="Arial Narrow"/>
          <w:color w:val="auto"/>
          <w:sz w:val="24"/>
          <w:szCs w:val="24"/>
        </w:rPr>
        <w:t>endamist eri allikatest</w:t>
      </w:r>
      <w:r w:rsidRPr="001A69CA">
        <w:rPr>
          <w:rFonts w:ascii="Arial Narrow" w:hAnsi="Arial Narrow"/>
          <w:color w:val="auto"/>
          <w:sz w:val="24"/>
          <w:szCs w:val="24"/>
        </w:rPr>
        <w:t>.</w:t>
      </w:r>
    </w:p>
    <w:p w14:paraId="3A41006D" w14:textId="77777777" w:rsidR="00EE6C79" w:rsidRPr="001A69CA" w:rsidRDefault="00EE6C79" w:rsidP="00D1434C">
      <w:pPr>
        <w:spacing w:before="240" w:after="0" w:line="100" w:lineRule="atLeast"/>
        <w:jc w:val="both"/>
        <w:rPr>
          <w:rFonts w:ascii="Arial Narrow" w:hAnsi="Arial Narrow"/>
          <w:color w:val="auto"/>
          <w:sz w:val="24"/>
          <w:szCs w:val="24"/>
        </w:rPr>
      </w:pPr>
      <w:r w:rsidRPr="001A69CA">
        <w:rPr>
          <w:rFonts w:ascii="Arial Narrow" w:hAnsi="Arial Narrow"/>
          <w:b/>
          <w:color w:val="auto"/>
          <w:sz w:val="24"/>
          <w:szCs w:val="24"/>
        </w:rPr>
        <w:t>1.5. Ainevaldkonna õppeainete lõimingu võimalusi teiste ainevaldkondadega</w:t>
      </w:r>
    </w:p>
    <w:p w14:paraId="3A41006E" w14:textId="77777777" w:rsidR="00EE6C79" w:rsidRPr="001A69CA" w:rsidRDefault="00EE6C79" w:rsidP="00D1434C">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Keele ja kirjanduse valdkonna õppeained toetavad pädevuste saavutamist teistes valdkondades. Keele- ja kirjandustundides arendavad õpilased kõikides õppeainetes vajalikku suulist ja kirjalikku väljendus- ning suhtlusoskust, õpivad lugema ja mõistma eri liiki tekste, sh teabe- ja tarbetekste, arendavad kirjandustekste lugedes sõnavara ning avardavad maailmapilti; õpivad kirjutama eri tüüpi tekste, kasutades kohaseid keelevahendeid ja õpitud termineid ning sobivat stiili; õpivad koostama ja vormistama uurimistööd, kasutama allikaid ja viitama neile; harjuvad kasutama eri liiki sõna- ja käsiraamatuid. </w:t>
      </w:r>
    </w:p>
    <w:p w14:paraId="3A41006F"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color w:val="auto"/>
          <w:sz w:val="24"/>
          <w:szCs w:val="24"/>
        </w:rPr>
        <w:t>Arutlusoskust ning info hankimise, tõlgendamise ja kasutamise oskusi arendatakse nii keele ja kirjanduse valdkonna kui ka teiste ainete õppes, töötades sisult erinevate tekstidega, samuti diskussioonide ja väitluste kaudu. Lõimingut toetab elementaarsete õigekirjanõuete järgimine teiste ainevaldkondade tundides.</w:t>
      </w:r>
    </w:p>
    <w:p w14:paraId="3A410070"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
          <w:color w:val="auto"/>
          <w:sz w:val="24"/>
          <w:szCs w:val="24"/>
        </w:rPr>
        <w:t>Võõrkeeled</w:t>
      </w:r>
      <w:r w:rsidRPr="001A69CA">
        <w:rPr>
          <w:rFonts w:ascii="Arial Narrow" w:hAnsi="Arial Narrow"/>
          <w:i/>
          <w:color w:val="auto"/>
          <w:sz w:val="24"/>
          <w:szCs w:val="24"/>
        </w:rPr>
        <w:t>.</w:t>
      </w:r>
      <w:r w:rsidRPr="001A69CA">
        <w:rPr>
          <w:rFonts w:ascii="Arial Narrow" w:hAnsi="Arial Narrow"/>
          <w:color w:val="auto"/>
          <w:sz w:val="24"/>
          <w:szCs w:val="24"/>
        </w:rPr>
        <w:t xml:space="preserve"> Eesti/vene keele õpetuse kaudu arendatakse õpilaste kirjalikku ja suulist eneseväljendus- ning arutlusoskust, oskust luua tekste ning neist aru saada. Võõrkeelte õppimisel on abiks eesti/vene keele tundides omandatud keelemõisted. Omandatud võõrsõnad toetavad võõrkeelte õppimist. Maailmakirjanduse autorite ja teostega tutvumine tekitab huvi võõrkeelte õppimise vastu. Õpitavas võõrkeeles kirjutavate autorite teoste lugemine ja arutamine süvendab huvi selle keele maa ja kultuuri ning ka kirjanduse originaalkeeles lugemise vastu.</w:t>
      </w:r>
    </w:p>
    <w:p w14:paraId="3A410071"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
          <w:color w:val="auto"/>
          <w:sz w:val="24"/>
          <w:szCs w:val="24"/>
        </w:rPr>
        <w:t>Matemaatika</w:t>
      </w:r>
      <w:r w:rsidRPr="001A69CA">
        <w:rPr>
          <w:rFonts w:ascii="Arial Narrow" w:hAnsi="Arial Narrow"/>
          <w:i/>
          <w:color w:val="auto"/>
          <w:sz w:val="24"/>
          <w:szCs w:val="24"/>
        </w:rPr>
        <w:t>.</w:t>
      </w:r>
      <w:r w:rsidRPr="001A69CA">
        <w:rPr>
          <w:rFonts w:ascii="Arial Narrow" w:hAnsi="Arial Narrow"/>
          <w:color w:val="auto"/>
          <w:sz w:val="24"/>
          <w:szCs w:val="24"/>
        </w:rPr>
        <w:t xml:space="preserve"> Õppetekstide ja tekstülesannete mõistmist soodustab eesti/vene keele ja kirjanduse tundides arendatav lugemisoskus. Arvsõnade õigekirja õppimine toetab korrektse matemaatilise kirjaoskuse omandamist. </w:t>
      </w:r>
    </w:p>
    <w:p w14:paraId="3A410072"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
          <w:color w:val="auto"/>
          <w:sz w:val="24"/>
          <w:szCs w:val="24"/>
        </w:rPr>
        <w:t>Loodusained</w:t>
      </w:r>
      <w:r w:rsidRPr="001A69CA">
        <w:rPr>
          <w:rFonts w:ascii="Arial Narrow" w:hAnsi="Arial Narrow"/>
          <w:i/>
          <w:color w:val="auto"/>
          <w:sz w:val="24"/>
          <w:szCs w:val="24"/>
        </w:rPr>
        <w:t>.</w:t>
      </w:r>
      <w:r w:rsidRPr="001A69CA">
        <w:rPr>
          <w:rFonts w:ascii="Arial Narrow" w:hAnsi="Arial Narrow"/>
          <w:color w:val="auto"/>
          <w:sz w:val="24"/>
          <w:szCs w:val="24"/>
        </w:rPr>
        <w:t xml:space="preserve"> Loodusteaduslike õppe- ja teabetekstide mõistmine eeldab head lugemisoskust ja tööd tekstiga. Kohanimede ning loodusnähtuste ja -objektide nimetuste õigekirja kinnistatakse keele- ja kirjandustundides. Loodusteemalised tekstid õppe- ning ilukirjanduses aitavad loodust tundma õppida ja väärtustada. Loodusainetes omandatud sõnavara ning teadmised soodustavad omakorda kirjandusteoste looduskirjelduste mõistmist ja kujutluspiltide teket ning võimendavad seeläbi emotsionaalset mõju lugejale. </w:t>
      </w:r>
    </w:p>
    <w:p w14:paraId="3A410073"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
          <w:color w:val="auto"/>
          <w:sz w:val="24"/>
          <w:szCs w:val="24"/>
        </w:rPr>
        <w:t>Sotsiaalained</w:t>
      </w:r>
      <w:r w:rsidRPr="001A69CA">
        <w:rPr>
          <w:rFonts w:ascii="Arial Narrow" w:hAnsi="Arial Narrow"/>
          <w:i/>
          <w:color w:val="auto"/>
          <w:sz w:val="24"/>
          <w:szCs w:val="24"/>
        </w:rPr>
        <w:t>.</w:t>
      </w:r>
      <w:r w:rsidRPr="001A69CA">
        <w:rPr>
          <w:rFonts w:ascii="Arial Narrow" w:hAnsi="Arial Narrow"/>
          <w:color w:val="auto"/>
          <w:sz w:val="24"/>
          <w:szCs w:val="24"/>
        </w:rPr>
        <w:t xml:space="preserve"> Ilukirjandusteoste lugemine ja analüüs toetavad maailmapildi kujunemist, ajaloosündmuste mõistmist ning ühiskonnaelus ja inimsuhetes orienteerumist. Kirjandustekste valides ja käsitledes peetakse </w:t>
      </w:r>
      <w:r w:rsidRPr="001A69CA">
        <w:rPr>
          <w:rFonts w:ascii="Arial Narrow" w:hAnsi="Arial Narrow"/>
          <w:color w:val="auto"/>
          <w:sz w:val="24"/>
          <w:szCs w:val="24"/>
        </w:rPr>
        <w:lastRenderedPageBreak/>
        <w:t>silmas ühiskonnas olulisi valdkondi: väärtused ja kõlblus; suhted kodus ja koolis; omakultuur ja kultuuriline mitmekesisus; kodanikuühiskond ja rahvussuhted. Sotsiaalainete õppimise käigus omandatud teadmised ajaloost, ühiskonna arengust ja toimimisest ning inimese staatusest ühiskonnas toetavad kirjandusteoste käsitl</w:t>
      </w:r>
      <w:r w:rsidR="005B3ECA" w:rsidRPr="001A69CA">
        <w:rPr>
          <w:rFonts w:ascii="Arial Narrow" w:hAnsi="Arial Narrow"/>
          <w:color w:val="auto"/>
          <w:sz w:val="24"/>
          <w:szCs w:val="24"/>
        </w:rPr>
        <w:t>emisel ühiskondlike</w:t>
      </w:r>
      <w:r w:rsidRPr="001A69CA">
        <w:rPr>
          <w:rFonts w:ascii="Arial Narrow" w:hAnsi="Arial Narrow"/>
          <w:color w:val="auto"/>
          <w:sz w:val="24"/>
          <w:szCs w:val="24"/>
        </w:rPr>
        <w:t xml:space="preserve"> probleemide ja inimsuhete mõistmist. Keeletundides õpitakse riikide, ühenduste, organisatsioonide, ajalooliste isikute, ajaloosündmuste nimede õigekirja norme, mida ajaloo- ja ühiskonnatundides kinnistatakse konkreetsete näidete varal. </w:t>
      </w:r>
    </w:p>
    <w:p w14:paraId="3A410074"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
          <w:color w:val="auto"/>
          <w:sz w:val="24"/>
          <w:szCs w:val="24"/>
        </w:rPr>
        <w:t>Kunstiained</w:t>
      </w:r>
      <w:r w:rsidRPr="001A69CA">
        <w:rPr>
          <w:rFonts w:ascii="Arial Narrow" w:hAnsi="Arial Narrow"/>
          <w:color w:val="auto"/>
          <w:sz w:val="24"/>
          <w:szCs w:val="24"/>
        </w:rPr>
        <w:t>. Kunstiainete õpet toetab lähenemine kirjandusele kui kunstiainele. Kirjandusteose analüüs seostatuna illustratsioonide vaatlusega soodustab kunsti väljendusvahendite eripära mõistmist. Reklaami käsitlemine keeleõppes eeldab ka visuaalsete ja auditiivsete komponentide eritlemist ja analüüsi. Kirjandusteose käsitluse illustreerimine vastava ajastu muusikaga soodustab arusaamist muusika emotsionaalsest mõjust ning kunstilistest väljendusvahenditest. Kirjanduse ja muusikaõpetuse ühisosa on (rahva)laul, selle tekst ja esitus.</w:t>
      </w:r>
    </w:p>
    <w:p w14:paraId="3A410075" w14:textId="77777777" w:rsidR="00EE6C79" w:rsidRPr="001A69CA" w:rsidRDefault="00EE6C79" w:rsidP="00E065DB">
      <w:pPr>
        <w:spacing w:after="0" w:line="240" w:lineRule="auto"/>
        <w:jc w:val="both"/>
        <w:rPr>
          <w:rFonts w:ascii="Arial Narrow" w:hAnsi="Arial Narrow"/>
          <w:i/>
          <w:color w:val="auto"/>
          <w:sz w:val="24"/>
          <w:szCs w:val="24"/>
        </w:rPr>
      </w:pPr>
      <w:r w:rsidRPr="001A69CA">
        <w:rPr>
          <w:rFonts w:ascii="Arial Narrow" w:hAnsi="Arial Narrow"/>
          <w:b/>
          <w:color w:val="auto"/>
          <w:sz w:val="24"/>
          <w:szCs w:val="24"/>
        </w:rPr>
        <w:t>Kehaline kasvatus.</w:t>
      </w:r>
      <w:r w:rsidRPr="001A69CA">
        <w:rPr>
          <w:rFonts w:ascii="Arial Narrow" w:hAnsi="Arial Narrow"/>
          <w:i/>
          <w:color w:val="auto"/>
          <w:sz w:val="24"/>
          <w:szCs w:val="24"/>
        </w:rPr>
        <w:t xml:space="preserve"> </w:t>
      </w:r>
      <w:r w:rsidRPr="001A69CA">
        <w:rPr>
          <w:rFonts w:ascii="Arial Narrow" w:hAnsi="Arial Narrow"/>
          <w:color w:val="auto"/>
          <w:sz w:val="24"/>
          <w:szCs w:val="24"/>
        </w:rPr>
        <w:t xml:space="preserve">Meedia- ja kirjandustekstide valiku kaudu saadakse elukogemusi. Plakateid ja esitlusi koostades kujundatakse tervist väärtustavat eluhoiakut. Väitlustes propageeritakse tervislikku eluviisi ning dramatiseeringutes ja rollimängudes saab läbi mängida mitmesuguseid elulisi olukordi. </w:t>
      </w:r>
    </w:p>
    <w:p w14:paraId="3A410076" w14:textId="77777777" w:rsidR="00EE6C79" w:rsidRPr="001A69CA" w:rsidRDefault="00EE6C79" w:rsidP="00E065DB">
      <w:pPr>
        <w:spacing w:line="240" w:lineRule="auto"/>
        <w:jc w:val="both"/>
        <w:rPr>
          <w:rFonts w:ascii="Arial Narrow" w:hAnsi="Arial Narrow"/>
          <w:b/>
          <w:bCs/>
          <w:color w:val="auto"/>
          <w:sz w:val="24"/>
          <w:szCs w:val="24"/>
        </w:rPr>
      </w:pPr>
      <w:r w:rsidRPr="001A69CA">
        <w:rPr>
          <w:rFonts w:ascii="Arial Narrow" w:hAnsi="Arial Narrow"/>
          <w:b/>
          <w:color w:val="auto"/>
          <w:sz w:val="24"/>
          <w:szCs w:val="24"/>
        </w:rPr>
        <w:t>Tehnoloogia</w:t>
      </w:r>
      <w:r w:rsidRPr="001A69CA">
        <w:rPr>
          <w:rFonts w:ascii="Arial Narrow" w:hAnsi="Arial Narrow"/>
          <w:color w:val="auto"/>
          <w:sz w:val="24"/>
          <w:szCs w:val="24"/>
        </w:rPr>
        <w:t>. Õppe- ja teabetekstide kaudu kujundatakse oskust hinnata tehnoloogia rakendamisega kaasnevaid võimalusi ja ohte, kasutada eetiliselt nüüdisaegseid tehnoloogiaid oma õpi-, töö- ja suhtluskeskkonna kujundamisel ning järgida tehnilisi vahendeid kasutades ohutus- ning intellektuaalomandi kaitse nõudeid.</w:t>
      </w:r>
    </w:p>
    <w:p w14:paraId="3A410077" w14:textId="77777777" w:rsidR="00EE6C79" w:rsidRPr="001A69CA" w:rsidRDefault="00EE6C79">
      <w:pPr>
        <w:tabs>
          <w:tab w:val="left" w:pos="7200"/>
        </w:tabs>
        <w:spacing w:after="0" w:line="100" w:lineRule="atLeast"/>
        <w:ind w:left="360" w:hanging="360"/>
        <w:jc w:val="both"/>
        <w:rPr>
          <w:rFonts w:ascii="Arial Narrow" w:hAnsi="Arial Narrow"/>
          <w:color w:val="auto"/>
          <w:sz w:val="24"/>
          <w:szCs w:val="24"/>
        </w:rPr>
      </w:pPr>
      <w:r w:rsidRPr="001A69CA">
        <w:rPr>
          <w:rFonts w:ascii="Arial Narrow" w:hAnsi="Arial Narrow"/>
          <w:b/>
          <w:bCs/>
          <w:color w:val="auto"/>
          <w:sz w:val="24"/>
          <w:szCs w:val="24"/>
        </w:rPr>
        <w:t xml:space="preserve">1.6. </w:t>
      </w:r>
      <w:r w:rsidRPr="001A69CA">
        <w:rPr>
          <w:rFonts w:ascii="Arial Narrow" w:hAnsi="Arial Narrow"/>
          <w:b/>
          <w:color w:val="auto"/>
          <w:sz w:val="24"/>
          <w:szCs w:val="24"/>
        </w:rPr>
        <w:t>Läbivate teemade rakendamise võimalusi</w:t>
      </w:r>
    </w:p>
    <w:p w14:paraId="3A410078"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color w:val="auto"/>
          <w:sz w:val="24"/>
          <w:szCs w:val="24"/>
        </w:rPr>
        <w:t xml:space="preserve">Õppekava läbivaid teemasid peetakse silmas valdkonna õppeainetes eesmärkide seadmisel, õpitulemuste ning õppesisu kavandamisel, lähtudes kooliastmest ning õppeaine spetsiifikast. </w:t>
      </w:r>
    </w:p>
    <w:p w14:paraId="3A410079"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
          <w:color w:val="auto"/>
          <w:sz w:val="24"/>
          <w:szCs w:val="24"/>
        </w:rPr>
        <w:t>Elukestev õpe ja karjääriplaneerimine.</w:t>
      </w:r>
      <w:r w:rsidRPr="001A69CA">
        <w:rPr>
          <w:rFonts w:ascii="Arial Narrow" w:hAnsi="Arial Narrow"/>
          <w:color w:val="auto"/>
          <w:sz w:val="24"/>
          <w:szCs w:val="24"/>
        </w:rPr>
        <w:t xml:space="preserve"> Rollimängude, tekstide käsitlemise, arutelude ja loovtööde kaudu arendatakse õpilaste suhtlus- ja koostööoskusi, mis on olulised tulevases tööelus. Arendatakse suutlikkust kujundada oma arvamust, väljendada end selgelt ja asjakohaselt nii suuliselt kui ka kirjalikult, lahendada probleeme. </w:t>
      </w:r>
      <w:r w:rsidR="008E2857" w:rsidRPr="001A69CA">
        <w:rPr>
          <w:rFonts w:ascii="Arial Narrow" w:hAnsi="Arial Narrow"/>
          <w:color w:val="auto"/>
          <w:sz w:val="24"/>
          <w:szCs w:val="24"/>
        </w:rPr>
        <w:t xml:space="preserve">Õppetegevus võimaldab õpilasel kujundada eneseanalüüsiks vajalikku sõnavara, et analüüsida oma huvisid, võimeid, nii ainealaseid kui ka teisi oskusi ja teadmisi ning õpilast suunatakse  kasutama eneseanalüüsi tulemusi oma tulevase haridustee ja tööelu planeerimisel. </w:t>
      </w:r>
      <w:r w:rsidRPr="001A69CA">
        <w:rPr>
          <w:rFonts w:ascii="Arial Narrow" w:hAnsi="Arial Narrow"/>
          <w:color w:val="auto"/>
          <w:sz w:val="24"/>
          <w:szCs w:val="24"/>
        </w:rPr>
        <w:t>Õppetegevus võimaldab töömaailmaga ka vahetult kokku puutuda (nt õppekäigud ettevõtetesse, ainevaldkonnaga seotud ametite tutvustus). Kujundatakse oskust koostada õpingute jätkamiseks ja tööle kandideerimiseks vajalikke dokumente. Meediatekstide analüüsi kaudu juhitakse õpilasi märkama ühiskonnas toimuvaid protsesse ja arutlema selle üle, kuidas need mõjutavad haridusteed ning tulevast tööelu.</w:t>
      </w:r>
    </w:p>
    <w:p w14:paraId="3A41007A"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
          <w:color w:val="auto"/>
          <w:sz w:val="24"/>
          <w:szCs w:val="24"/>
        </w:rPr>
        <w:t>Keskkond ja jätkusuutlik areng. Tervis ja ohutus.</w:t>
      </w:r>
      <w:r w:rsidRPr="001A69CA">
        <w:rPr>
          <w:rFonts w:ascii="Arial Narrow" w:hAnsi="Arial Narrow"/>
          <w:color w:val="auto"/>
          <w:sz w:val="24"/>
          <w:szCs w:val="24"/>
        </w:rPr>
        <w:t xml:space="preserve"> Teemakohaste tekstide varal, probleemülesannete lahendamise ning suuliste ja kirjalike arutluste kaudu toetatakse õpilaste kujunemist sotsiaalselt aktiivseteks, keskkonnateadlikeks, vastutustundlikeks ning tervist ja turvalisust väärtustavateks inimesteks.  </w:t>
      </w:r>
    </w:p>
    <w:p w14:paraId="3A41007B"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
          <w:color w:val="auto"/>
          <w:sz w:val="24"/>
          <w:szCs w:val="24"/>
        </w:rPr>
        <w:t>Kodanikualgatus ja ettevõtlikkus.</w:t>
      </w:r>
      <w:r w:rsidRPr="001A69CA">
        <w:rPr>
          <w:rFonts w:ascii="Arial Narrow" w:hAnsi="Arial Narrow"/>
          <w:i/>
          <w:color w:val="auto"/>
          <w:sz w:val="24"/>
          <w:szCs w:val="24"/>
        </w:rPr>
        <w:t xml:space="preserve"> </w:t>
      </w:r>
      <w:r w:rsidRPr="001A69CA">
        <w:rPr>
          <w:rFonts w:ascii="Arial Narrow" w:hAnsi="Arial Narrow"/>
          <w:color w:val="auto"/>
          <w:sz w:val="24"/>
          <w:szCs w:val="24"/>
        </w:rPr>
        <w:t>Eri liiki tekstide käsitluse kaudu suunatakse õpilasi märkama ühiskonna probleeme ja neile lahendusi otsima. Projektides osalemine aitab kasvatada aktiivset ellusuhtumist.</w:t>
      </w:r>
    </w:p>
    <w:p w14:paraId="3A41007C"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
          <w:color w:val="auto"/>
          <w:sz w:val="24"/>
          <w:szCs w:val="24"/>
        </w:rPr>
        <w:t>Kultuuriline identiteet.</w:t>
      </w:r>
      <w:r w:rsidRPr="001A69CA">
        <w:rPr>
          <w:rFonts w:ascii="Arial Narrow" w:hAnsi="Arial Narrow"/>
          <w:color w:val="auto"/>
          <w:sz w:val="24"/>
          <w:szCs w:val="24"/>
        </w:rPr>
        <w:t xml:space="preserve"> Keele ja kirjanduse kui rahvuskultuuri kandjate toel kujuneb õpilastes arusaam endast, teadmine oma juurtest, eesti keele erikujudest (nt Mulgi, Võru, Setu, Kihnu  murre). Emakeele ja kirjanduse väärtustamise kaudu õpitakse lugu pidama endast ja oma rahvast, teiste rahvaste tekstide abil kujundatakse arusaam kultuuride erinevustest, aga ka tõdemus inimkonna kultuurilisest ühisosast.</w:t>
      </w:r>
    </w:p>
    <w:p w14:paraId="3A41007D"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
          <w:color w:val="auto"/>
          <w:sz w:val="24"/>
          <w:szCs w:val="24"/>
        </w:rPr>
        <w:t>Teabekeskkond</w:t>
      </w:r>
      <w:r w:rsidRPr="001A69CA">
        <w:rPr>
          <w:rFonts w:ascii="Arial Narrow" w:hAnsi="Arial Narrow"/>
          <w:color w:val="auto"/>
          <w:sz w:val="24"/>
          <w:szCs w:val="24"/>
        </w:rPr>
        <w:t>. Erinevatest allikatest (sh internetist) teabe hankimine, selle kriitiline hindamine ja kasutamine on nii keele- ja õppeteemakohaste teadmiste laiendamise kui ka tekstiloome eelduseks.</w:t>
      </w:r>
    </w:p>
    <w:p w14:paraId="3A41007E" w14:textId="77777777" w:rsidR="00EE6C79" w:rsidRPr="001A69CA" w:rsidRDefault="00EE6C79">
      <w:pPr>
        <w:spacing w:after="0"/>
        <w:jc w:val="both"/>
        <w:rPr>
          <w:rFonts w:ascii="Arial Narrow" w:hAnsi="Arial Narrow"/>
          <w:i/>
          <w:color w:val="auto"/>
          <w:sz w:val="24"/>
          <w:szCs w:val="24"/>
        </w:rPr>
      </w:pPr>
      <w:r w:rsidRPr="001A69CA">
        <w:rPr>
          <w:rFonts w:ascii="Arial Narrow" w:hAnsi="Arial Narrow"/>
          <w:b/>
          <w:color w:val="auto"/>
          <w:sz w:val="24"/>
          <w:szCs w:val="24"/>
        </w:rPr>
        <w:t>Tehnoloogia ja innovatsioon.</w:t>
      </w:r>
      <w:r w:rsidRPr="001A69CA">
        <w:rPr>
          <w:rFonts w:ascii="Arial Narrow" w:hAnsi="Arial Narrow"/>
          <w:i/>
          <w:color w:val="auto"/>
          <w:sz w:val="24"/>
          <w:szCs w:val="24"/>
        </w:rPr>
        <w:t xml:space="preserve"> </w:t>
      </w:r>
      <w:r w:rsidRPr="001A69CA">
        <w:rPr>
          <w:rFonts w:ascii="Arial Narrow" w:hAnsi="Arial Narrow"/>
          <w:color w:val="auto"/>
          <w:sz w:val="24"/>
          <w:szCs w:val="24"/>
        </w:rPr>
        <w:t xml:space="preserve">Õpiülesannete lahendamiseks kasutatakse teadlikult infoühiskonna võimalusi, õpilasi suunatakse alternatiivseid lahendusi otsima, oma ideid ellu rakendama. </w:t>
      </w:r>
    </w:p>
    <w:p w14:paraId="3A41007F"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Väärtused ja kõlblus.</w:t>
      </w:r>
      <w:r w:rsidRPr="001A69CA">
        <w:rPr>
          <w:rFonts w:ascii="Arial Narrow" w:hAnsi="Arial Narrow"/>
          <w:color w:val="auto"/>
          <w:sz w:val="24"/>
          <w:szCs w:val="24"/>
        </w:rPr>
        <w:t xml:space="preserve"> Ilukirjandust ning kultuuriteemalisi teabetekste lugedes ja analüüsides, nende üle arutledes ning nende põhjal kirjutades pööratakse tähelepanu õpilaste kujunemisele kõlbelisteks isiksusteks, kes teavad ja tunnustavad üldinimlikke </w:t>
      </w:r>
      <w:r w:rsidR="005B3ECA" w:rsidRPr="001A69CA">
        <w:rPr>
          <w:rFonts w:ascii="Arial Narrow" w:hAnsi="Arial Narrow"/>
          <w:color w:val="auto"/>
          <w:sz w:val="24"/>
          <w:szCs w:val="24"/>
        </w:rPr>
        <w:t>ja ühiskondlikke väärtusi</w:t>
      </w:r>
      <w:r w:rsidRPr="001A69CA">
        <w:rPr>
          <w:rFonts w:ascii="Arial Narrow" w:hAnsi="Arial Narrow"/>
          <w:color w:val="auto"/>
          <w:sz w:val="24"/>
          <w:szCs w:val="24"/>
        </w:rPr>
        <w:t xml:space="preserve">. Tekstide analüüsi abil kujundatakse julgust astuda välja taunimisväärsete tegude ja hoiakute vastu. </w:t>
      </w:r>
    </w:p>
    <w:p w14:paraId="3A410080" w14:textId="77777777" w:rsidR="00EE6C79" w:rsidRPr="001A69CA" w:rsidRDefault="00EE6C79">
      <w:pPr>
        <w:pStyle w:val="Pealkiri2"/>
        <w:spacing w:before="120"/>
        <w:rPr>
          <w:rFonts w:ascii="Arial Narrow" w:hAnsi="Arial Narrow"/>
          <w:color w:val="auto"/>
          <w:sz w:val="24"/>
          <w:szCs w:val="24"/>
        </w:rPr>
      </w:pPr>
      <w:r w:rsidRPr="001A69CA">
        <w:rPr>
          <w:rFonts w:ascii="Arial Narrow" w:hAnsi="Arial Narrow"/>
          <w:bCs w:val="0"/>
          <w:color w:val="auto"/>
          <w:sz w:val="24"/>
          <w:szCs w:val="24"/>
          <w:lang w:eastAsia="en-US"/>
        </w:rPr>
        <w:lastRenderedPageBreak/>
        <w:t>1.7. Õppetegevuse kavandamine ja korraldamine</w:t>
      </w:r>
    </w:p>
    <w:p w14:paraId="3A410081"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Õppetegevust kavandades ja korraldades:</w:t>
      </w:r>
    </w:p>
    <w:p w14:paraId="3A410082" w14:textId="77777777" w:rsidR="00EE6C79" w:rsidRPr="001A69CA" w:rsidRDefault="00EE6C79">
      <w:pPr>
        <w:pStyle w:val="Vrvilineloendrhk11"/>
        <w:numPr>
          <w:ilvl w:val="0"/>
          <w:numId w:val="5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lähtutakse õppekava alusväärtustest, üldpädevustest, õppeaines seatud eesmärkidest, taotletavatest õpitulemustest ja õppesisust ning toetatakse lõimingut teiste õppeainete ja põhiteemadega; </w:t>
      </w:r>
    </w:p>
    <w:p w14:paraId="3A410083" w14:textId="77777777" w:rsidR="00EE6C79" w:rsidRPr="001A69CA" w:rsidRDefault="00EE6C79">
      <w:pPr>
        <w:numPr>
          <w:ilvl w:val="0"/>
          <w:numId w:val="5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taotletakse, et õpilaste õpikoormus (sh kodutööde maht) on mõõdukas ja jaotub õppeaasta jooksul ühtlaselt, nii et jääb piisavalt aega ka puhkuseks ja huvitegevuseks;</w:t>
      </w:r>
    </w:p>
    <w:p w14:paraId="3A410084" w14:textId="77777777" w:rsidR="00EE6C79" w:rsidRPr="001A69CA" w:rsidRDefault="00EE6C79">
      <w:pPr>
        <w:numPr>
          <w:ilvl w:val="0"/>
          <w:numId w:val="5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võimaldatakse õpilastel õppida üksi ja koos teistega (paaris- ja rühmatööd), et toetada nende kujunemist aktiivseteks ning iseseisvateks õppijateks;</w:t>
      </w:r>
    </w:p>
    <w:p w14:paraId="3A410085" w14:textId="77777777" w:rsidR="00EE6C79" w:rsidRPr="001A69CA" w:rsidRDefault="00EE6C79">
      <w:pPr>
        <w:numPr>
          <w:ilvl w:val="0"/>
          <w:numId w:val="5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arvestatakse õpilaste individuaalseid iseärasusi ning kasutatakse diferentseeritud õppeülesandeid, mille sisu ja raskusaste võimaldavad sobiva pingutusega õppida; </w:t>
      </w:r>
    </w:p>
    <w:p w14:paraId="3A410086" w14:textId="77777777" w:rsidR="00EE6C79" w:rsidRPr="001A69CA" w:rsidRDefault="00EE6C79">
      <w:pPr>
        <w:numPr>
          <w:ilvl w:val="0"/>
          <w:numId w:val="5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kasutatakse info- ja kommunikatsioonitehnoloogia õpikeskkondi ning õppematerjale ja -vahendeid; </w:t>
      </w:r>
    </w:p>
    <w:p w14:paraId="3A410087" w14:textId="77777777" w:rsidR="00EE6C79" w:rsidRPr="001A69CA" w:rsidRDefault="00EE6C79">
      <w:pPr>
        <w:numPr>
          <w:ilvl w:val="0"/>
          <w:numId w:val="5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kasutatakse mitmekesist õppemetoodikat, sealhulgas aktiivõpet (rollimäng, loovtöö, arutelu, väitlus, õpimapi ja uurimistöö koostamine, omaloomingu esitamine jne);</w:t>
      </w:r>
    </w:p>
    <w:p w14:paraId="3A410088" w14:textId="77777777" w:rsidR="00EE6C79" w:rsidRPr="001A69CA" w:rsidRDefault="00EE6C79">
      <w:pPr>
        <w:numPr>
          <w:ilvl w:val="0"/>
          <w:numId w:val="5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laiendatakse traditsioonilist õpikeskkonda (arvuti</w:t>
      </w:r>
      <w:r w:rsidR="001A20F8" w:rsidRPr="001A69CA">
        <w:rPr>
          <w:rFonts w:ascii="Arial Narrow" w:hAnsi="Arial Narrow"/>
          <w:color w:val="auto"/>
          <w:sz w:val="24"/>
          <w:szCs w:val="24"/>
        </w:rPr>
        <w:t>/multimeedia</w:t>
      </w:r>
      <w:r w:rsidRPr="001A69CA">
        <w:rPr>
          <w:rFonts w:ascii="Arial Narrow" w:hAnsi="Arial Narrow"/>
          <w:color w:val="auto"/>
          <w:sz w:val="24"/>
          <w:szCs w:val="24"/>
        </w:rPr>
        <w:t>klass, muuseum, näitus, raamatukogu, ettevõtted, loodus jne);</w:t>
      </w:r>
    </w:p>
    <w:p w14:paraId="3A410089" w14:textId="77777777" w:rsidR="00EE6C79" w:rsidRPr="001A69CA" w:rsidRDefault="00EE6C79">
      <w:pPr>
        <w:numPr>
          <w:ilvl w:val="0"/>
          <w:numId w:val="5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rakendatakse õppetegevust toetavaid ja mitmekesistavaid õppevorme (ekskursioonid kirjanikega seotud paikadesse ning keele ja kirjandusega seotud asutustesse, kohtumised kirjanike ja tõlkijatega, loomekonkursid, </w:t>
      </w:r>
      <w:r w:rsidR="00E065DB" w:rsidRPr="001A69CA">
        <w:rPr>
          <w:rFonts w:ascii="Arial Narrow" w:hAnsi="Arial Narrow"/>
          <w:color w:val="auto"/>
          <w:sz w:val="24"/>
          <w:szCs w:val="24"/>
        </w:rPr>
        <w:t>konkurssideks</w:t>
      </w:r>
      <w:r w:rsidRPr="001A69CA">
        <w:rPr>
          <w:rFonts w:ascii="Arial Narrow" w:hAnsi="Arial Narrow"/>
          <w:color w:val="auto"/>
          <w:sz w:val="24"/>
          <w:szCs w:val="24"/>
        </w:rPr>
        <w:t xml:space="preserve"> valmistumine, projektõpe jne), pidades oluliseks sotsiaalse kompetentsuse saavutamist;</w:t>
      </w:r>
    </w:p>
    <w:p w14:paraId="3A41008A" w14:textId="77777777" w:rsidR="00EE6C79" w:rsidRPr="001A69CA" w:rsidRDefault="00EE6C79">
      <w:pPr>
        <w:numPr>
          <w:ilvl w:val="0"/>
          <w:numId w:val="5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arendatakse õpilaste teadmisi, oskusi ja hoiakuid. </w:t>
      </w:r>
    </w:p>
    <w:p w14:paraId="3A41008B" w14:textId="77777777" w:rsidR="00EE6C79" w:rsidRPr="001A69CA" w:rsidRDefault="00EE6C79">
      <w:pPr>
        <w:spacing w:after="0" w:line="100" w:lineRule="atLeast"/>
        <w:ind w:left="284"/>
        <w:jc w:val="both"/>
        <w:rPr>
          <w:rFonts w:ascii="Arial Narrow" w:hAnsi="Arial Narrow"/>
          <w:color w:val="auto"/>
          <w:sz w:val="24"/>
          <w:szCs w:val="24"/>
        </w:rPr>
      </w:pPr>
    </w:p>
    <w:p w14:paraId="3A41008C" w14:textId="77777777" w:rsidR="00EE6C79" w:rsidRPr="001A69CA" w:rsidRDefault="00EE6C79" w:rsidP="00E065DB">
      <w:pPr>
        <w:spacing w:after="0" w:line="100" w:lineRule="atLeast"/>
        <w:jc w:val="both"/>
        <w:rPr>
          <w:rFonts w:ascii="Arial Narrow" w:hAnsi="Arial Narrow"/>
          <w:b/>
          <w:color w:val="auto"/>
          <w:sz w:val="24"/>
          <w:szCs w:val="24"/>
        </w:rPr>
      </w:pPr>
      <w:r w:rsidRPr="001A69CA">
        <w:rPr>
          <w:rFonts w:ascii="Arial Narrow" w:hAnsi="Arial Narrow"/>
          <w:color w:val="auto"/>
          <w:sz w:val="24"/>
          <w:szCs w:val="24"/>
        </w:rPr>
        <w:t>Õppesisu käsitlemisel teeb aineõpetaja valiku arvestusega, et kooliastmeti kirjeldatud õpitulemused, üld- ja valdkondlikud ning ainepädevused on saavutatavad.</w:t>
      </w:r>
    </w:p>
    <w:p w14:paraId="3A41008D" w14:textId="77777777" w:rsidR="00EE6C79" w:rsidRPr="001A69CA" w:rsidRDefault="00EE6C79">
      <w:pPr>
        <w:widowControl w:val="0"/>
        <w:spacing w:before="120" w:after="0" w:line="100" w:lineRule="atLeast"/>
        <w:jc w:val="both"/>
        <w:rPr>
          <w:rFonts w:ascii="Arial Narrow" w:hAnsi="Arial Narrow"/>
          <w:color w:val="auto"/>
          <w:sz w:val="24"/>
          <w:szCs w:val="24"/>
        </w:rPr>
      </w:pPr>
      <w:r w:rsidRPr="001A69CA">
        <w:rPr>
          <w:rFonts w:ascii="Arial Narrow" w:hAnsi="Arial Narrow"/>
          <w:b/>
          <w:color w:val="auto"/>
          <w:sz w:val="24"/>
          <w:szCs w:val="24"/>
        </w:rPr>
        <w:t>1.8. Hindamise alused</w:t>
      </w:r>
    </w:p>
    <w:p w14:paraId="3A41008E"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Ainekavas on kirjeldatud õpitulemused õppeaines kooliastmete kaupa kahel tasandil: üldised õpitulemused õpetamise eesmärkidena ja õpitulemused osaoskuste raames. Hinnatakse õpilaste teadmisi ja oskusi suuliste vastuste, sealhulgas esituste ning kirjalike tööde alusel, arvestades teadmiste ja oskuste vastavust ainekavades taotletavatele õpitulemustele; õpilaste individuaalseid iseärasusi ja mõtlemistasandite arengut. Hindamisel lähtutakse vastavatest põhikooli riikliku õppekava üldosa sätetest.</w:t>
      </w:r>
    </w:p>
    <w:p w14:paraId="3A41008F"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Hoiakutele (nt huvitatus, tähtsuse mõistmine, väärtustamine, vajaduste arvestamine, kokkulepitud reeglite järgimine) antakse hinnanguid.</w:t>
      </w:r>
    </w:p>
    <w:p w14:paraId="3A410090"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Hindamise kriteeriumid ja viiepallisüsteemist erinev hindamise korraldus täpsustakse kooli õppekavas.</w:t>
      </w:r>
    </w:p>
    <w:p w14:paraId="3A410091" w14:textId="77777777" w:rsidR="00EE6C79" w:rsidRPr="001A69CA" w:rsidRDefault="00EE6C79" w:rsidP="00AA4E6C">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Eesti/vene keele õppimise tulemusi kokku võtva hindamise vormiks võib olla kompleksne töö.</w:t>
      </w:r>
    </w:p>
    <w:p w14:paraId="3A410092"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I kooliastmes hinnatakse õpilase:</w:t>
      </w:r>
    </w:p>
    <w:p w14:paraId="3A410093" w14:textId="77777777" w:rsidR="00EE6C79" w:rsidRPr="001A69CA" w:rsidRDefault="00EE6C79" w:rsidP="00E065DB">
      <w:pPr>
        <w:numPr>
          <w:ilvl w:val="0"/>
          <w:numId w:val="6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suulist keelekasutust, s.o kõnelemist ja kuulamist,</w:t>
      </w:r>
    </w:p>
    <w:p w14:paraId="3A410094" w14:textId="77777777" w:rsidR="00EE6C79" w:rsidRPr="001A69CA" w:rsidRDefault="00EE6C79" w:rsidP="00E065DB">
      <w:pPr>
        <w:numPr>
          <w:ilvl w:val="0"/>
          <w:numId w:val="6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lugemist, s.o lugemistehnikat, teksti mõistmist ja vabalugemist,</w:t>
      </w:r>
    </w:p>
    <w:p w14:paraId="3A410095" w14:textId="77777777" w:rsidR="00EE6C79" w:rsidRPr="001A69CA" w:rsidRDefault="00EE6C79" w:rsidP="00E065DB">
      <w:pPr>
        <w:numPr>
          <w:ilvl w:val="0"/>
          <w:numId w:val="6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kirjutamist, s.o kirjatehnikat, õigekirja ja kirjalikku tekstiloomet.</w:t>
      </w:r>
    </w:p>
    <w:p w14:paraId="3A410096"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II ja III kooliastmes hinnatakse õpilase:</w:t>
      </w:r>
    </w:p>
    <w:p w14:paraId="3A410097" w14:textId="77777777" w:rsidR="00EE6C79" w:rsidRPr="001A69CA" w:rsidRDefault="00EE6C79" w:rsidP="00E065DB">
      <w:pPr>
        <w:numPr>
          <w:ilvl w:val="0"/>
          <w:numId w:val="62"/>
        </w:numPr>
        <w:spacing w:after="0" w:line="100" w:lineRule="atLeast"/>
        <w:ind w:hanging="436"/>
        <w:jc w:val="both"/>
        <w:rPr>
          <w:rFonts w:ascii="Arial Narrow" w:hAnsi="Arial Narrow"/>
          <w:color w:val="auto"/>
          <w:sz w:val="24"/>
          <w:szCs w:val="24"/>
        </w:rPr>
      </w:pPr>
      <w:r w:rsidRPr="001A69CA">
        <w:rPr>
          <w:rFonts w:ascii="Arial Narrow" w:hAnsi="Arial Narrow"/>
          <w:color w:val="auto"/>
          <w:sz w:val="24"/>
          <w:szCs w:val="24"/>
        </w:rPr>
        <w:t>suulist ja kirjalikku suhtlust,</w:t>
      </w:r>
    </w:p>
    <w:p w14:paraId="3A410098" w14:textId="77777777" w:rsidR="00EE6C79" w:rsidRPr="001A69CA" w:rsidRDefault="00EE6C79" w:rsidP="00E065DB">
      <w:pPr>
        <w:numPr>
          <w:ilvl w:val="0"/>
          <w:numId w:val="62"/>
        </w:numPr>
        <w:spacing w:after="0" w:line="100" w:lineRule="atLeast"/>
        <w:ind w:hanging="436"/>
        <w:jc w:val="both"/>
        <w:rPr>
          <w:rFonts w:ascii="Arial Narrow" w:hAnsi="Arial Narrow"/>
          <w:color w:val="auto"/>
          <w:sz w:val="24"/>
          <w:szCs w:val="24"/>
        </w:rPr>
      </w:pPr>
      <w:r w:rsidRPr="001A69CA">
        <w:rPr>
          <w:rFonts w:ascii="Arial Narrow" w:hAnsi="Arial Narrow"/>
          <w:color w:val="auto"/>
          <w:sz w:val="24"/>
          <w:szCs w:val="24"/>
        </w:rPr>
        <w:t>tekstide vastuvõttu,</w:t>
      </w:r>
    </w:p>
    <w:p w14:paraId="3A410099" w14:textId="77777777" w:rsidR="00EE6C79" w:rsidRPr="001A69CA" w:rsidRDefault="00EE6C79" w:rsidP="00E065DB">
      <w:pPr>
        <w:numPr>
          <w:ilvl w:val="0"/>
          <w:numId w:val="62"/>
        </w:numPr>
        <w:spacing w:after="0" w:line="100" w:lineRule="atLeast"/>
        <w:ind w:hanging="436"/>
        <w:jc w:val="both"/>
        <w:rPr>
          <w:rFonts w:ascii="Arial Narrow" w:hAnsi="Arial Narrow"/>
          <w:color w:val="auto"/>
          <w:sz w:val="24"/>
          <w:szCs w:val="24"/>
        </w:rPr>
      </w:pPr>
      <w:r w:rsidRPr="001A69CA">
        <w:rPr>
          <w:rFonts w:ascii="Arial Narrow" w:hAnsi="Arial Narrow"/>
          <w:color w:val="auto"/>
          <w:sz w:val="24"/>
          <w:szCs w:val="24"/>
        </w:rPr>
        <w:t>tekstiloomet,</w:t>
      </w:r>
    </w:p>
    <w:p w14:paraId="3A41009A" w14:textId="77777777" w:rsidR="00EE6C79" w:rsidRPr="001A69CA" w:rsidRDefault="00EE6C79" w:rsidP="00E065DB">
      <w:pPr>
        <w:numPr>
          <w:ilvl w:val="0"/>
          <w:numId w:val="62"/>
        </w:numPr>
        <w:spacing w:after="0" w:line="100" w:lineRule="atLeast"/>
        <w:ind w:hanging="436"/>
        <w:jc w:val="both"/>
        <w:rPr>
          <w:rFonts w:ascii="Arial Narrow" w:hAnsi="Arial Narrow"/>
          <w:color w:val="auto"/>
          <w:sz w:val="24"/>
          <w:szCs w:val="24"/>
        </w:rPr>
      </w:pPr>
      <w:r w:rsidRPr="001A69CA">
        <w:rPr>
          <w:rFonts w:ascii="Arial Narrow" w:hAnsi="Arial Narrow"/>
          <w:color w:val="auto"/>
          <w:sz w:val="24"/>
          <w:szCs w:val="24"/>
        </w:rPr>
        <w:t>tekstide õigekeelsust.</w:t>
      </w:r>
    </w:p>
    <w:p w14:paraId="3A41009B"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Kirjanduse</w:t>
      </w:r>
      <w:r w:rsidRPr="001A69CA">
        <w:rPr>
          <w:rFonts w:ascii="Arial Narrow" w:hAnsi="Arial Narrow"/>
          <w:i/>
          <w:color w:val="auto"/>
          <w:sz w:val="24"/>
          <w:szCs w:val="24"/>
        </w:rPr>
        <w:t xml:space="preserve"> </w:t>
      </w:r>
      <w:r w:rsidRPr="001A69CA">
        <w:rPr>
          <w:rFonts w:ascii="Arial Narrow" w:hAnsi="Arial Narrow"/>
          <w:color w:val="auto"/>
          <w:sz w:val="24"/>
          <w:szCs w:val="24"/>
        </w:rPr>
        <w:t>õppimise tulemusi hinnatakse eesti/vene keele õppest eraldi alates 5. klassist.</w:t>
      </w:r>
    </w:p>
    <w:p w14:paraId="3A41009C"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II kooliastmes hinnatakse:</w:t>
      </w:r>
    </w:p>
    <w:p w14:paraId="3A41009D" w14:textId="77777777" w:rsidR="00EE6C79" w:rsidRPr="001A69CA" w:rsidRDefault="00EE6C79" w:rsidP="00E065DB">
      <w:pPr>
        <w:pStyle w:val="Vrvilineloendrhk11"/>
        <w:numPr>
          <w:ilvl w:val="0"/>
          <w:numId w:val="57"/>
        </w:numPr>
        <w:spacing w:line="100" w:lineRule="atLeast"/>
        <w:ind w:hanging="436"/>
        <w:jc w:val="both"/>
        <w:rPr>
          <w:rFonts w:ascii="Arial Narrow" w:hAnsi="Arial Narrow"/>
          <w:color w:val="auto"/>
          <w:sz w:val="24"/>
          <w:szCs w:val="24"/>
        </w:rPr>
      </w:pPr>
      <w:r w:rsidRPr="001A69CA">
        <w:rPr>
          <w:rFonts w:ascii="Arial Narrow" w:hAnsi="Arial Narrow"/>
          <w:color w:val="auto"/>
          <w:sz w:val="24"/>
          <w:szCs w:val="24"/>
        </w:rPr>
        <w:t>teoste lugemist ning tutvustamist,</w:t>
      </w:r>
    </w:p>
    <w:p w14:paraId="3A41009E" w14:textId="77777777" w:rsidR="00EE6C79" w:rsidRPr="001A69CA" w:rsidRDefault="00EE6C79" w:rsidP="00E065DB">
      <w:pPr>
        <w:pStyle w:val="Vrvilineloendrhk11"/>
        <w:numPr>
          <w:ilvl w:val="0"/>
          <w:numId w:val="57"/>
        </w:numPr>
        <w:spacing w:line="100" w:lineRule="atLeast"/>
        <w:ind w:hanging="436"/>
        <w:jc w:val="both"/>
        <w:rPr>
          <w:rFonts w:ascii="Arial Narrow" w:hAnsi="Arial Narrow"/>
          <w:color w:val="auto"/>
          <w:sz w:val="24"/>
          <w:szCs w:val="24"/>
        </w:rPr>
      </w:pPr>
      <w:r w:rsidRPr="001A69CA">
        <w:rPr>
          <w:rFonts w:ascii="Arial Narrow" w:hAnsi="Arial Narrow"/>
          <w:color w:val="auto"/>
          <w:sz w:val="24"/>
          <w:szCs w:val="24"/>
        </w:rPr>
        <w:t>jutustamist,</w:t>
      </w:r>
    </w:p>
    <w:p w14:paraId="3A41009F" w14:textId="77777777" w:rsidR="00EE6C79" w:rsidRPr="001A69CA" w:rsidRDefault="00EE6C79" w:rsidP="00E065DB">
      <w:pPr>
        <w:pStyle w:val="Vrvilineloendrhk11"/>
        <w:numPr>
          <w:ilvl w:val="0"/>
          <w:numId w:val="57"/>
        </w:numPr>
        <w:spacing w:line="100" w:lineRule="atLeast"/>
        <w:ind w:hanging="436"/>
        <w:jc w:val="both"/>
        <w:rPr>
          <w:rFonts w:ascii="Arial Narrow" w:hAnsi="Arial Narrow"/>
          <w:color w:val="auto"/>
          <w:sz w:val="24"/>
          <w:szCs w:val="24"/>
        </w:rPr>
      </w:pPr>
      <w:r w:rsidRPr="001A69CA">
        <w:rPr>
          <w:rFonts w:ascii="Arial Narrow" w:hAnsi="Arial Narrow"/>
          <w:color w:val="auto"/>
          <w:sz w:val="24"/>
          <w:szCs w:val="24"/>
        </w:rPr>
        <w:t>tekstide tõlgendamist ja analüüsi, kirjandusliku kujundi mõistmist,</w:t>
      </w:r>
    </w:p>
    <w:p w14:paraId="3A4100A0" w14:textId="77777777" w:rsidR="00EE6C79" w:rsidRPr="001A69CA" w:rsidRDefault="00EE6C79" w:rsidP="00E065DB">
      <w:pPr>
        <w:pStyle w:val="Vrvilineloendrhk11"/>
        <w:numPr>
          <w:ilvl w:val="0"/>
          <w:numId w:val="57"/>
        </w:numPr>
        <w:spacing w:after="0" w:line="100" w:lineRule="atLeast"/>
        <w:ind w:hanging="436"/>
        <w:jc w:val="both"/>
        <w:rPr>
          <w:rFonts w:ascii="Arial Narrow" w:hAnsi="Arial Narrow"/>
          <w:color w:val="auto"/>
          <w:sz w:val="24"/>
          <w:szCs w:val="24"/>
        </w:rPr>
      </w:pPr>
      <w:r w:rsidRPr="001A69CA">
        <w:rPr>
          <w:rFonts w:ascii="Arial Narrow" w:hAnsi="Arial Narrow"/>
          <w:color w:val="auto"/>
          <w:sz w:val="24"/>
          <w:szCs w:val="24"/>
        </w:rPr>
        <w:t>teksti esitust ja omaloomingut.</w:t>
      </w:r>
    </w:p>
    <w:p w14:paraId="3A4100A1"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III kooliastmes hinnatakse õpilase:</w:t>
      </w:r>
    </w:p>
    <w:p w14:paraId="3A4100A2" w14:textId="77777777" w:rsidR="00EE6C79" w:rsidRPr="001A69CA" w:rsidRDefault="00EE6C79" w:rsidP="00E065DB">
      <w:pPr>
        <w:pStyle w:val="Vrvilineloendrhk11"/>
        <w:numPr>
          <w:ilvl w:val="0"/>
          <w:numId w:val="58"/>
        </w:numPr>
        <w:spacing w:line="100" w:lineRule="atLeast"/>
        <w:ind w:hanging="436"/>
        <w:jc w:val="both"/>
        <w:rPr>
          <w:rFonts w:ascii="Arial Narrow" w:hAnsi="Arial Narrow"/>
          <w:color w:val="auto"/>
          <w:sz w:val="24"/>
          <w:szCs w:val="24"/>
        </w:rPr>
      </w:pPr>
      <w:r w:rsidRPr="001A69CA">
        <w:rPr>
          <w:rFonts w:ascii="Arial Narrow" w:hAnsi="Arial Narrow"/>
          <w:color w:val="auto"/>
          <w:sz w:val="24"/>
          <w:szCs w:val="24"/>
        </w:rPr>
        <w:t>iseseisvat lugemist ja eri viisidel jutustamist,</w:t>
      </w:r>
    </w:p>
    <w:p w14:paraId="3A4100A3" w14:textId="77777777" w:rsidR="00EE6C79" w:rsidRPr="001A69CA" w:rsidRDefault="00EE6C79" w:rsidP="00E065DB">
      <w:pPr>
        <w:pStyle w:val="Vrvilineloendrhk11"/>
        <w:numPr>
          <w:ilvl w:val="0"/>
          <w:numId w:val="58"/>
        </w:numPr>
        <w:spacing w:line="100" w:lineRule="atLeast"/>
        <w:ind w:hanging="436"/>
        <w:jc w:val="both"/>
        <w:rPr>
          <w:rFonts w:ascii="Arial Narrow" w:hAnsi="Arial Narrow"/>
          <w:color w:val="auto"/>
          <w:sz w:val="24"/>
          <w:szCs w:val="24"/>
        </w:rPr>
      </w:pPr>
      <w:r w:rsidRPr="001A69CA">
        <w:rPr>
          <w:rFonts w:ascii="Arial Narrow" w:hAnsi="Arial Narrow"/>
          <w:color w:val="auto"/>
          <w:sz w:val="24"/>
          <w:szCs w:val="24"/>
        </w:rPr>
        <w:t>teksti tõlgendamist, analüüsi ja mõistmist,</w:t>
      </w:r>
    </w:p>
    <w:p w14:paraId="3A4100A4" w14:textId="77777777" w:rsidR="00EE6C79" w:rsidRPr="001A69CA" w:rsidRDefault="00EE6C79" w:rsidP="00E065DB">
      <w:pPr>
        <w:pStyle w:val="Vrvilineloendrhk11"/>
        <w:numPr>
          <w:ilvl w:val="0"/>
          <w:numId w:val="58"/>
        </w:numPr>
        <w:spacing w:line="100" w:lineRule="atLeast"/>
        <w:ind w:hanging="436"/>
        <w:jc w:val="both"/>
        <w:rPr>
          <w:rFonts w:ascii="Arial Narrow" w:hAnsi="Arial Narrow"/>
          <w:color w:val="auto"/>
          <w:sz w:val="24"/>
          <w:szCs w:val="24"/>
        </w:rPr>
      </w:pPr>
      <w:r w:rsidRPr="001A69CA">
        <w:rPr>
          <w:rFonts w:ascii="Arial Narrow" w:hAnsi="Arial Narrow"/>
          <w:color w:val="auto"/>
          <w:sz w:val="24"/>
          <w:szCs w:val="24"/>
        </w:rPr>
        <w:t>teksti esitust ja omaloomingulisi töid.</w:t>
      </w:r>
    </w:p>
    <w:p w14:paraId="3A4100A5"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Kirjalikes kirjandusülesannetes parandab õpetaja ka keelevead, kuid hinnates arvestab valdavalt töö sisu. Omaloominguliste tööde puhul võib lisahindega tunnustada esteetilist aspekti.</w:t>
      </w:r>
    </w:p>
    <w:p w14:paraId="3A4100A6" w14:textId="77777777" w:rsidR="00EE6C79" w:rsidRPr="001A69CA" w:rsidRDefault="00EE6C79">
      <w:pPr>
        <w:spacing w:after="0" w:line="100" w:lineRule="atLeast"/>
        <w:jc w:val="both"/>
        <w:rPr>
          <w:rFonts w:ascii="Arial Narrow" w:hAnsi="Arial Narrow"/>
          <w:color w:val="auto"/>
          <w:sz w:val="24"/>
          <w:szCs w:val="24"/>
        </w:rPr>
      </w:pPr>
    </w:p>
    <w:p w14:paraId="3A4100A7" w14:textId="77777777" w:rsidR="00EE6C79" w:rsidRPr="001A69CA" w:rsidRDefault="00EE6C79">
      <w:pPr>
        <w:widowControl w:val="0"/>
        <w:shd w:val="clear" w:color="auto" w:fill="FFFFFF"/>
        <w:spacing w:after="0" w:line="100" w:lineRule="atLeast"/>
        <w:jc w:val="both"/>
        <w:rPr>
          <w:rFonts w:ascii="Arial Narrow" w:hAnsi="Arial Narrow"/>
          <w:color w:val="auto"/>
          <w:sz w:val="24"/>
          <w:szCs w:val="24"/>
        </w:rPr>
      </w:pPr>
      <w:r w:rsidRPr="001A69CA">
        <w:rPr>
          <w:rFonts w:ascii="Arial Narrow" w:hAnsi="Arial Narrow"/>
          <w:b/>
          <w:color w:val="auto"/>
          <w:sz w:val="24"/>
          <w:szCs w:val="24"/>
        </w:rPr>
        <w:t>1.9. Füüsiline õppekeskkond</w:t>
      </w:r>
    </w:p>
    <w:p w14:paraId="3A4100A8"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Kool korraldab keele ja kirjanduse valdkonna ainete õpet: </w:t>
      </w:r>
    </w:p>
    <w:p w14:paraId="3A4100A9" w14:textId="77777777" w:rsidR="00EE6C79" w:rsidRPr="001A69CA" w:rsidRDefault="00EE6C79">
      <w:pPr>
        <w:numPr>
          <w:ilvl w:val="0"/>
          <w:numId w:val="24"/>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klassis, kus saab mööblit ümber paigutada liikumistegevusteks (nt dramatiseeringud, õppemängud) ning rühmatööks;</w:t>
      </w:r>
    </w:p>
    <w:p w14:paraId="3A4100AA" w14:textId="77777777" w:rsidR="00EE6C79" w:rsidRPr="001A69CA" w:rsidRDefault="00EE6C79">
      <w:pPr>
        <w:numPr>
          <w:ilvl w:val="0"/>
          <w:numId w:val="24"/>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kooli raamatukogus ning väljaspool kooli vastavalt kooli õppekavas sätestatule.</w:t>
      </w:r>
    </w:p>
    <w:p w14:paraId="3A4100AB"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Kool võimaldab: </w:t>
      </w:r>
    </w:p>
    <w:p w14:paraId="3A4100AC" w14:textId="77777777" w:rsidR="00EE6C79" w:rsidRPr="001A69CA" w:rsidRDefault="00EE6C79">
      <w:pPr>
        <w:numPr>
          <w:ilvl w:val="0"/>
          <w:numId w:val="6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klassiruumis kasutada õigekeelsussõnaraamatuid ja võõrsõnade leksikoni;</w:t>
      </w:r>
    </w:p>
    <w:p w14:paraId="3A4100AD" w14:textId="77777777" w:rsidR="00EE6C79" w:rsidRPr="001A69CA" w:rsidRDefault="00EE6C79">
      <w:pPr>
        <w:numPr>
          <w:ilvl w:val="0"/>
          <w:numId w:val="6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kasutada info- ja kommunikatsioonitehnoloogia õpikeskkondi ning õppematerjale ja -vahendeid, sealhulgas veebisõnaraamatuid. </w:t>
      </w:r>
    </w:p>
    <w:p w14:paraId="3A4100AE" w14:textId="77777777" w:rsidR="00EE6C79" w:rsidRPr="001A69CA" w:rsidRDefault="00EE6C79">
      <w:pPr>
        <w:spacing w:after="0" w:line="100" w:lineRule="atLeast"/>
        <w:jc w:val="both"/>
        <w:rPr>
          <w:rFonts w:ascii="Arial Narrow" w:hAnsi="Arial Narrow"/>
          <w:color w:val="auto"/>
          <w:sz w:val="24"/>
          <w:szCs w:val="24"/>
        </w:rPr>
      </w:pPr>
    </w:p>
    <w:p w14:paraId="3A4100AF" w14:textId="77777777" w:rsidR="00EE6C79" w:rsidRPr="001A69CA" w:rsidRDefault="00EE6C79">
      <w:pPr>
        <w:spacing w:after="0" w:line="100" w:lineRule="atLeast"/>
        <w:jc w:val="both"/>
        <w:rPr>
          <w:rFonts w:ascii="Arial Narrow" w:hAnsi="Arial Narrow"/>
          <w:b/>
          <w:bCs/>
          <w:color w:val="auto"/>
          <w:sz w:val="24"/>
          <w:szCs w:val="24"/>
        </w:rPr>
      </w:pPr>
      <w:r w:rsidRPr="001A69CA">
        <w:rPr>
          <w:rFonts w:ascii="Arial Narrow" w:hAnsi="Arial Narrow"/>
          <w:b/>
          <w:color w:val="auto"/>
          <w:sz w:val="24"/>
          <w:szCs w:val="24"/>
        </w:rPr>
        <w:t>2. Ainekavad</w:t>
      </w:r>
    </w:p>
    <w:p w14:paraId="3A4100B0"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2.1. Eesti keel</w:t>
      </w:r>
    </w:p>
    <w:p w14:paraId="3A4100B1"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2.1.1. Eesti keele õppe- ja kasvatuseesmärgid</w:t>
      </w:r>
    </w:p>
    <w:p w14:paraId="3A4100B2"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Eesti keele õpetusega taotletakse, et õpilane:</w:t>
      </w:r>
    </w:p>
    <w:p w14:paraId="3A4100B3" w14:textId="77777777" w:rsidR="00EE6C79" w:rsidRPr="001A69CA" w:rsidRDefault="00EE6C79">
      <w:pPr>
        <w:numPr>
          <w:ilvl w:val="0"/>
          <w:numId w:val="3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omandab põhiteadmised </w:t>
      </w:r>
      <w:r w:rsidR="006578CA" w:rsidRPr="001A69CA">
        <w:rPr>
          <w:rFonts w:ascii="Arial Narrow" w:hAnsi="Arial Narrow"/>
          <w:color w:val="auto"/>
          <w:sz w:val="24"/>
          <w:szCs w:val="24"/>
        </w:rPr>
        <w:t xml:space="preserve">eesti </w:t>
      </w:r>
      <w:r w:rsidRPr="001A69CA">
        <w:rPr>
          <w:rFonts w:ascii="Arial Narrow" w:hAnsi="Arial Narrow"/>
          <w:color w:val="auto"/>
          <w:sz w:val="24"/>
          <w:szCs w:val="24"/>
        </w:rPr>
        <w:t>keelest</w:t>
      </w:r>
      <w:r w:rsidR="006578CA" w:rsidRPr="001A69CA">
        <w:rPr>
          <w:rFonts w:ascii="Arial Narrow" w:hAnsi="Arial Narrow"/>
          <w:color w:val="auto"/>
          <w:sz w:val="24"/>
          <w:szCs w:val="24"/>
        </w:rPr>
        <w:t xml:space="preserve"> kui soome-ugri keelest</w:t>
      </w:r>
      <w:r w:rsidRPr="001A69CA">
        <w:rPr>
          <w:rFonts w:ascii="Arial Narrow" w:hAnsi="Arial Narrow"/>
          <w:color w:val="auto"/>
          <w:sz w:val="24"/>
          <w:szCs w:val="24"/>
        </w:rPr>
        <w:t xml:space="preserve"> ja </w:t>
      </w:r>
      <w:r w:rsidR="006578CA" w:rsidRPr="001A69CA">
        <w:rPr>
          <w:rFonts w:ascii="Arial Narrow" w:hAnsi="Arial Narrow"/>
          <w:color w:val="auto"/>
          <w:sz w:val="24"/>
          <w:szCs w:val="24"/>
        </w:rPr>
        <w:t xml:space="preserve">eesti keele </w:t>
      </w:r>
      <w:r w:rsidRPr="001A69CA">
        <w:rPr>
          <w:rFonts w:ascii="Arial Narrow" w:hAnsi="Arial Narrow"/>
          <w:color w:val="auto"/>
          <w:sz w:val="24"/>
          <w:szCs w:val="24"/>
        </w:rPr>
        <w:t xml:space="preserve">õigekirjaoskuse, tuleb eesti kirjakeelega toime isiklikus ja avalikus elus ning edasiõppimisel; </w:t>
      </w:r>
    </w:p>
    <w:p w14:paraId="3A4100B4" w14:textId="77777777" w:rsidR="00EE6C79" w:rsidRPr="001A69CA" w:rsidRDefault="00EE6C79">
      <w:pPr>
        <w:numPr>
          <w:ilvl w:val="0"/>
          <w:numId w:val="3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mõistab keele tähtsust eneseväljendus- ja suhtlusvahendina, arendab keeleoskust, arvestades kultuuris välja kujunenud keelekasutustavasid; </w:t>
      </w:r>
    </w:p>
    <w:p w14:paraId="3A4100B5" w14:textId="77777777" w:rsidR="00EE6C79" w:rsidRPr="001A69CA" w:rsidRDefault="00EE6C79">
      <w:pPr>
        <w:numPr>
          <w:ilvl w:val="0"/>
          <w:numId w:val="3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õpib asjakohaselt kasutama erinevaid suhtluskanaleid, arendab oskust leida, kriitiliselt hinnata ning sihipäraselt kasutada meedias ja internetis pakutavat teavet</w:t>
      </w:r>
      <w:r w:rsidR="008E2857" w:rsidRPr="001A69CA">
        <w:rPr>
          <w:rFonts w:ascii="Arial Narrow" w:hAnsi="Arial Narrow"/>
          <w:color w:val="auto"/>
          <w:sz w:val="24"/>
          <w:szCs w:val="24"/>
        </w:rPr>
        <w:t>, sh ainevaldkonnaga seotud elukutsete ja edasiõppimisvõimaluste infot</w:t>
      </w:r>
      <w:r w:rsidRPr="001A69CA">
        <w:rPr>
          <w:rFonts w:ascii="Arial Narrow" w:hAnsi="Arial Narrow"/>
          <w:color w:val="auto"/>
          <w:sz w:val="24"/>
          <w:szCs w:val="24"/>
        </w:rPr>
        <w:t>;</w:t>
      </w:r>
    </w:p>
    <w:p w14:paraId="3A4100B6" w14:textId="77777777" w:rsidR="00EE6C79" w:rsidRPr="001A69CA" w:rsidRDefault="00EE6C79">
      <w:pPr>
        <w:numPr>
          <w:ilvl w:val="0"/>
          <w:numId w:val="3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ja kuulab mõtestatult eri tüüpi tekste ning koostab neid suuliselt ja kirjalikult;</w:t>
      </w:r>
    </w:p>
    <w:p w14:paraId="3A4100B7" w14:textId="77777777" w:rsidR="00EE6C79" w:rsidRPr="001A69CA" w:rsidRDefault="00EE6C79">
      <w:pPr>
        <w:numPr>
          <w:ilvl w:val="0"/>
          <w:numId w:val="3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õpib tundma eri tekstiliike ning märkama nende </w:t>
      </w:r>
      <w:r w:rsidR="008E2857" w:rsidRPr="001A69CA">
        <w:rPr>
          <w:rFonts w:ascii="Arial Narrow" w:hAnsi="Arial Narrow"/>
          <w:color w:val="auto"/>
          <w:sz w:val="24"/>
          <w:szCs w:val="24"/>
        </w:rPr>
        <w:t>kasutusvõimalusi</w:t>
      </w:r>
      <w:r w:rsidR="008E2857" w:rsidRPr="001A69CA">
        <w:rPr>
          <w:rFonts w:ascii="Arial Narrow" w:hAnsi="Arial Narrow"/>
          <w:color w:val="365F91" w:themeColor="accent1" w:themeShade="BF"/>
          <w:sz w:val="24"/>
          <w:szCs w:val="24"/>
        </w:rPr>
        <w:t xml:space="preserve"> </w:t>
      </w:r>
      <w:r w:rsidR="008E2857" w:rsidRPr="001A69CA">
        <w:rPr>
          <w:rFonts w:ascii="Arial Narrow" w:hAnsi="Arial Narrow"/>
          <w:color w:val="auto"/>
          <w:sz w:val="24"/>
          <w:szCs w:val="24"/>
        </w:rPr>
        <w:t xml:space="preserve">ja </w:t>
      </w:r>
      <w:r w:rsidRPr="001A69CA">
        <w:rPr>
          <w:rFonts w:ascii="Arial Narrow" w:hAnsi="Arial Narrow"/>
          <w:color w:val="auto"/>
          <w:sz w:val="24"/>
          <w:szCs w:val="24"/>
        </w:rPr>
        <w:t xml:space="preserve">seoseid </w:t>
      </w:r>
      <w:r w:rsidR="00C12EC8" w:rsidRPr="001A69CA">
        <w:rPr>
          <w:rFonts w:ascii="Arial Narrow" w:hAnsi="Arial Narrow"/>
          <w:color w:val="auto"/>
          <w:sz w:val="24"/>
          <w:szCs w:val="24"/>
        </w:rPr>
        <w:t>isikliku</w:t>
      </w:r>
      <w:r w:rsidR="008E2857" w:rsidRPr="001A69CA">
        <w:rPr>
          <w:rFonts w:ascii="Arial Narrow" w:hAnsi="Arial Narrow"/>
          <w:color w:val="auto"/>
          <w:sz w:val="24"/>
          <w:szCs w:val="24"/>
        </w:rPr>
        <w:t xml:space="preserve"> ja tööeluga</w:t>
      </w:r>
      <w:r w:rsidRPr="001A69CA">
        <w:rPr>
          <w:rFonts w:ascii="Arial Narrow" w:hAnsi="Arial Narrow"/>
          <w:color w:val="auto"/>
          <w:sz w:val="24"/>
          <w:szCs w:val="24"/>
        </w:rPr>
        <w:t>;</w:t>
      </w:r>
    </w:p>
    <w:p w14:paraId="3A4100B8" w14:textId="77777777" w:rsidR="00EE6C79" w:rsidRPr="001A69CA" w:rsidRDefault="00EE6C79">
      <w:pPr>
        <w:numPr>
          <w:ilvl w:val="0"/>
          <w:numId w:val="3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arendab kriitilist mõtlemist, oskust arvamusi põhjendada ning suuliste ja kirjalike tekstide alusel iseseisvalt järeldusi teha; </w:t>
      </w:r>
    </w:p>
    <w:p w14:paraId="3A4100B9" w14:textId="77777777" w:rsidR="00EE6C79" w:rsidRPr="001A69CA" w:rsidRDefault="00EE6C79">
      <w:pPr>
        <w:numPr>
          <w:ilvl w:val="0"/>
          <w:numId w:val="3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kasutab oma kirjakeeleoskuse täiendamiseks sõna- ja käsiraamatuid ning internetiallikaid; </w:t>
      </w:r>
    </w:p>
    <w:p w14:paraId="3A4100BA" w14:textId="77777777" w:rsidR="00EE6C79" w:rsidRPr="001A69CA" w:rsidRDefault="00EE6C79">
      <w:pPr>
        <w:numPr>
          <w:ilvl w:val="0"/>
          <w:numId w:val="3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tajub keeleoskust õpioskuste alusena ja identiteedi olulise osana ning kujuneb teadlikuks keelekasutajaks;</w:t>
      </w:r>
    </w:p>
    <w:p w14:paraId="3A4100BB" w14:textId="77777777" w:rsidR="00EE6C79" w:rsidRPr="001A69CA" w:rsidRDefault="00EE6C79">
      <w:pPr>
        <w:numPr>
          <w:ilvl w:val="0"/>
          <w:numId w:val="3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väärtustab eesti keelt kui rahvuskultuuri kandjat ja avaliku suhtluse vahendit, suhtub lugupidamisega teiste rahvaste keelde ja kultuuri;</w:t>
      </w:r>
    </w:p>
    <w:p w14:paraId="3A4100BC" w14:textId="77777777" w:rsidR="00EE6C79" w:rsidRPr="001A69CA" w:rsidRDefault="00EE6C79">
      <w:pPr>
        <w:numPr>
          <w:ilvl w:val="0"/>
          <w:numId w:val="3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suhtub tolerantselt eesti keele võõrkeelena kasutamisse ja toetab teise emakeelega kaaslaste eesti keele omandamist.</w:t>
      </w:r>
    </w:p>
    <w:p w14:paraId="3A4100BD" w14:textId="77777777" w:rsidR="00EE6C79" w:rsidRPr="001A69CA" w:rsidRDefault="00EE6C79">
      <w:pPr>
        <w:spacing w:after="0" w:line="100" w:lineRule="atLeast"/>
        <w:ind w:firstLine="60"/>
        <w:jc w:val="both"/>
        <w:rPr>
          <w:rFonts w:ascii="Arial Narrow" w:hAnsi="Arial Narrow"/>
          <w:color w:val="auto"/>
          <w:sz w:val="24"/>
          <w:szCs w:val="24"/>
        </w:rPr>
      </w:pPr>
    </w:p>
    <w:p w14:paraId="3A4100BE"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2.1.2. Eesti keele õppeaine kirjeldus</w:t>
      </w:r>
    </w:p>
    <w:p w14:paraId="3A4100BF"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Eesti keele oskus on nii õppekavas sätestatu omandamise alus kui ka õppekava eesmärk. Põhikoolis omandavad õpilased teadmisi ja oskusi, mis võimaldavad neil toime tulla eakohaste  suuliste ja kirjalike tekstidega. </w:t>
      </w:r>
    </w:p>
    <w:p w14:paraId="3A4100C0"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Põhikoolis pannakse alus õpilaste sotsiaalsele kirjaoskusele, st oskusele kasutada keelt teadlikult ning kriitiliselt isiklikus, avalikus, õppe- ja tööelus. Õpilastes kujundatakse teadmisi ja oskusi, mis hõlmavad keelt, selle variante ja eriliigilisi tekste ning lubavad toime tulla suulise ja kirjaliku suhtlusega, tekstide vastuvõtu ning loomisega. </w:t>
      </w:r>
    </w:p>
    <w:p w14:paraId="3A4100C1"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1.–</w:t>
      </w:r>
      <w:r w:rsidR="00110747">
        <w:rPr>
          <w:rFonts w:ascii="Arial Narrow" w:hAnsi="Arial Narrow"/>
          <w:color w:val="auto"/>
          <w:sz w:val="24"/>
          <w:szCs w:val="24"/>
        </w:rPr>
        <w:t xml:space="preserve"> </w:t>
      </w:r>
      <w:r w:rsidRPr="001A69CA">
        <w:rPr>
          <w:rFonts w:ascii="Arial Narrow" w:hAnsi="Arial Narrow"/>
          <w:color w:val="auto"/>
          <w:sz w:val="24"/>
          <w:szCs w:val="24"/>
        </w:rPr>
        <w:t>4. klassis on eesti keel kirjandusega lõimitud õppeaine, milles taotletakse nii keele- kui ka kirjandusõpetuse eesmärke. Alates 5. klassist on eesti keel ja kirjandus eraldi, kuid tugevasti lõimitud õppeained, arendades eri liiki tekstide kaudu sihipärase lugemise, suulise keelekasutuse ja kirjutamise oskust.</w:t>
      </w:r>
    </w:p>
    <w:p w14:paraId="3A4100C2"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Põhikoolis tuleb teadlikult omandada kirjalik keel ja tänapäeva eesti kirjakeel. Eesti keele õpi-eesmärke taotletakse mitme õppevaldkonna kaudu. </w:t>
      </w:r>
    </w:p>
    <w:p w14:paraId="3A4100C3"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I kooliastmes kujundatakse õpilaste teadmisi ja oskusi kolmes õppevaldkonnas: suuline keelekasutus (kuulamine, kõnelemine), lugemine ja kirjutamine. Suuline keelekasutus hõlmab eneseväljendust argiolukorras ning eakohase suulise teksti mõistmist ja edasiandmist. Lugemise õpetamisel kujundatakse oskust töötada tekstiga eakohaste juhiste alusel. Kirjutamise õpetusega kujundatakse õigekirjaoskus õpitud keelendite piires ja suutlikkus end eesmärgipäraselt kirjalikult väljendada. </w:t>
      </w:r>
    </w:p>
    <w:p w14:paraId="3A4100C4"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II ja III kooliastmes kujundatakse õpilaste teadmisi ja oskusi neljas õppevaldkonnas: suuline ja kirjalik suhtlus, teksti vastuvõtt, tekstiloome ning õigekeelsus ja keelehoole. </w:t>
      </w:r>
    </w:p>
    <w:p w14:paraId="3A4100C5"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Suulise ja kirjaliku suhtluse õpetusega kujundatakse oskust silmast silma, telefoni, kirja ja meili teel ning internetikeskkonnas kahekesi või mitmekesi suhelda, tekste kokku võtta ja vahendada. </w:t>
      </w:r>
    </w:p>
    <w:p w14:paraId="3A4100C6"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Teksti vastuvõtu õpetuses kujundatakse oskust tekste valida ja leida, eesmärgipäraselt lugeda ja kuulata, teadvustatakse kuulamis- ja lugemisstrateegiaid ning süvendatakse võimet teksti paremini mõista ning tekstile reageerida.</w:t>
      </w:r>
    </w:p>
    <w:p w14:paraId="3A4100C7"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Tekstiloome õpetusega kujundatakse mitmekülgset ja eesmärgistatud eneseväljendusoskust, mille puhul inimene tajub olukorda ja adressaati ning suudab oma mõtteid vajaliku täpsusega ja tekstiliigile omases vormis väljendada ning edastada.</w:t>
      </w:r>
    </w:p>
    <w:p w14:paraId="3A4100C8"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Õigekeelsuse ja keelehoolde õpetusega kujundatakse keeleteadlikkust ning teadmisi keelest. Õpilastes arendatakse oskust tänapäeva eesti kirjakeelt teadlikult kasutada, kujundatakse arusaamist keele arengust ja muutumisest, omandatakse teadmisi eesti kirjakeele ja murrete stiilirikkuse ning kirjavara mitmekülgsuse kohta.</w:t>
      </w:r>
    </w:p>
    <w:p w14:paraId="3A4100C9" w14:textId="77777777" w:rsidR="00EE6C79" w:rsidRPr="001A69CA" w:rsidRDefault="00EE6C79">
      <w:pPr>
        <w:spacing w:after="0" w:line="100" w:lineRule="atLeast"/>
        <w:jc w:val="both"/>
        <w:rPr>
          <w:rFonts w:ascii="Arial Narrow" w:hAnsi="Arial Narrow"/>
          <w:color w:val="auto"/>
          <w:sz w:val="24"/>
          <w:szCs w:val="24"/>
        </w:rPr>
      </w:pPr>
    </w:p>
    <w:p w14:paraId="3A4100CA"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 xml:space="preserve">2.1.3. </w:t>
      </w:r>
      <w:r w:rsidRPr="001A69CA">
        <w:rPr>
          <w:rFonts w:ascii="Arial Narrow" w:hAnsi="Arial Narrow"/>
          <w:b/>
          <w:bCs/>
          <w:color w:val="auto"/>
          <w:sz w:val="24"/>
          <w:szCs w:val="24"/>
        </w:rPr>
        <w:t>Eesti keele õppe- ja kasvatuseesmärgid</w:t>
      </w:r>
      <w:r w:rsidRPr="001A69CA">
        <w:rPr>
          <w:rFonts w:ascii="Arial Narrow" w:hAnsi="Arial Narrow"/>
          <w:color w:val="auto"/>
          <w:sz w:val="24"/>
          <w:szCs w:val="24"/>
        </w:rPr>
        <w:t xml:space="preserve"> </w:t>
      </w:r>
      <w:r w:rsidRPr="001A69CA">
        <w:rPr>
          <w:rFonts w:ascii="Arial Narrow" w:hAnsi="Arial Narrow"/>
          <w:b/>
          <w:bCs/>
          <w:color w:val="auto"/>
          <w:sz w:val="24"/>
          <w:szCs w:val="24"/>
        </w:rPr>
        <w:t>I kooliastmes</w:t>
      </w:r>
    </w:p>
    <w:p w14:paraId="3A4100CB"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3. klassi lõpetaja:</w:t>
      </w:r>
    </w:p>
    <w:p w14:paraId="3A4100CC"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mõistab suulisi ja kirjalikke küsimusi ning vastab nendele, kasutades kõnes ja kirjas sobivaid lühivastuseid ning terviklauseid; </w:t>
      </w:r>
    </w:p>
    <w:p w14:paraId="3A4100CD"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kasutab kirjutades õigeid tähekujusid ja -seoseid ning kirjutab loetava käekirjaga;</w:t>
      </w:r>
    </w:p>
    <w:p w14:paraId="3A4100CE"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sihipäraselt vaadelda ja nähtut kirjeldada ning märkab erinevusi ja sarnasusi;</w:t>
      </w:r>
    </w:p>
    <w:p w14:paraId="3A4100CF"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kirjeldab eesmärgipäraselt eset, olendit ja olukorda;</w:t>
      </w:r>
    </w:p>
    <w:p w14:paraId="3A4100D0"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jutustab endast ja lähiümbruses toimunust;</w:t>
      </w:r>
    </w:p>
    <w:p w14:paraId="3A4100D1"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kuulab mõtestatult eakohast teksti; </w:t>
      </w:r>
    </w:p>
    <w:p w14:paraId="3A4100D2"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õpitud teksti selgelt, ladusalt ja õigesti ning saab sellest aru, mõistab lihtsat plaani, tabelit, diagrammi ja kaarti;</w:t>
      </w:r>
    </w:p>
    <w:p w14:paraId="3A4100D3"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eakohast ilu- ja aimekirjandust;</w:t>
      </w:r>
    </w:p>
    <w:p w14:paraId="3A4100D4"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kirjutab õpitud keelendite piires õigesti;</w:t>
      </w:r>
    </w:p>
    <w:p w14:paraId="3A4100D5"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jutustab ja kirjutab küsimuste, pildi, pildiseeria, märksõnade või kava abil;</w:t>
      </w:r>
    </w:p>
    <w:p w14:paraId="3A4100D6" w14:textId="77777777" w:rsidR="00EE6C79" w:rsidRPr="001A69CA" w:rsidRDefault="00EE6C79">
      <w:pPr>
        <w:numPr>
          <w:ilvl w:val="0"/>
          <w:numId w:val="1"/>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töötab tekstiga õpetaja juhiste alusel.</w:t>
      </w:r>
    </w:p>
    <w:p w14:paraId="3A4100D7" w14:textId="77777777" w:rsidR="00EE6C79" w:rsidRPr="001A69CA" w:rsidRDefault="00EE6C79">
      <w:pPr>
        <w:spacing w:after="0" w:line="100" w:lineRule="atLeast"/>
        <w:jc w:val="both"/>
        <w:rPr>
          <w:rFonts w:ascii="Arial Narrow" w:hAnsi="Arial Narrow"/>
          <w:color w:val="auto"/>
          <w:sz w:val="24"/>
          <w:szCs w:val="24"/>
        </w:rPr>
      </w:pPr>
    </w:p>
    <w:p w14:paraId="3A4100D8" w14:textId="77777777" w:rsidR="00EE6C79" w:rsidRPr="001A69CA" w:rsidRDefault="00EE6C79">
      <w:pPr>
        <w:spacing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 xml:space="preserve">2.1.4. Eesti keele õpitulemused ja õppesisu I kooliastmes </w:t>
      </w:r>
    </w:p>
    <w:p w14:paraId="3A4100D9" w14:textId="77777777" w:rsidR="00EE6C79" w:rsidRPr="001A69CA" w:rsidRDefault="00EE6C79" w:rsidP="00AA4E6C">
      <w:pPr>
        <w:spacing w:after="0" w:line="100" w:lineRule="atLeast"/>
        <w:jc w:val="both"/>
        <w:rPr>
          <w:rFonts w:ascii="Arial Narrow" w:hAnsi="Arial Narrow"/>
          <w:b/>
          <w:color w:val="auto"/>
          <w:sz w:val="24"/>
          <w:szCs w:val="24"/>
        </w:rPr>
      </w:pPr>
      <w:r w:rsidRPr="001A69CA">
        <w:rPr>
          <w:rFonts w:ascii="Arial Narrow" w:hAnsi="Arial Narrow"/>
          <w:b/>
          <w:bCs/>
          <w:color w:val="auto"/>
          <w:sz w:val="24"/>
          <w:szCs w:val="24"/>
        </w:rPr>
        <w:t xml:space="preserve">Suuline keelekasutus </w:t>
      </w:r>
    </w:p>
    <w:p w14:paraId="3A4100DA"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0DB"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0DC" w14:textId="77777777" w:rsidR="00EE6C79" w:rsidRPr="001A69CA" w:rsidRDefault="00EE6C79">
      <w:pPr>
        <w:numPr>
          <w:ilvl w:val="0"/>
          <w:numId w:val="2"/>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vastab küsimustele, kasutades sobivalt täislauseid ja lühivastuseid;</w:t>
      </w:r>
    </w:p>
    <w:p w14:paraId="3A4100DD" w14:textId="77777777" w:rsidR="00EE6C79" w:rsidRPr="001A69CA" w:rsidRDefault="00EE6C79">
      <w:pPr>
        <w:numPr>
          <w:ilvl w:val="0"/>
          <w:numId w:val="2"/>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 xml:space="preserve">annab küsimustele toetudes arusaadavalt edasi õppeteksti, lugemispala, pildiraamatu, filmi ja teatrietenduse sisu;  </w:t>
      </w:r>
    </w:p>
    <w:p w14:paraId="3A4100DE" w14:textId="77777777" w:rsidR="00EE6C79" w:rsidRPr="001A69CA" w:rsidRDefault="00EE6C79">
      <w:pPr>
        <w:numPr>
          <w:ilvl w:val="0"/>
          <w:numId w:val="2"/>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avaldab arvamust kuuldu, vaadeldu ja loetu kohta, märkab erinevusi ja sarnasusi ning kirjeldab neid;</w:t>
      </w:r>
    </w:p>
    <w:p w14:paraId="3A4100DF" w14:textId="77777777" w:rsidR="00EE6C79" w:rsidRPr="001A69CA" w:rsidRDefault="00EE6C79">
      <w:pPr>
        <w:numPr>
          <w:ilvl w:val="0"/>
          <w:numId w:val="2"/>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leiab väljendumiseks lähedase ja vastandtähendusega sõnu;</w:t>
      </w:r>
    </w:p>
    <w:p w14:paraId="3A4100E0" w14:textId="77777777" w:rsidR="00EE6C79" w:rsidRPr="001A69CA" w:rsidRDefault="00EE6C79">
      <w:pPr>
        <w:pStyle w:val="Kommentaaritekst1"/>
        <w:numPr>
          <w:ilvl w:val="0"/>
          <w:numId w:val="2"/>
        </w:numPr>
        <w:spacing w:after="0"/>
        <w:rPr>
          <w:rFonts w:ascii="Arial Narrow" w:hAnsi="Arial Narrow"/>
          <w:color w:val="auto"/>
          <w:sz w:val="24"/>
          <w:szCs w:val="24"/>
        </w:rPr>
      </w:pPr>
      <w:r w:rsidRPr="001A69CA">
        <w:rPr>
          <w:rFonts w:ascii="Arial Narrow" w:hAnsi="Arial Narrow"/>
          <w:color w:val="auto"/>
          <w:sz w:val="24"/>
          <w:szCs w:val="24"/>
        </w:rPr>
        <w:t>oskab suhtlusolukordades küsida, paluda, selgitada, keelduda, vabandust paluda, tänada;</w:t>
      </w:r>
    </w:p>
    <w:p w14:paraId="3A4100E1" w14:textId="77777777" w:rsidR="00EE6C79" w:rsidRPr="001A69CA" w:rsidRDefault="00EE6C79">
      <w:pPr>
        <w:pStyle w:val="Kommentaaritekst1"/>
        <w:numPr>
          <w:ilvl w:val="0"/>
          <w:numId w:val="2"/>
        </w:numPr>
        <w:spacing w:after="0"/>
        <w:rPr>
          <w:rFonts w:ascii="Arial Narrow" w:hAnsi="Arial Narrow"/>
          <w:color w:val="auto"/>
          <w:sz w:val="24"/>
          <w:szCs w:val="24"/>
        </w:rPr>
      </w:pPr>
      <w:r w:rsidRPr="001A69CA">
        <w:rPr>
          <w:rFonts w:ascii="Arial Narrow" w:hAnsi="Arial Narrow"/>
          <w:color w:val="auto"/>
          <w:sz w:val="24"/>
          <w:szCs w:val="24"/>
        </w:rPr>
        <w:t>mõtleb loole alguse ja lõpu;</w:t>
      </w:r>
    </w:p>
    <w:p w14:paraId="3A4100E2" w14:textId="77777777" w:rsidR="00EE6C79" w:rsidRPr="001A69CA" w:rsidRDefault="00EE6C79">
      <w:pPr>
        <w:numPr>
          <w:ilvl w:val="0"/>
          <w:numId w:val="2"/>
        </w:numPr>
        <w:spacing w:after="0" w:line="100" w:lineRule="atLeast"/>
        <w:jc w:val="both"/>
        <w:rPr>
          <w:rFonts w:ascii="Arial Narrow" w:hAnsi="Arial Narrow"/>
          <w:b/>
          <w:color w:val="auto"/>
          <w:sz w:val="24"/>
          <w:szCs w:val="24"/>
        </w:rPr>
      </w:pPr>
      <w:r w:rsidRPr="001A69CA">
        <w:rPr>
          <w:rFonts w:ascii="Arial Narrow" w:hAnsi="Arial Narrow"/>
          <w:color w:val="auto"/>
          <w:sz w:val="24"/>
          <w:szCs w:val="24"/>
        </w:rPr>
        <w:t>esitab peast luuletuse või lühiteksti.</w:t>
      </w:r>
    </w:p>
    <w:p w14:paraId="3A4100E3"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Õppesisu</w:t>
      </w:r>
    </w:p>
    <w:p w14:paraId="3A4100E4"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Helide ja häälte ning häälikute eristamine (asukoht ja järjekord sõnas). Hääliku pikkuse eristamine. Täis- ja kaashäälikud. Hääldus- ja intonatsiooniharjutused. Tempo, hääletugevuse ja intonatsiooni esiletoomine ettelugemisel, dramatiseeringus jm esituses</w:t>
      </w:r>
      <w:r w:rsidR="00B27921" w:rsidRPr="001A69CA">
        <w:rPr>
          <w:rFonts w:ascii="Arial Narrow" w:hAnsi="Arial Narrow"/>
          <w:color w:val="auto"/>
          <w:sz w:val="24"/>
          <w:szCs w:val="24"/>
        </w:rPr>
        <w:t>.</w:t>
      </w:r>
    </w:p>
    <w:p w14:paraId="3A4100E5"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Õpetaja ja kaaslase kuulamine ning suulise juhendi järgi toimimine. Õpetaja ja kaaslase ettelugemise kuulamine. Kuuldu ning nähtu kommenteerimine. Fakti ja fantaasia eristamine</w:t>
      </w:r>
      <w:r w:rsidR="007A01CE">
        <w:rPr>
          <w:rFonts w:ascii="Arial Narrow" w:hAnsi="Arial Narrow"/>
          <w:color w:val="auto"/>
          <w:sz w:val="24"/>
          <w:szCs w:val="24"/>
        </w:rPr>
        <w:t>.</w:t>
      </w:r>
      <w:r w:rsidRPr="001A69CA">
        <w:rPr>
          <w:rFonts w:ascii="Arial Narrow" w:hAnsi="Arial Narrow"/>
          <w:color w:val="auto"/>
          <w:sz w:val="24"/>
          <w:szCs w:val="24"/>
        </w:rPr>
        <w:t xml:space="preserve"> Õpetaja etteloetud ainetekstist oluliste mõistete leidmine ning lihtsa skeemi koostamine. Kaaslase ettelugemise hindamine ühe aspekti kaupa (õigsus, pausid ja intonatsioon mõtte toetajana)</w:t>
      </w:r>
      <w:r w:rsidR="00B27921" w:rsidRPr="001A69CA">
        <w:rPr>
          <w:rFonts w:ascii="Arial Narrow" w:hAnsi="Arial Narrow"/>
          <w:color w:val="auto"/>
          <w:sz w:val="24"/>
          <w:szCs w:val="24"/>
        </w:rPr>
        <w:t>.</w:t>
      </w:r>
    </w:p>
    <w:p w14:paraId="3A4100E6"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Kuuldud jutu (muinasjutt, lühijutt lapse elust jne) ümberjutustamine. Dialoogi jälgimine, hinnangud tegelastele ning nende ütlustele</w:t>
      </w:r>
      <w:r w:rsidR="00B27921" w:rsidRPr="001A69CA">
        <w:rPr>
          <w:rFonts w:ascii="Arial Narrow" w:hAnsi="Arial Narrow"/>
          <w:color w:val="auto"/>
          <w:sz w:val="24"/>
          <w:szCs w:val="24"/>
        </w:rPr>
        <w:t>.</w:t>
      </w:r>
    </w:p>
    <w:p w14:paraId="3A4100E7"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Hääldus- ja intonatsiooniharjutused. Häälduse harjutamine, hääle tugevuse kohandamine vastavalt olukorrale. Selge häälduse jälgimine teksti esitades</w:t>
      </w:r>
      <w:r w:rsidR="00B27921" w:rsidRPr="001A69CA">
        <w:rPr>
          <w:rFonts w:ascii="Arial Narrow" w:hAnsi="Arial Narrow"/>
          <w:color w:val="auto"/>
          <w:sz w:val="24"/>
          <w:szCs w:val="24"/>
        </w:rPr>
        <w:t>.</w:t>
      </w:r>
    </w:p>
    <w:p w14:paraId="3A4100E8"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Sobivate kõnetuste (palumine, küsimine, keeldumine, vabandust palumine, tänamine) valik suhtlemisel. Suuline selgitus, kõnetus- ja viisakusväljendid</w:t>
      </w:r>
      <w:r w:rsidR="00B27921" w:rsidRPr="001A69CA">
        <w:rPr>
          <w:rFonts w:ascii="Arial Narrow" w:hAnsi="Arial Narrow"/>
          <w:color w:val="auto"/>
          <w:sz w:val="24"/>
          <w:szCs w:val="24"/>
        </w:rPr>
        <w:t>.</w:t>
      </w:r>
    </w:p>
    <w:p w14:paraId="3A4100E9"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Sõnavara arendamine: sõnatähenduste selgitamine ja täpsustamine, aktiivse sõnavara laiendamine, lähedase ja vastandtähendusega sõna leidmine. Eri teemadel vestlemine sõnavara rikastamiseks, arutamine paaris ja väikeses rühmas</w:t>
      </w:r>
      <w:r w:rsidR="00B27921" w:rsidRPr="001A69CA">
        <w:rPr>
          <w:rFonts w:ascii="Arial Narrow" w:hAnsi="Arial Narrow"/>
          <w:color w:val="auto"/>
          <w:sz w:val="24"/>
          <w:szCs w:val="24"/>
        </w:rPr>
        <w:t>.</w:t>
      </w:r>
    </w:p>
    <w:p w14:paraId="3A4100EA"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Mõtete väljendamine terviklausetena. Küsimuste esitamine ning neile vastamine. Jutustamine kuuldu, nähtu, läbielatu, loetu, pildi, pildiseeria ja etteantud teema põhjal. Aheljutustamine. Sündmuse, isiku, looma, eseme jm kirjeldamine tugisõnade, skeemi ning tabeli abil</w:t>
      </w:r>
      <w:r w:rsidR="00B27921" w:rsidRPr="001A69CA">
        <w:rPr>
          <w:rFonts w:ascii="Arial Narrow" w:hAnsi="Arial Narrow"/>
          <w:color w:val="auto"/>
          <w:sz w:val="24"/>
          <w:szCs w:val="24"/>
        </w:rPr>
        <w:t>.</w:t>
      </w:r>
    </w:p>
    <w:p w14:paraId="3A4100EB"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Eneseväljendus dramatiseeringus ja rollimängus. Tuttava luuletuse ja dialoogi ilmekas (mõtestatud) peast esitamine</w:t>
      </w:r>
      <w:r w:rsidR="00B27921" w:rsidRPr="001A69CA">
        <w:rPr>
          <w:rFonts w:ascii="Arial Narrow" w:hAnsi="Arial Narrow"/>
          <w:color w:val="auto"/>
          <w:sz w:val="24"/>
          <w:szCs w:val="24"/>
        </w:rPr>
        <w:t>.</w:t>
      </w:r>
    </w:p>
    <w:p w14:paraId="3A4100EC"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Enese ja teiste tööde tunnustav kommenteerimine õpetaja juhiste alusel. Arutlemine paaris ja rühmas: oma suhtumise väljendamine, nõustumine ja mittenõustumine, ühiste seisukohtade otsimine, kaaslaste arvamuse küsimine</w:t>
      </w:r>
      <w:r w:rsidR="00B27921" w:rsidRPr="001A69CA">
        <w:rPr>
          <w:rFonts w:ascii="Arial Narrow" w:hAnsi="Arial Narrow"/>
          <w:color w:val="auto"/>
          <w:sz w:val="24"/>
          <w:szCs w:val="24"/>
        </w:rPr>
        <w:t>.</w:t>
      </w:r>
    </w:p>
    <w:p w14:paraId="3A4100ED"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Lugemine</w:t>
      </w:r>
    </w:p>
    <w:p w14:paraId="3A4100EE"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0EF"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0F0" w14:textId="77777777" w:rsidR="00EE6C79" w:rsidRPr="001A69CA" w:rsidRDefault="00EE6C79">
      <w:pPr>
        <w:pStyle w:val="Vrvilineloendrhk11"/>
        <w:numPr>
          <w:ilvl w:val="0"/>
          <w:numId w:val="6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nii häälega kui ka endamisi ladusalt ja teksti mõistes;</w:t>
      </w:r>
    </w:p>
    <w:p w14:paraId="3A4100F1" w14:textId="77777777" w:rsidR="00EE6C79" w:rsidRPr="001A69CA" w:rsidRDefault="00EE6C79">
      <w:pPr>
        <w:pStyle w:val="Vrvilineloendrhk11"/>
        <w:numPr>
          <w:ilvl w:val="0"/>
          <w:numId w:val="6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loeb õpitud teksti ette õigesti, selgelt ja sobiva intonatsiooniga; </w:t>
      </w:r>
    </w:p>
    <w:p w14:paraId="3A4100F2" w14:textId="77777777" w:rsidR="00EE6C79" w:rsidRPr="001A69CA" w:rsidRDefault="00EE6C79">
      <w:pPr>
        <w:pStyle w:val="Vrvilineloendrhk11"/>
        <w:numPr>
          <w:ilvl w:val="0"/>
          <w:numId w:val="6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töötab tekstiga eakohaste juhiste alusel;</w:t>
      </w:r>
    </w:p>
    <w:p w14:paraId="3A4100F3" w14:textId="77777777" w:rsidR="00EE6C79" w:rsidRPr="001A69CA" w:rsidRDefault="00EE6C79">
      <w:pPr>
        <w:pStyle w:val="Vrvilineloendrhk11"/>
        <w:numPr>
          <w:ilvl w:val="0"/>
          <w:numId w:val="6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vastab suulistele ja lühikestele kirjalikele küsimustele loetu kohta;</w:t>
      </w:r>
    </w:p>
    <w:p w14:paraId="3A4100F4" w14:textId="77777777" w:rsidR="00EE6C79" w:rsidRPr="001A69CA" w:rsidRDefault="00EE6C79">
      <w:pPr>
        <w:pStyle w:val="Vrvilineloendrhk11"/>
        <w:numPr>
          <w:ilvl w:val="0"/>
          <w:numId w:val="6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eristab kirjalikus tekstis väidet, küsimust, palvet, käsku ja keeldu;</w:t>
      </w:r>
    </w:p>
    <w:p w14:paraId="3A4100F5" w14:textId="77777777" w:rsidR="00EE6C79" w:rsidRPr="001A69CA" w:rsidRDefault="00EE6C79">
      <w:pPr>
        <w:pStyle w:val="Vrvilineloendrhk11"/>
        <w:numPr>
          <w:ilvl w:val="0"/>
          <w:numId w:val="6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tunneb ära jutustuse, luuletuse, näidendi, muinasjutu, mõistatuse, vanasõna ja kirja;</w:t>
      </w:r>
    </w:p>
    <w:p w14:paraId="3A4100F6" w14:textId="77777777" w:rsidR="00EE6C79" w:rsidRPr="001A69CA" w:rsidRDefault="00EE6C79">
      <w:pPr>
        <w:pStyle w:val="Vrvilineloendrhk11"/>
        <w:numPr>
          <w:ilvl w:val="0"/>
          <w:numId w:val="6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mõistab tabeleid, diagramme, skeeme ja tingmärke;</w:t>
      </w:r>
    </w:p>
    <w:p w14:paraId="3A4100F7" w14:textId="77777777" w:rsidR="00EE6C79" w:rsidRPr="001A69CA" w:rsidRDefault="00EE6C79">
      <w:pPr>
        <w:pStyle w:val="Vrvilineloendrhk11"/>
        <w:numPr>
          <w:ilvl w:val="0"/>
          <w:numId w:val="6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on lugenud läbi vähemalt 10 eesti ja väliskirjaniku teost, kõneleb loetud raamatutest;</w:t>
      </w:r>
    </w:p>
    <w:p w14:paraId="3A4100F8" w14:textId="77777777" w:rsidR="00EE6C79" w:rsidRPr="001A69CA" w:rsidRDefault="00EE6C79">
      <w:pPr>
        <w:pStyle w:val="Vrvilineloendrhk11"/>
        <w:numPr>
          <w:ilvl w:val="0"/>
          <w:numId w:val="60"/>
        </w:numPr>
        <w:spacing w:after="0" w:line="100" w:lineRule="atLeast"/>
        <w:jc w:val="both"/>
        <w:rPr>
          <w:rFonts w:ascii="Arial Narrow" w:hAnsi="Arial Narrow"/>
          <w:b/>
          <w:bCs/>
          <w:color w:val="auto"/>
          <w:sz w:val="24"/>
          <w:szCs w:val="24"/>
        </w:rPr>
      </w:pPr>
      <w:r w:rsidRPr="001A69CA">
        <w:rPr>
          <w:rFonts w:ascii="Arial Narrow" w:hAnsi="Arial Narrow"/>
          <w:color w:val="auto"/>
          <w:sz w:val="24"/>
          <w:szCs w:val="24"/>
        </w:rPr>
        <w:t>teab nimetada mõnd lastekirjanikku.</w:t>
      </w:r>
    </w:p>
    <w:p w14:paraId="3A4100F9" w14:textId="77777777" w:rsidR="003516CA" w:rsidRDefault="003516CA">
      <w:pPr>
        <w:spacing w:before="120" w:after="0" w:line="100" w:lineRule="atLeast"/>
        <w:jc w:val="both"/>
        <w:rPr>
          <w:rFonts w:ascii="Arial Narrow" w:hAnsi="Arial Narrow"/>
          <w:bCs/>
          <w:color w:val="auto"/>
          <w:sz w:val="24"/>
          <w:szCs w:val="24"/>
        </w:rPr>
      </w:pPr>
    </w:p>
    <w:p w14:paraId="3A4100FA" w14:textId="77777777" w:rsidR="00EE6C79" w:rsidRPr="003516CA" w:rsidRDefault="00EE6C79">
      <w:pPr>
        <w:spacing w:before="120" w:after="0" w:line="100" w:lineRule="atLeast"/>
        <w:jc w:val="both"/>
        <w:rPr>
          <w:rFonts w:ascii="Arial Narrow" w:hAnsi="Arial Narrow"/>
          <w:b/>
          <w:color w:val="auto"/>
          <w:sz w:val="24"/>
          <w:szCs w:val="24"/>
        </w:rPr>
      </w:pPr>
      <w:r w:rsidRPr="003516CA">
        <w:rPr>
          <w:rFonts w:ascii="Arial Narrow" w:hAnsi="Arial Narrow"/>
          <w:b/>
          <w:bCs/>
          <w:color w:val="auto"/>
          <w:sz w:val="24"/>
          <w:szCs w:val="24"/>
        </w:rPr>
        <w:lastRenderedPageBreak/>
        <w:t>Õppesisu</w:t>
      </w:r>
    </w:p>
    <w:p w14:paraId="3A4100FB"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Raamatu/teksti üldine vaatlus: teksti paigutus, sisukord, õppeülesannete esitus</w:t>
      </w:r>
      <w:r w:rsidR="00B27921" w:rsidRPr="001A69CA">
        <w:rPr>
          <w:rFonts w:ascii="Arial Narrow" w:hAnsi="Arial Narrow"/>
          <w:color w:val="auto"/>
          <w:sz w:val="24"/>
          <w:szCs w:val="24"/>
        </w:rPr>
        <w:t>.</w:t>
      </w:r>
    </w:p>
    <w:p w14:paraId="3A4100FC"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Trükitähtede tundmaõppimine. Tähtedest sõnade ja sõnadest lausete lugemine. Silpidest sõnade moodustamine. Lugemistehnika arendamine õpetaja juhendite järgi (õige hääldus, ladusus, pausid, intonatsioon, tempo; oma lugemisvea parandamine, kui sellele tähelepanu juhitakse jm). Lugemistehniliselt raskete sõnade ning sõnaühendite lugema õppimine. Oma ja kaaslase lugemistehnika hindamine õpetaja juhiste alusel. Oma ja õpetaja käekirjalise teksti lugemine tahvlilt ja vihikust</w:t>
      </w:r>
      <w:r w:rsidR="00B27921" w:rsidRPr="001A69CA">
        <w:rPr>
          <w:rFonts w:ascii="Arial Narrow" w:hAnsi="Arial Narrow"/>
          <w:color w:val="auto"/>
          <w:sz w:val="24"/>
          <w:szCs w:val="24"/>
        </w:rPr>
        <w:t>.</w:t>
      </w:r>
    </w:p>
    <w:p w14:paraId="3A4100FD"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Jutustava ja kirjeldava teksti ning teabeteksti (õpilaspäevik, kutse, õnnitlus, saatekava, tööjuhend, raamatu sisukord jne) lugemine. Üksikute tingmärkide (õppekirjanduse tingmärgid, liiklusmärgid jne), skeemide, kaartide ja tabelite lugemine õppekirjanduses, lasteraamatutes ning lasteajakirjanduses</w:t>
      </w:r>
      <w:r w:rsidR="00B27921" w:rsidRPr="001A69CA">
        <w:rPr>
          <w:rFonts w:ascii="Arial Narrow" w:hAnsi="Arial Narrow"/>
          <w:color w:val="auto"/>
          <w:sz w:val="24"/>
          <w:szCs w:val="24"/>
        </w:rPr>
        <w:t>.</w:t>
      </w:r>
    </w:p>
    <w:p w14:paraId="3A4100FE"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Sõna, lause ja teksti sisu mõistmine. Tekstis küsimuse, palve, käsu ja keelu äratundmine. Teksti sisu ennustamine pealkirja, piltide ja üksiksõnade järgi</w:t>
      </w:r>
      <w:r w:rsidR="00B27921" w:rsidRPr="001A69CA">
        <w:rPr>
          <w:rFonts w:ascii="Arial Narrow" w:hAnsi="Arial Narrow"/>
          <w:color w:val="auto"/>
          <w:sz w:val="24"/>
          <w:szCs w:val="24"/>
        </w:rPr>
        <w:t>.</w:t>
      </w:r>
    </w:p>
    <w:p w14:paraId="3A4100FF"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Teksti jaotamine osadeks ning tekstiosade pealkirjastamine. Loetava kohta kava, skeemi, kaardi koostamine. Loetu põhjal teemakohastele küsimustele vastamine</w:t>
      </w:r>
      <w:r w:rsidR="00B27921" w:rsidRPr="001A69CA">
        <w:rPr>
          <w:rFonts w:ascii="Arial Narrow" w:hAnsi="Arial Narrow"/>
          <w:color w:val="auto"/>
          <w:sz w:val="24"/>
          <w:szCs w:val="24"/>
        </w:rPr>
        <w:t>.</w:t>
      </w:r>
    </w:p>
    <w:p w14:paraId="3A410100"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Loole alguse ja lõpu mõtlemine. Tegelaste iseloomustamine</w:t>
      </w:r>
      <w:r w:rsidR="00B27921" w:rsidRPr="001A69CA">
        <w:rPr>
          <w:rFonts w:ascii="Arial Narrow" w:hAnsi="Arial Narrow"/>
          <w:color w:val="auto"/>
          <w:sz w:val="24"/>
          <w:szCs w:val="24"/>
        </w:rPr>
        <w:t>.</w:t>
      </w:r>
    </w:p>
    <w:p w14:paraId="3A410101"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Töö tekstiga: õpitavate keelendite, sünonüümide, otsese ja ülekantud tähendusega sõnade leidmine. Õpiku sõnastiku kasutamine</w:t>
      </w:r>
      <w:r w:rsidR="00B27921" w:rsidRPr="001A69CA">
        <w:rPr>
          <w:rFonts w:ascii="Arial Narrow" w:hAnsi="Arial Narrow"/>
          <w:color w:val="auto"/>
          <w:sz w:val="24"/>
          <w:szCs w:val="24"/>
        </w:rPr>
        <w:t>.</w:t>
      </w:r>
    </w:p>
    <w:p w14:paraId="3A410102"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Jutustavate luuletuste ja proosateksti mõtestatud esitamine. Riimuvate sõnade leidmine</w:t>
      </w:r>
      <w:r w:rsidR="00B27921" w:rsidRPr="001A69CA">
        <w:rPr>
          <w:rFonts w:ascii="Arial Narrow" w:hAnsi="Arial Narrow"/>
          <w:color w:val="auto"/>
          <w:sz w:val="24"/>
          <w:szCs w:val="24"/>
        </w:rPr>
        <w:t>.</w:t>
      </w:r>
    </w:p>
    <w:p w14:paraId="3A410103"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Kahekõne lugemine, intonatsiooni ja tempo valik saatelause alusel ning partnereid arvestades</w:t>
      </w:r>
      <w:r w:rsidR="00B27921" w:rsidRPr="001A69CA">
        <w:rPr>
          <w:rFonts w:ascii="Arial Narrow" w:hAnsi="Arial Narrow"/>
          <w:color w:val="auto"/>
          <w:sz w:val="24"/>
          <w:szCs w:val="24"/>
        </w:rPr>
        <w:t>.</w:t>
      </w:r>
    </w:p>
    <w:p w14:paraId="3A410104"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Loetud raamatust jutustamine ning loetule emotsionaalse hinnangu andmine. Vajaliku raamatu leidmine õpetaja abiga ja iseseisvalt</w:t>
      </w:r>
      <w:r w:rsidR="00B27921" w:rsidRPr="001A69CA">
        <w:rPr>
          <w:rFonts w:ascii="Arial Narrow" w:hAnsi="Arial Narrow"/>
          <w:color w:val="auto"/>
          <w:sz w:val="24"/>
          <w:szCs w:val="24"/>
        </w:rPr>
        <w:t>.</w:t>
      </w:r>
    </w:p>
    <w:p w14:paraId="3A410105"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Tekstiliikide eristamine: muinasjutt, mõistatus, vanasõna, luuletus, jutustus, näidend, kiri</w:t>
      </w:r>
      <w:r w:rsidR="00B27921" w:rsidRPr="001A69CA">
        <w:rPr>
          <w:rFonts w:ascii="Arial Narrow" w:hAnsi="Arial Narrow"/>
          <w:color w:val="auto"/>
          <w:sz w:val="24"/>
          <w:szCs w:val="24"/>
        </w:rPr>
        <w:t>.</w:t>
      </w:r>
    </w:p>
    <w:p w14:paraId="3A410106" w14:textId="77777777" w:rsidR="00EE6C79" w:rsidRPr="001A69CA" w:rsidRDefault="00EE6C79" w:rsidP="00B27921">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Tarbe- ja teabetekst: teade, tööjuhend, eeskiri, retsept, saatekava, sõnastik, sisukord, õpikutekst, teatmeteose tekst, ajalehe- ja ajakirja- ning muu meediatekst.</w:t>
      </w:r>
    </w:p>
    <w:p w14:paraId="3A410107" w14:textId="77777777" w:rsidR="00B27921" w:rsidRPr="001A69CA" w:rsidRDefault="00EE6C79" w:rsidP="00B27921">
      <w:pPr>
        <w:spacing w:before="120" w:after="0" w:line="100" w:lineRule="atLeast"/>
        <w:jc w:val="both"/>
        <w:rPr>
          <w:rFonts w:ascii="Arial Narrow" w:hAnsi="Arial Narrow"/>
          <w:color w:val="auto"/>
          <w:sz w:val="24"/>
          <w:szCs w:val="24"/>
        </w:rPr>
      </w:pPr>
      <w:r w:rsidRPr="001A69CA">
        <w:rPr>
          <w:rFonts w:ascii="Arial Narrow" w:hAnsi="Arial Narrow"/>
          <w:bCs/>
          <w:color w:val="auto"/>
          <w:sz w:val="24"/>
          <w:szCs w:val="24"/>
        </w:rPr>
        <w:t>Teksti ülesehitus: pealkiri, teksti osad (lõigud, loo alustus, sisu, lõpetus)</w:t>
      </w:r>
      <w:r w:rsidR="00B27921" w:rsidRPr="001A69CA">
        <w:rPr>
          <w:rFonts w:ascii="Arial Narrow" w:hAnsi="Arial Narrow"/>
          <w:bCs/>
          <w:color w:val="auto"/>
          <w:sz w:val="24"/>
          <w:szCs w:val="24"/>
        </w:rPr>
        <w:t>.</w:t>
      </w:r>
    </w:p>
    <w:p w14:paraId="3A410108" w14:textId="77777777" w:rsidR="00EE6C79" w:rsidRPr="001A69CA" w:rsidRDefault="00EE6C79" w:rsidP="00B27921">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Ilukirjandus: folkloorne lastelaul, liisusalm, jutustus, muinasjutt, muistend, luuletus, kahekõne, näidend, sõnamänguline tekst, piltjutt, mõistatus, vanasõna</w:t>
      </w:r>
      <w:r w:rsidR="00B27921" w:rsidRPr="001A69CA">
        <w:rPr>
          <w:rFonts w:ascii="Arial Narrow" w:hAnsi="Arial Narrow"/>
          <w:color w:val="auto"/>
          <w:sz w:val="24"/>
          <w:szCs w:val="24"/>
        </w:rPr>
        <w:t>.</w:t>
      </w:r>
    </w:p>
    <w:p w14:paraId="3A410109" w14:textId="77777777" w:rsidR="00EE6C79" w:rsidRPr="001A69CA" w:rsidRDefault="00EE6C79">
      <w:pPr>
        <w:spacing w:after="0" w:line="100" w:lineRule="atLeast"/>
        <w:jc w:val="both"/>
        <w:rPr>
          <w:rFonts w:ascii="Arial Narrow" w:hAnsi="Arial Narrow"/>
          <w:color w:val="auto"/>
          <w:sz w:val="24"/>
          <w:szCs w:val="24"/>
        </w:rPr>
      </w:pPr>
    </w:p>
    <w:p w14:paraId="3A41010A"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color w:val="auto"/>
          <w:sz w:val="24"/>
          <w:szCs w:val="24"/>
        </w:rPr>
        <w:t>Kirjanduse eri liike ja žanre esindavad tekstid õppekirjandusse ja vabalugemiseks valitakse eesti ja väliskirjanike loomingust, lähtudes vajadusest õpilaste keelekasutust rikastada ja kultuuritraditsioone edasi anda ning arvestades järgmisi teemavaldkondi.</w:t>
      </w:r>
    </w:p>
    <w:p w14:paraId="3A41010B"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Väärtused ja kõlblus. </w:t>
      </w:r>
      <w:r w:rsidRPr="001A69CA">
        <w:rPr>
          <w:rFonts w:ascii="Arial Narrow" w:hAnsi="Arial Narrow"/>
          <w:bCs/>
          <w:color w:val="auto"/>
          <w:sz w:val="24"/>
          <w:szCs w:val="24"/>
        </w:rPr>
        <w:t>A</w:t>
      </w:r>
      <w:r w:rsidRPr="001A69CA">
        <w:rPr>
          <w:rFonts w:ascii="Arial Narrow" w:hAnsi="Arial Narrow"/>
          <w:color w:val="auto"/>
          <w:sz w:val="24"/>
          <w:szCs w:val="24"/>
        </w:rPr>
        <w:t>usus. E</w:t>
      </w:r>
      <w:r w:rsidR="005B3ECA" w:rsidRPr="001A69CA">
        <w:rPr>
          <w:rFonts w:ascii="Arial Narrow" w:hAnsi="Arial Narrow"/>
          <w:color w:val="auto"/>
          <w:sz w:val="24"/>
          <w:szCs w:val="24"/>
        </w:rPr>
        <w:t>r</w:t>
      </w:r>
      <w:r w:rsidRPr="001A69CA">
        <w:rPr>
          <w:rFonts w:ascii="Arial Narrow" w:hAnsi="Arial Narrow"/>
          <w:color w:val="auto"/>
          <w:sz w:val="24"/>
          <w:szCs w:val="24"/>
        </w:rPr>
        <w:t xml:space="preserve">inevus teistest. Minu hobid ja huvid. Minu tervis. Rikkus ja vaesus. Käitumine ja selle tagajärg </w:t>
      </w:r>
    </w:p>
    <w:p w14:paraId="3A41010C" w14:textId="77777777" w:rsidR="00EE6C79" w:rsidRPr="001A69CA" w:rsidRDefault="00EE6C79">
      <w:pPr>
        <w:spacing w:after="0" w:line="100" w:lineRule="atLeast"/>
        <w:jc w:val="both"/>
        <w:rPr>
          <w:rFonts w:ascii="Arial Narrow" w:hAnsi="Arial Narrow"/>
          <w:i/>
          <w:color w:val="auto"/>
          <w:sz w:val="24"/>
          <w:szCs w:val="24"/>
        </w:rPr>
      </w:pPr>
      <w:r w:rsidRPr="001A69CA">
        <w:rPr>
          <w:rFonts w:ascii="Arial Narrow" w:hAnsi="Arial Narrow"/>
          <w:bCs/>
          <w:i/>
          <w:color w:val="auto"/>
          <w:sz w:val="24"/>
          <w:szCs w:val="24"/>
        </w:rPr>
        <w:t xml:space="preserve">Kodus ja koolis. </w:t>
      </w:r>
      <w:r w:rsidRPr="001A69CA">
        <w:rPr>
          <w:rFonts w:ascii="Arial Narrow" w:hAnsi="Arial Narrow"/>
          <w:bCs/>
          <w:color w:val="auto"/>
          <w:sz w:val="24"/>
          <w:szCs w:val="24"/>
        </w:rPr>
        <w:t>P</w:t>
      </w:r>
      <w:r w:rsidRPr="001A69CA">
        <w:rPr>
          <w:rFonts w:ascii="Arial Narrow" w:hAnsi="Arial Narrow"/>
          <w:color w:val="auto"/>
          <w:sz w:val="24"/>
          <w:szCs w:val="24"/>
        </w:rPr>
        <w:t>erekond. Kodu turvalisus. Üksteisest hoolimine ja teiste aitamine. Sõbrad ja sõpruse hoidmine. Sallivus</w:t>
      </w:r>
    </w:p>
    <w:p w14:paraId="3A41010D"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i/>
          <w:color w:val="auto"/>
          <w:sz w:val="24"/>
          <w:szCs w:val="24"/>
        </w:rPr>
        <w:t>Omakultuur ja kultuuriline mitmekesisus.</w:t>
      </w:r>
      <w:r w:rsidRPr="001A69CA">
        <w:rPr>
          <w:rFonts w:ascii="Arial Narrow" w:hAnsi="Arial Narrow"/>
          <w:color w:val="auto"/>
          <w:sz w:val="24"/>
          <w:szCs w:val="24"/>
        </w:rPr>
        <w:t xml:space="preserve"> Kodukoha elu ja pärimused. Kultuuride mitmekesisus muinasjuttude ainetel</w:t>
      </w:r>
    </w:p>
    <w:p w14:paraId="3A41010E"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Mängiv inimene.</w:t>
      </w:r>
      <w:r w:rsidRPr="001A69CA">
        <w:rPr>
          <w:rFonts w:ascii="Arial Narrow" w:hAnsi="Arial Narrow"/>
          <w:color w:val="auto"/>
          <w:sz w:val="24"/>
          <w:szCs w:val="24"/>
        </w:rPr>
        <w:t xml:space="preserve"> Ringmängud ja mängulust. Sõnamängud. Võlumaailm</w:t>
      </w:r>
    </w:p>
    <w:p w14:paraId="3A41010F"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Keskkond ja ühiskonna jätkusuutlik areng. </w:t>
      </w:r>
      <w:r w:rsidRPr="001A69CA">
        <w:rPr>
          <w:rFonts w:ascii="Arial Narrow" w:hAnsi="Arial Narrow"/>
          <w:bCs/>
          <w:color w:val="auto"/>
          <w:sz w:val="24"/>
          <w:szCs w:val="24"/>
        </w:rPr>
        <w:t>L</w:t>
      </w:r>
      <w:r w:rsidRPr="001A69CA">
        <w:rPr>
          <w:rFonts w:ascii="Arial Narrow" w:hAnsi="Arial Narrow"/>
          <w:color w:val="auto"/>
          <w:sz w:val="24"/>
          <w:szCs w:val="24"/>
        </w:rPr>
        <w:t>oodus minu ümber. Loomalood</w:t>
      </w:r>
    </w:p>
    <w:p w14:paraId="3A410110"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Kodanikuühiskond ja rahvussuhted.</w:t>
      </w:r>
      <w:r w:rsidRPr="001A69CA">
        <w:rPr>
          <w:rFonts w:ascii="Arial Narrow" w:hAnsi="Arial Narrow"/>
          <w:color w:val="auto"/>
          <w:sz w:val="24"/>
          <w:szCs w:val="24"/>
        </w:rPr>
        <w:t xml:space="preserve"> Minu kodumaa. Tavad ja pühad </w:t>
      </w:r>
    </w:p>
    <w:p w14:paraId="3A410111" w14:textId="77777777" w:rsidR="00EE6C79" w:rsidRPr="001A69CA" w:rsidRDefault="00EE6C79">
      <w:pPr>
        <w:spacing w:after="0" w:line="100" w:lineRule="atLeast"/>
        <w:jc w:val="both"/>
        <w:rPr>
          <w:rFonts w:ascii="Arial Narrow" w:hAnsi="Arial Narrow"/>
          <w:b/>
          <w:bCs/>
          <w:color w:val="auto"/>
          <w:sz w:val="24"/>
          <w:szCs w:val="24"/>
        </w:rPr>
      </w:pPr>
      <w:r w:rsidRPr="001A69CA">
        <w:rPr>
          <w:rFonts w:ascii="Arial Narrow" w:hAnsi="Arial Narrow"/>
          <w:bCs/>
          <w:i/>
          <w:color w:val="auto"/>
          <w:sz w:val="24"/>
          <w:szCs w:val="24"/>
        </w:rPr>
        <w:t>Teabekeskkond, tehnoloogia ja innovatsioon.</w:t>
      </w:r>
      <w:r w:rsidRPr="001A69CA">
        <w:rPr>
          <w:rFonts w:ascii="Arial Narrow" w:hAnsi="Arial Narrow"/>
          <w:color w:val="auto"/>
          <w:sz w:val="24"/>
          <w:szCs w:val="24"/>
        </w:rPr>
        <w:t xml:space="preserve"> Arvuti/teler kui silmaringi avardaja </w:t>
      </w:r>
    </w:p>
    <w:p w14:paraId="3A410112" w14:textId="77777777" w:rsidR="003516CA" w:rsidRDefault="003516CA">
      <w:pPr>
        <w:spacing w:before="120" w:after="0" w:line="100" w:lineRule="atLeast"/>
        <w:jc w:val="both"/>
        <w:rPr>
          <w:rFonts w:ascii="Arial Narrow" w:hAnsi="Arial Narrow"/>
          <w:b/>
          <w:bCs/>
          <w:color w:val="auto"/>
          <w:sz w:val="24"/>
          <w:szCs w:val="24"/>
        </w:rPr>
      </w:pPr>
    </w:p>
    <w:p w14:paraId="3A410113" w14:textId="77777777" w:rsidR="003516CA" w:rsidRDefault="003516CA">
      <w:pPr>
        <w:spacing w:before="120" w:after="0" w:line="100" w:lineRule="atLeast"/>
        <w:jc w:val="both"/>
        <w:rPr>
          <w:rFonts w:ascii="Arial Narrow" w:hAnsi="Arial Narrow"/>
          <w:b/>
          <w:bCs/>
          <w:color w:val="auto"/>
          <w:sz w:val="24"/>
          <w:szCs w:val="24"/>
        </w:rPr>
      </w:pPr>
    </w:p>
    <w:p w14:paraId="3A410114"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lastRenderedPageBreak/>
        <w:t>Kirjutamine</w:t>
      </w:r>
    </w:p>
    <w:p w14:paraId="3A410115"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116"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117"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kasutab kirjutades õigeid tähekujusid ja -seoseid ning kirjutab loetava käekirjaga; </w:t>
      </w:r>
    </w:p>
    <w:p w14:paraId="3A410118"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kirjutab tahvlilt ja õpikust õigesti maha, paigutab teksti korrektselt paberile ning vormistab vihiku/õpilaspäeviku nõuetekohaselt; </w:t>
      </w:r>
    </w:p>
    <w:p w14:paraId="3A410119"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eristab häälikut ja tähte, täis- ja kaashäälikut, häälikuühendit, silpi, sõna, lauset; </w:t>
      </w:r>
    </w:p>
    <w:p w14:paraId="3A41011A"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eristab lühikesi, pikki ja ülipikki täis- ja suluta kaashäälikuid;</w:t>
      </w:r>
    </w:p>
    <w:p w14:paraId="3A41011B"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märgib kirjas õigesti häälikuid ja kaashäälikuühendit, käänd- ja pöördsõnade õpitud lõppe ning tunnuseid; </w:t>
      </w:r>
    </w:p>
    <w:p w14:paraId="3A41011C"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kirjutab õigesti asesõnu;</w:t>
      </w:r>
    </w:p>
    <w:p w14:paraId="3A41011D"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kirjutab õige sulghääliku omandatud oma- ja võõrsõnade algusse;</w:t>
      </w:r>
    </w:p>
    <w:p w14:paraId="3A41011E"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kirjutab suure algustähega lause alguse, inimese- ja loomanimed ning õpitud kohanimed;</w:t>
      </w:r>
    </w:p>
    <w:p w14:paraId="3A41011F"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piiritleb lause ja paneb sellele sobiva lõpumärgi; </w:t>
      </w:r>
    </w:p>
    <w:p w14:paraId="3A410120"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kirjutab etteütlemise järgi sisult tuttavat teksti ning kontrollib kirjutatut näidise põhjal (30–40 sõna);</w:t>
      </w:r>
    </w:p>
    <w:p w14:paraId="3A410121"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koostab kutse, õnnitluse, teate ning kirjutab eakohase pikkusega ümberjutustusi ja teisi loovtöid küsimuste, tugisõnade, joonistuse, pildi, pildiseeria, märksõnaskeemi või kava abil; </w:t>
      </w:r>
    </w:p>
    <w:p w14:paraId="3A410122" w14:textId="77777777" w:rsidR="00EE6C79" w:rsidRPr="001A69CA" w:rsidRDefault="00EE6C79">
      <w:pPr>
        <w:numPr>
          <w:ilvl w:val="0"/>
          <w:numId w:val="2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teab peast võõrtähtedega tähestikku, kasutab lihtsamat sõnastikku ja koostab lihtsaid loendeid tähestikjärjestuses.</w:t>
      </w:r>
    </w:p>
    <w:p w14:paraId="3A410123"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b/>
          <w:color w:val="auto"/>
          <w:sz w:val="24"/>
          <w:szCs w:val="24"/>
        </w:rPr>
        <w:t>Õppesisu</w:t>
      </w:r>
    </w:p>
    <w:p w14:paraId="3A410124"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Kirja eelharjutused. Joonistähtede kirjutamine. Väikeste ja suurte kirjatähtede õppimine, õiged tähekujud ning seosed, ühtlane kirjarida. Tahvlile, vihikusse ja õpilaspäevikusse kirjutamine. Töö vormistamine, puhtus, käekirja loetavus ning kuupäeva kirjutamine. Teksti ärakiri tahvlilt ja õpikust. Kirjutatu kontrollimine õpiku ja sõnastiku järgi. Oma kirjavea parandamine. Etteütlemise järgi sõnade ja lausete kirjutamine. Tarbeteksti kirjutamine näidise järgi: kutse, õnnitlus</w:t>
      </w:r>
      <w:r w:rsidR="00B27921" w:rsidRPr="001A69CA">
        <w:rPr>
          <w:rFonts w:ascii="Arial Narrow" w:hAnsi="Arial Narrow"/>
          <w:color w:val="auto"/>
          <w:sz w:val="24"/>
          <w:szCs w:val="24"/>
        </w:rPr>
        <w:t>.</w:t>
      </w:r>
    </w:p>
    <w:p w14:paraId="3A410125"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Sõna ja lause ladumine ning kirjutamine. Lausete moodustamine, laiendamine ja sidumine tekstiks. Ümberjutustuse kirjutamine. Jutu kirjutamine pildi täiendusena (pildiallkiri, tegelaskõne jne). Loovtöö kirjutamine (vabajutt, jutt pildi, pildiseeria, küsimuste, skeemi, kaardi või kava abil, fantaasialugu). Jutu ülesehitus: alustus, sisu, lõpetus. Jutule alguse ja lõpu kirjutamine. Sündmusest ja loomast kirjutamine. Omakirjutatud teksti üle kaaslasega arutamine</w:t>
      </w:r>
      <w:r w:rsidR="00B27921" w:rsidRPr="001A69CA">
        <w:rPr>
          <w:rFonts w:ascii="Arial Narrow" w:hAnsi="Arial Narrow"/>
          <w:color w:val="auto"/>
          <w:sz w:val="24"/>
          <w:szCs w:val="24"/>
        </w:rPr>
        <w:t>.</w:t>
      </w:r>
    </w:p>
    <w:p w14:paraId="3A410126"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Häälik, silp, sõna, lause, tekst. Täis- ja kaashäälikud. Tähed ja </w:t>
      </w:r>
      <w:r w:rsidR="00B27921" w:rsidRPr="001A69CA">
        <w:rPr>
          <w:rFonts w:ascii="Arial Narrow" w:hAnsi="Arial Narrow"/>
          <w:color w:val="auto"/>
          <w:sz w:val="24"/>
          <w:szCs w:val="24"/>
        </w:rPr>
        <w:t>tähestik, tähestikjärjestus.</w:t>
      </w:r>
    </w:p>
    <w:p w14:paraId="3A410127"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Hääliku pikkuse ning häälikuühendi märkimine kirjas. Tähtede </w:t>
      </w:r>
      <w:r w:rsidRPr="001A69CA">
        <w:rPr>
          <w:rFonts w:ascii="Arial Narrow" w:hAnsi="Arial Narrow"/>
          <w:i/>
          <w:iCs/>
          <w:color w:val="auto"/>
          <w:sz w:val="24"/>
          <w:szCs w:val="24"/>
        </w:rPr>
        <w:t>i</w:t>
      </w:r>
      <w:r w:rsidRPr="001A69CA">
        <w:rPr>
          <w:rFonts w:ascii="Arial Narrow" w:hAnsi="Arial Narrow"/>
          <w:color w:val="auto"/>
          <w:sz w:val="24"/>
          <w:szCs w:val="24"/>
        </w:rPr>
        <w:t xml:space="preserve"> ja </w:t>
      </w:r>
      <w:r w:rsidRPr="001A69CA">
        <w:rPr>
          <w:rFonts w:ascii="Arial Narrow" w:hAnsi="Arial Narrow"/>
          <w:i/>
          <w:iCs/>
          <w:color w:val="auto"/>
          <w:sz w:val="24"/>
          <w:szCs w:val="24"/>
        </w:rPr>
        <w:t>j</w:t>
      </w:r>
      <w:r w:rsidRPr="001A69CA">
        <w:rPr>
          <w:rFonts w:ascii="Arial Narrow" w:hAnsi="Arial Narrow"/>
          <w:color w:val="auto"/>
          <w:sz w:val="24"/>
          <w:szCs w:val="24"/>
        </w:rPr>
        <w:t xml:space="preserve"> õigekiri (v.a võõrsõnad ning tegijanimi); </w:t>
      </w:r>
      <w:r w:rsidRPr="001A69CA">
        <w:rPr>
          <w:rFonts w:ascii="Arial Narrow" w:hAnsi="Arial Narrow"/>
          <w:i/>
          <w:iCs/>
          <w:color w:val="auto"/>
          <w:sz w:val="24"/>
          <w:szCs w:val="24"/>
        </w:rPr>
        <w:t>h</w:t>
      </w:r>
      <w:r w:rsidRPr="001A69CA">
        <w:rPr>
          <w:rFonts w:ascii="Arial Narrow" w:hAnsi="Arial Narrow"/>
          <w:color w:val="auto"/>
          <w:sz w:val="24"/>
          <w:szCs w:val="24"/>
        </w:rPr>
        <w:t>-täht sõna alguses; sulghäälik oma- ja võõrsõnade alguses;</w:t>
      </w:r>
      <w:r w:rsidRPr="001A69CA">
        <w:rPr>
          <w:rFonts w:ascii="Arial Narrow" w:hAnsi="Arial Narrow"/>
          <w:i/>
          <w:color w:val="auto"/>
          <w:sz w:val="24"/>
          <w:szCs w:val="24"/>
        </w:rPr>
        <w:t xml:space="preserve"> k, p, t </w:t>
      </w:r>
      <w:r w:rsidRPr="001A69CA">
        <w:rPr>
          <w:rFonts w:ascii="Arial Narrow" w:hAnsi="Arial Narrow"/>
          <w:i/>
          <w:iCs/>
          <w:color w:val="auto"/>
          <w:sz w:val="24"/>
          <w:szCs w:val="24"/>
        </w:rPr>
        <w:t>s</w:t>
      </w:r>
      <w:r w:rsidRPr="001A69CA">
        <w:rPr>
          <w:rFonts w:ascii="Arial Narrow" w:hAnsi="Arial Narrow"/>
          <w:color w:val="auto"/>
          <w:sz w:val="24"/>
          <w:szCs w:val="24"/>
        </w:rPr>
        <w:t>-</w:t>
      </w:r>
      <w:r w:rsidRPr="001A69CA">
        <w:rPr>
          <w:rFonts w:ascii="Arial Narrow" w:hAnsi="Arial Narrow"/>
          <w:i/>
          <w:color w:val="auto"/>
          <w:sz w:val="24"/>
          <w:szCs w:val="24"/>
        </w:rPr>
        <w:t xml:space="preserve"> </w:t>
      </w:r>
      <w:r w:rsidRPr="001A69CA">
        <w:rPr>
          <w:rFonts w:ascii="Arial Narrow" w:hAnsi="Arial Narrow"/>
          <w:color w:val="auto"/>
          <w:sz w:val="24"/>
          <w:szCs w:val="24"/>
        </w:rPr>
        <w:t>ja</w:t>
      </w:r>
      <w:r w:rsidRPr="001A69CA">
        <w:rPr>
          <w:rFonts w:ascii="Arial Narrow" w:hAnsi="Arial Narrow"/>
          <w:i/>
          <w:color w:val="auto"/>
          <w:sz w:val="24"/>
          <w:szCs w:val="24"/>
        </w:rPr>
        <w:t xml:space="preserve"> </w:t>
      </w:r>
      <w:r w:rsidRPr="001A69CA">
        <w:rPr>
          <w:rFonts w:ascii="Arial Narrow" w:hAnsi="Arial Narrow"/>
          <w:i/>
          <w:iCs/>
          <w:color w:val="auto"/>
          <w:sz w:val="24"/>
          <w:szCs w:val="24"/>
        </w:rPr>
        <w:t>h</w:t>
      </w:r>
      <w:r w:rsidRPr="001A69CA">
        <w:rPr>
          <w:rFonts w:ascii="Arial Narrow" w:hAnsi="Arial Narrow"/>
          <w:color w:val="auto"/>
          <w:sz w:val="24"/>
          <w:szCs w:val="24"/>
        </w:rPr>
        <w:t xml:space="preserve">-tähe </w:t>
      </w:r>
      <w:r w:rsidRPr="001A69CA">
        <w:rPr>
          <w:rFonts w:ascii="Arial Narrow" w:hAnsi="Arial Narrow"/>
          <w:i/>
          <w:color w:val="auto"/>
          <w:sz w:val="24"/>
          <w:szCs w:val="24"/>
        </w:rPr>
        <w:t xml:space="preserve"> </w:t>
      </w:r>
      <w:r w:rsidRPr="001A69CA">
        <w:rPr>
          <w:rFonts w:ascii="Arial Narrow" w:hAnsi="Arial Narrow"/>
          <w:color w:val="auto"/>
          <w:sz w:val="24"/>
          <w:szCs w:val="24"/>
        </w:rPr>
        <w:t>kõrval. Suur algustäht lause alguses, inimese- ja loomanimedes ning tuntumates kohanimedes. Väike algustäht õppeainete, kuude, nädalapäevade ja ilmakaarte nimetuses. Silbitamise ja poolitamise alused. Liitsõna</w:t>
      </w:r>
      <w:r w:rsidR="00B27921" w:rsidRPr="001A69CA">
        <w:rPr>
          <w:rFonts w:ascii="Arial Narrow" w:hAnsi="Arial Narrow"/>
          <w:color w:val="auto"/>
          <w:sz w:val="24"/>
          <w:szCs w:val="24"/>
        </w:rPr>
        <w:t>.</w:t>
      </w:r>
    </w:p>
    <w:p w14:paraId="3A410128"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Nimi-, omadus- ja tegusõna. Ainsus ja mitmus. Sõnavormide moodustamine küsimuste alusel. Mitmuse nimetava ning </w:t>
      </w:r>
      <w:r w:rsidRPr="001A69CA">
        <w:rPr>
          <w:rFonts w:ascii="Arial Narrow" w:hAnsi="Arial Narrow"/>
          <w:i/>
          <w:iCs/>
          <w:color w:val="auto"/>
          <w:sz w:val="24"/>
          <w:szCs w:val="24"/>
        </w:rPr>
        <w:t>sse</w:t>
      </w:r>
      <w:r w:rsidRPr="001A69CA">
        <w:rPr>
          <w:rFonts w:ascii="Arial Narrow" w:hAnsi="Arial Narrow"/>
          <w:color w:val="auto"/>
          <w:sz w:val="24"/>
          <w:szCs w:val="24"/>
        </w:rPr>
        <w:t xml:space="preserve">-lõpulise sisseütleva, kaasaütleva ja ilmaütleva käände lõpu õigekirjutus. Olevik ja minevik. Pöördelõppude ja </w:t>
      </w:r>
      <w:r w:rsidRPr="001A69CA">
        <w:rPr>
          <w:rFonts w:ascii="Arial Narrow" w:hAnsi="Arial Narrow"/>
          <w:i/>
          <w:iCs/>
          <w:color w:val="auto"/>
          <w:sz w:val="24"/>
          <w:szCs w:val="24"/>
        </w:rPr>
        <w:t>da</w:t>
      </w:r>
      <w:r w:rsidRPr="001A69CA">
        <w:rPr>
          <w:rFonts w:ascii="Arial Narrow" w:hAnsi="Arial Narrow"/>
          <w:color w:val="auto"/>
          <w:sz w:val="24"/>
          <w:szCs w:val="24"/>
        </w:rPr>
        <w:t>-vormi õigekirjutus. Erandliku õigekirjaga ase- ja küsisõnad (</w:t>
      </w:r>
      <w:r w:rsidRPr="001A69CA">
        <w:rPr>
          <w:rFonts w:ascii="Arial Narrow" w:hAnsi="Arial Narrow"/>
          <w:i/>
          <w:iCs/>
          <w:color w:val="auto"/>
          <w:sz w:val="24"/>
          <w:szCs w:val="24"/>
        </w:rPr>
        <w:t>ma</w:t>
      </w:r>
      <w:r w:rsidRPr="001A69CA">
        <w:rPr>
          <w:rFonts w:ascii="Arial Narrow" w:hAnsi="Arial Narrow"/>
          <w:color w:val="auto"/>
          <w:sz w:val="24"/>
          <w:szCs w:val="24"/>
        </w:rPr>
        <w:t xml:space="preserve">, </w:t>
      </w:r>
      <w:r w:rsidRPr="001A69CA">
        <w:rPr>
          <w:rFonts w:ascii="Arial Narrow" w:hAnsi="Arial Narrow"/>
          <w:i/>
          <w:iCs/>
          <w:color w:val="auto"/>
          <w:sz w:val="24"/>
          <w:szCs w:val="24"/>
        </w:rPr>
        <w:t>sa</w:t>
      </w:r>
      <w:r w:rsidRPr="001A69CA">
        <w:rPr>
          <w:rFonts w:ascii="Arial Narrow" w:hAnsi="Arial Narrow"/>
          <w:color w:val="auto"/>
          <w:sz w:val="24"/>
          <w:szCs w:val="24"/>
        </w:rPr>
        <w:t xml:space="preserve">, </w:t>
      </w:r>
      <w:r w:rsidRPr="001A69CA">
        <w:rPr>
          <w:rFonts w:ascii="Arial Narrow" w:hAnsi="Arial Narrow"/>
          <w:i/>
          <w:iCs/>
          <w:color w:val="auto"/>
          <w:sz w:val="24"/>
          <w:szCs w:val="24"/>
        </w:rPr>
        <w:t>ta</w:t>
      </w:r>
      <w:r w:rsidRPr="001A69CA">
        <w:rPr>
          <w:rFonts w:ascii="Arial Narrow" w:hAnsi="Arial Narrow"/>
          <w:color w:val="auto"/>
          <w:sz w:val="24"/>
          <w:szCs w:val="24"/>
        </w:rPr>
        <w:t xml:space="preserve">, </w:t>
      </w:r>
      <w:r w:rsidRPr="001A69CA">
        <w:rPr>
          <w:rFonts w:ascii="Arial Narrow" w:hAnsi="Arial Narrow"/>
          <w:i/>
          <w:iCs/>
          <w:color w:val="auto"/>
          <w:sz w:val="24"/>
          <w:szCs w:val="24"/>
        </w:rPr>
        <w:t>me</w:t>
      </w:r>
      <w:r w:rsidRPr="001A69CA">
        <w:rPr>
          <w:rFonts w:ascii="Arial Narrow" w:hAnsi="Arial Narrow"/>
          <w:color w:val="auto"/>
          <w:sz w:val="24"/>
          <w:szCs w:val="24"/>
        </w:rPr>
        <w:t xml:space="preserve">, </w:t>
      </w:r>
      <w:r w:rsidRPr="001A69CA">
        <w:rPr>
          <w:rFonts w:ascii="Arial Narrow" w:hAnsi="Arial Narrow"/>
          <w:i/>
          <w:iCs/>
          <w:color w:val="auto"/>
          <w:sz w:val="24"/>
          <w:szCs w:val="24"/>
        </w:rPr>
        <w:t>te</w:t>
      </w:r>
      <w:r w:rsidRPr="001A69CA">
        <w:rPr>
          <w:rFonts w:ascii="Arial Narrow" w:hAnsi="Arial Narrow"/>
          <w:color w:val="auto"/>
          <w:sz w:val="24"/>
          <w:szCs w:val="24"/>
        </w:rPr>
        <w:t xml:space="preserve">, </w:t>
      </w:r>
      <w:r w:rsidRPr="001A69CA">
        <w:rPr>
          <w:rFonts w:ascii="Arial Narrow" w:hAnsi="Arial Narrow"/>
          <w:i/>
          <w:iCs/>
          <w:color w:val="auto"/>
          <w:sz w:val="24"/>
          <w:szCs w:val="24"/>
        </w:rPr>
        <w:t>nad</w:t>
      </w:r>
      <w:r w:rsidRPr="001A69CA">
        <w:rPr>
          <w:rFonts w:ascii="Arial Narrow" w:hAnsi="Arial Narrow"/>
          <w:color w:val="auto"/>
          <w:sz w:val="24"/>
          <w:szCs w:val="24"/>
        </w:rPr>
        <w:t xml:space="preserve">, </w:t>
      </w:r>
      <w:r w:rsidRPr="001A69CA">
        <w:rPr>
          <w:rFonts w:ascii="Arial Narrow" w:hAnsi="Arial Narrow"/>
          <w:i/>
          <w:iCs/>
          <w:color w:val="auto"/>
          <w:sz w:val="24"/>
          <w:szCs w:val="24"/>
        </w:rPr>
        <w:t>kes</w:t>
      </w:r>
      <w:r w:rsidRPr="001A69CA">
        <w:rPr>
          <w:rFonts w:ascii="Arial Narrow" w:hAnsi="Arial Narrow"/>
          <w:color w:val="auto"/>
          <w:sz w:val="24"/>
          <w:szCs w:val="24"/>
        </w:rPr>
        <w:t xml:space="preserve">, </w:t>
      </w:r>
      <w:r w:rsidRPr="001A69CA">
        <w:rPr>
          <w:rFonts w:ascii="Arial Narrow" w:hAnsi="Arial Narrow"/>
          <w:i/>
          <w:iCs/>
          <w:color w:val="auto"/>
          <w:sz w:val="24"/>
          <w:szCs w:val="24"/>
        </w:rPr>
        <w:t>kas</w:t>
      </w:r>
      <w:r w:rsidRPr="001A69CA">
        <w:rPr>
          <w:rFonts w:ascii="Arial Narrow" w:hAnsi="Arial Narrow"/>
          <w:color w:val="auto"/>
          <w:sz w:val="24"/>
          <w:szCs w:val="24"/>
        </w:rPr>
        <w:t xml:space="preserve">, </w:t>
      </w:r>
      <w:r w:rsidRPr="001A69CA">
        <w:rPr>
          <w:rFonts w:ascii="Arial Narrow" w:hAnsi="Arial Narrow"/>
          <w:i/>
          <w:iCs/>
          <w:color w:val="auto"/>
          <w:sz w:val="24"/>
          <w:szCs w:val="24"/>
        </w:rPr>
        <w:t>kus</w:t>
      </w:r>
      <w:r w:rsidRPr="001A69CA">
        <w:rPr>
          <w:rFonts w:ascii="Arial Narrow" w:hAnsi="Arial Narrow"/>
          <w:color w:val="auto"/>
          <w:sz w:val="24"/>
          <w:szCs w:val="24"/>
        </w:rPr>
        <w:t>)</w:t>
      </w:r>
      <w:r w:rsidR="00B27921" w:rsidRPr="001A69CA">
        <w:rPr>
          <w:rFonts w:ascii="Arial Narrow" w:hAnsi="Arial Narrow"/>
          <w:color w:val="auto"/>
          <w:sz w:val="24"/>
          <w:szCs w:val="24"/>
        </w:rPr>
        <w:t>.</w:t>
      </w:r>
    </w:p>
    <w:p w14:paraId="3A410129"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Väit- (jutustav), küsi- ja hüüdlause. Lause lõpumärgid. Koma loetelus. Koma </w:t>
      </w:r>
      <w:r w:rsidRPr="001A69CA">
        <w:rPr>
          <w:rFonts w:ascii="Arial Narrow" w:hAnsi="Arial Narrow"/>
          <w:i/>
          <w:iCs/>
          <w:color w:val="auto"/>
          <w:sz w:val="24"/>
          <w:szCs w:val="24"/>
        </w:rPr>
        <w:t>et</w:t>
      </w:r>
      <w:r w:rsidRPr="001A69CA">
        <w:rPr>
          <w:rFonts w:ascii="Arial Narrow" w:hAnsi="Arial Narrow"/>
          <w:color w:val="auto"/>
          <w:sz w:val="24"/>
          <w:szCs w:val="24"/>
        </w:rPr>
        <w:t xml:space="preserve">, </w:t>
      </w:r>
      <w:r w:rsidRPr="001A69CA">
        <w:rPr>
          <w:rFonts w:ascii="Arial Narrow" w:hAnsi="Arial Narrow"/>
          <w:i/>
          <w:iCs/>
          <w:color w:val="auto"/>
          <w:sz w:val="24"/>
          <w:szCs w:val="24"/>
        </w:rPr>
        <w:t>sest</w:t>
      </w:r>
      <w:r w:rsidRPr="001A69CA">
        <w:rPr>
          <w:rFonts w:ascii="Arial Narrow" w:hAnsi="Arial Narrow"/>
          <w:color w:val="auto"/>
          <w:sz w:val="24"/>
          <w:szCs w:val="24"/>
        </w:rPr>
        <w:t xml:space="preserve">, </w:t>
      </w:r>
      <w:r w:rsidRPr="001A69CA">
        <w:rPr>
          <w:rFonts w:ascii="Arial Narrow" w:hAnsi="Arial Narrow"/>
          <w:i/>
          <w:iCs/>
          <w:color w:val="auto"/>
          <w:sz w:val="24"/>
          <w:szCs w:val="24"/>
        </w:rPr>
        <w:t>aga</w:t>
      </w:r>
      <w:r w:rsidRPr="001A69CA">
        <w:rPr>
          <w:rFonts w:ascii="Arial Narrow" w:hAnsi="Arial Narrow"/>
          <w:color w:val="auto"/>
          <w:sz w:val="24"/>
          <w:szCs w:val="24"/>
        </w:rPr>
        <w:t xml:space="preserve">, </w:t>
      </w:r>
      <w:r w:rsidRPr="001A69CA">
        <w:rPr>
          <w:rFonts w:ascii="Arial Narrow" w:hAnsi="Arial Narrow"/>
          <w:i/>
          <w:iCs/>
          <w:color w:val="auto"/>
          <w:sz w:val="24"/>
          <w:szCs w:val="24"/>
        </w:rPr>
        <w:t>kuid</w:t>
      </w:r>
      <w:r w:rsidRPr="001A69CA">
        <w:rPr>
          <w:rFonts w:ascii="Arial Narrow" w:hAnsi="Arial Narrow"/>
          <w:color w:val="auto"/>
          <w:sz w:val="24"/>
          <w:szCs w:val="24"/>
        </w:rPr>
        <w:t xml:space="preserve">, </w:t>
      </w:r>
      <w:r w:rsidRPr="001A69CA">
        <w:rPr>
          <w:rFonts w:ascii="Arial Narrow" w:hAnsi="Arial Narrow"/>
          <w:i/>
          <w:iCs/>
          <w:color w:val="auto"/>
          <w:sz w:val="24"/>
          <w:szCs w:val="24"/>
        </w:rPr>
        <w:t>siis</w:t>
      </w:r>
      <w:r w:rsidRPr="001A69CA">
        <w:rPr>
          <w:rFonts w:ascii="Arial Narrow" w:hAnsi="Arial Narrow"/>
          <w:color w:val="auto"/>
          <w:sz w:val="24"/>
          <w:szCs w:val="24"/>
        </w:rPr>
        <w:t xml:space="preserve"> puhul. Sidesõnad, mis ei nõua koma</w:t>
      </w:r>
      <w:r w:rsidR="00BB4073">
        <w:rPr>
          <w:rFonts w:ascii="Arial Narrow" w:hAnsi="Arial Narrow"/>
          <w:color w:val="auto"/>
          <w:sz w:val="24"/>
          <w:szCs w:val="24"/>
        </w:rPr>
        <w:t>.</w:t>
      </w:r>
    </w:p>
    <w:p w14:paraId="3A41012A"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Sõnavara. Lähedase ja vastandtähendusega sõna</w:t>
      </w:r>
      <w:r w:rsidR="00B27921" w:rsidRPr="001A69CA">
        <w:rPr>
          <w:rFonts w:ascii="Arial Narrow" w:hAnsi="Arial Narrow"/>
          <w:color w:val="auto"/>
          <w:sz w:val="24"/>
          <w:szCs w:val="24"/>
        </w:rPr>
        <w:t>.</w:t>
      </w:r>
    </w:p>
    <w:p w14:paraId="3A41012B" w14:textId="77777777" w:rsidR="00EE6C79" w:rsidRPr="001A69CA" w:rsidRDefault="00EE6C79">
      <w:pPr>
        <w:spacing w:before="240" w:after="0" w:line="100" w:lineRule="atLeast"/>
        <w:jc w:val="both"/>
        <w:rPr>
          <w:rFonts w:ascii="Arial Narrow" w:hAnsi="Arial Narrow"/>
          <w:color w:val="auto"/>
          <w:sz w:val="24"/>
          <w:szCs w:val="24"/>
        </w:rPr>
      </w:pPr>
      <w:r w:rsidRPr="001A69CA">
        <w:rPr>
          <w:rFonts w:ascii="Arial Narrow" w:hAnsi="Arial Narrow"/>
          <w:b/>
          <w:bCs/>
          <w:color w:val="auto"/>
          <w:sz w:val="24"/>
          <w:szCs w:val="24"/>
        </w:rPr>
        <w:t>2.1.5. Eesti keele õppe- ja kasvatuseesmärgid II kooliastmes</w:t>
      </w:r>
    </w:p>
    <w:p w14:paraId="3A41012C" w14:textId="77777777" w:rsidR="00EE6C79" w:rsidRPr="001A69CA" w:rsidRDefault="00EE6C79">
      <w:pPr>
        <w:spacing w:after="0" w:line="100" w:lineRule="atLeast"/>
        <w:jc w:val="both"/>
        <w:rPr>
          <w:rFonts w:ascii="Arial Narrow" w:hAnsi="Arial Narrow"/>
          <w:iCs/>
          <w:color w:val="auto"/>
          <w:sz w:val="24"/>
          <w:szCs w:val="24"/>
        </w:rPr>
      </w:pPr>
      <w:r w:rsidRPr="001A69CA">
        <w:rPr>
          <w:rFonts w:ascii="Arial Narrow" w:hAnsi="Arial Narrow"/>
          <w:color w:val="auto"/>
          <w:sz w:val="24"/>
          <w:szCs w:val="24"/>
        </w:rPr>
        <w:t>6. klassi lõpetaja:</w:t>
      </w:r>
    </w:p>
    <w:p w14:paraId="3A41012D" w14:textId="77777777" w:rsidR="00EE6C79" w:rsidRPr="001A69CA" w:rsidRDefault="00EE6C79">
      <w:pPr>
        <w:numPr>
          <w:ilvl w:val="0"/>
          <w:numId w:val="26"/>
        </w:numPr>
        <w:spacing w:after="0"/>
        <w:rPr>
          <w:rFonts w:ascii="Arial Narrow" w:hAnsi="Arial Narrow"/>
          <w:color w:val="auto"/>
          <w:sz w:val="24"/>
          <w:szCs w:val="24"/>
        </w:rPr>
      </w:pPr>
      <w:r w:rsidRPr="001A69CA">
        <w:rPr>
          <w:rFonts w:ascii="Arial Narrow" w:hAnsi="Arial Narrow"/>
          <w:iCs/>
          <w:color w:val="auto"/>
          <w:sz w:val="24"/>
          <w:szCs w:val="24"/>
        </w:rPr>
        <w:t>tunneb õpitud tekstiliike ning nende kasutamise võimalusi;</w:t>
      </w:r>
    </w:p>
    <w:p w14:paraId="3A41012E" w14:textId="77777777" w:rsidR="00EE6C79" w:rsidRPr="001A69CA" w:rsidRDefault="00EE6C79">
      <w:pPr>
        <w:numPr>
          <w:ilvl w:val="0"/>
          <w:numId w:val="2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teha kuuldust ja loetust kokkuvõtet nii suuliselt kui ka kirjalikult;</w:t>
      </w:r>
    </w:p>
    <w:p w14:paraId="3A41012F" w14:textId="77777777" w:rsidR="00EE6C79" w:rsidRPr="001A69CA" w:rsidRDefault="00EE6C79">
      <w:pPr>
        <w:numPr>
          <w:ilvl w:val="0"/>
          <w:numId w:val="2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oskab koostada õppetööks ja eluks vajalikke tekste ning neid korrektselt vormistada;</w:t>
      </w:r>
    </w:p>
    <w:p w14:paraId="3A410130" w14:textId="77777777" w:rsidR="00EE6C79" w:rsidRPr="001A69CA" w:rsidRDefault="00EE6C79">
      <w:pPr>
        <w:numPr>
          <w:ilvl w:val="0"/>
          <w:numId w:val="2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tunneb esinemise ettevalmistuse põhietappe ja esineb suuliselt;</w:t>
      </w:r>
    </w:p>
    <w:p w14:paraId="3A410131" w14:textId="77777777" w:rsidR="00EE6C79" w:rsidRPr="00EE6FCF" w:rsidRDefault="00EE6C79" w:rsidP="00EE6FCF">
      <w:pPr>
        <w:pStyle w:val="Loendilik"/>
        <w:numPr>
          <w:ilvl w:val="0"/>
          <w:numId w:val="26"/>
        </w:numPr>
        <w:spacing w:after="0" w:line="100" w:lineRule="atLeast"/>
        <w:jc w:val="both"/>
        <w:rPr>
          <w:rFonts w:ascii="Arial Narrow" w:hAnsi="Arial Narrow"/>
          <w:color w:val="auto"/>
          <w:sz w:val="24"/>
          <w:szCs w:val="24"/>
        </w:rPr>
      </w:pPr>
      <w:r w:rsidRPr="00EE6FCF">
        <w:rPr>
          <w:rFonts w:ascii="Arial Narrow" w:hAnsi="Arial Narrow"/>
          <w:color w:val="auto"/>
          <w:sz w:val="24"/>
          <w:szCs w:val="24"/>
        </w:rPr>
        <w:t>suhtleb eesmärgipäraselt ja valib kontekstile vastava suhtluskanali, kuulab eesmärgistatult;</w:t>
      </w:r>
    </w:p>
    <w:p w14:paraId="3A410132" w14:textId="77777777" w:rsidR="00EE6C79" w:rsidRPr="001A69CA" w:rsidRDefault="00EE6C79">
      <w:pPr>
        <w:numPr>
          <w:ilvl w:val="0"/>
          <w:numId w:val="2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tunneb eesti õigekirja aluseid ja põhireegleid;</w:t>
      </w:r>
    </w:p>
    <w:p w14:paraId="3A410133" w14:textId="77777777" w:rsidR="00EE6C79" w:rsidRPr="001A69CA" w:rsidRDefault="00EE6C79">
      <w:pPr>
        <w:numPr>
          <w:ilvl w:val="0"/>
          <w:numId w:val="26"/>
        </w:numPr>
        <w:spacing w:after="0" w:line="100" w:lineRule="atLeast"/>
        <w:jc w:val="both"/>
        <w:rPr>
          <w:rFonts w:ascii="Arial Narrow" w:hAnsi="Arial Narrow"/>
          <w:b/>
          <w:bCs/>
          <w:color w:val="auto"/>
          <w:sz w:val="24"/>
          <w:szCs w:val="24"/>
        </w:rPr>
      </w:pPr>
      <w:r w:rsidRPr="001A69CA">
        <w:rPr>
          <w:rFonts w:ascii="Arial Narrow" w:hAnsi="Arial Narrow"/>
          <w:color w:val="auto"/>
          <w:sz w:val="24"/>
          <w:szCs w:val="24"/>
        </w:rPr>
        <w:t>oskab kasutada ÕSi ja interaktiivseid õigekeelsusallikaid.</w:t>
      </w:r>
    </w:p>
    <w:p w14:paraId="3A410134"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 xml:space="preserve">2.1.6. Eesti keele õpitulemused ja õppesisu II kooliastmes </w:t>
      </w:r>
    </w:p>
    <w:p w14:paraId="3A410135" w14:textId="77777777" w:rsidR="00EE6C79" w:rsidRPr="001A69CA" w:rsidRDefault="00EE6C79">
      <w:pPr>
        <w:spacing w:after="0" w:line="100" w:lineRule="atLeast"/>
        <w:jc w:val="both"/>
        <w:rPr>
          <w:rFonts w:ascii="Arial Narrow" w:hAnsi="Arial Narrow"/>
          <w:b/>
          <w:color w:val="auto"/>
          <w:sz w:val="24"/>
          <w:szCs w:val="24"/>
        </w:rPr>
      </w:pPr>
      <w:r w:rsidRPr="001A69CA">
        <w:rPr>
          <w:rFonts w:ascii="Arial Narrow" w:hAnsi="Arial Narrow"/>
          <w:b/>
          <w:bCs/>
          <w:color w:val="auto"/>
          <w:sz w:val="24"/>
          <w:szCs w:val="24"/>
        </w:rPr>
        <w:t>Suuline ja kirjalik suhtlus</w:t>
      </w:r>
    </w:p>
    <w:p w14:paraId="3A410136"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137"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138" w14:textId="77777777" w:rsidR="00EE6C79" w:rsidRPr="001A69CA" w:rsidRDefault="00EE6C79">
      <w:pPr>
        <w:spacing w:after="0" w:line="100" w:lineRule="atLeast"/>
        <w:ind w:left="360"/>
        <w:jc w:val="both"/>
        <w:rPr>
          <w:rFonts w:ascii="Arial Narrow" w:hAnsi="Arial Narrow"/>
          <w:color w:val="auto"/>
          <w:sz w:val="24"/>
          <w:szCs w:val="24"/>
        </w:rPr>
      </w:pPr>
      <w:r w:rsidRPr="001A69CA">
        <w:rPr>
          <w:rFonts w:ascii="Arial Narrow" w:hAnsi="Arial Narrow"/>
          <w:color w:val="auto"/>
          <w:sz w:val="24"/>
          <w:szCs w:val="24"/>
        </w:rPr>
        <w:t>1)  oskab juhendamise abil olukorrale vastava suhtluskanali valida;</w:t>
      </w:r>
    </w:p>
    <w:p w14:paraId="3A410139" w14:textId="77777777" w:rsidR="00EE6C79" w:rsidRPr="001A69CA" w:rsidRDefault="00EE6C79">
      <w:pPr>
        <w:numPr>
          <w:ilvl w:val="0"/>
          <w:numId w:val="2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esitab kuuldu ja loetu kohta küsimusi ning avaldab arvamust;</w:t>
      </w:r>
    </w:p>
    <w:p w14:paraId="3A41013A" w14:textId="77777777" w:rsidR="00EE6C79" w:rsidRPr="001A69CA" w:rsidRDefault="00EE6C79">
      <w:pPr>
        <w:numPr>
          <w:ilvl w:val="0"/>
          <w:numId w:val="28"/>
        </w:numPr>
        <w:spacing w:after="0"/>
        <w:jc w:val="both"/>
        <w:rPr>
          <w:rFonts w:ascii="Arial Narrow" w:hAnsi="Arial Narrow"/>
          <w:color w:val="auto"/>
          <w:sz w:val="24"/>
          <w:szCs w:val="24"/>
        </w:rPr>
      </w:pPr>
      <w:r w:rsidRPr="001A69CA">
        <w:rPr>
          <w:rFonts w:ascii="Arial Narrow" w:hAnsi="Arial Narrow"/>
          <w:color w:val="auto"/>
          <w:sz w:val="24"/>
          <w:szCs w:val="24"/>
        </w:rPr>
        <w:t xml:space="preserve">lahendab lihtsamaid probleemülesandeid paaris- ja rühmatöös; </w:t>
      </w:r>
    </w:p>
    <w:p w14:paraId="3A41013B" w14:textId="77777777" w:rsidR="00EE6C79" w:rsidRPr="001A69CA" w:rsidRDefault="00EE6C79">
      <w:pPr>
        <w:numPr>
          <w:ilvl w:val="0"/>
          <w:numId w:val="2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oma seisukohta põhjendada ja vajaduse korral sellest taganeda;</w:t>
      </w:r>
    </w:p>
    <w:p w14:paraId="3A41013C" w14:textId="77777777" w:rsidR="00EE6C79" w:rsidRPr="001A69CA" w:rsidRDefault="00EE6C79">
      <w:pPr>
        <w:numPr>
          <w:ilvl w:val="0"/>
          <w:numId w:val="2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teha kuuldu ja loetu kohta nii suulist kui ka kirjalikku kokkuvõtet.</w:t>
      </w:r>
    </w:p>
    <w:p w14:paraId="3A41013D" w14:textId="77777777" w:rsidR="00EE6C79" w:rsidRPr="001A69CA" w:rsidRDefault="00EE6C79">
      <w:pPr>
        <w:spacing w:before="120" w:after="0" w:line="100" w:lineRule="atLeast"/>
        <w:ind w:left="294" w:hanging="294"/>
        <w:jc w:val="both"/>
        <w:rPr>
          <w:rFonts w:ascii="Arial Narrow" w:hAnsi="Arial Narrow"/>
          <w:color w:val="auto"/>
          <w:sz w:val="24"/>
          <w:szCs w:val="24"/>
        </w:rPr>
      </w:pPr>
      <w:r w:rsidRPr="001A69CA">
        <w:rPr>
          <w:rFonts w:ascii="Arial Narrow" w:hAnsi="Arial Narrow"/>
          <w:b/>
          <w:color w:val="auto"/>
          <w:sz w:val="24"/>
          <w:szCs w:val="24"/>
        </w:rPr>
        <w:t>Õppesisu</w:t>
      </w:r>
    </w:p>
    <w:p w14:paraId="3A41013E"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Keelekasutus erinevates suhtlusolukordades: koolis, avalikus kohas, eakaaslaste ja täiskasvanutega suheldes, suulises kõnes ning kirjalikus tekstis</w:t>
      </w:r>
      <w:r w:rsidR="00B27921" w:rsidRPr="001A69CA">
        <w:rPr>
          <w:rFonts w:ascii="Arial Narrow" w:hAnsi="Arial Narrow"/>
          <w:color w:val="auto"/>
          <w:sz w:val="24"/>
          <w:szCs w:val="24"/>
        </w:rPr>
        <w:t>.</w:t>
      </w:r>
    </w:p>
    <w:p w14:paraId="3A41013F"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Kaasõpilase ja õpetaja eesmärgistatud kuulamine. Kuuldu põhjal tegutsemine, kuuldu kohta arvamuse esitamine. Suuline arvamusavaldus ja vestlus etteantud teemal, vastulausele reageerimine ning seisukohast loobumine. Küsimustele vastamine, esitlus ja tutvustus. Väite põhjendamine</w:t>
      </w:r>
      <w:r w:rsidR="00B27921" w:rsidRPr="001A69CA">
        <w:rPr>
          <w:rFonts w:ascii="Arial Narrow" w:hAnsi="Arial Narrow"/>
          <w:color w:val="auto"/>
          <w:sz w:val="24"/>
          <w:szCs w:val="24"/>
        </w:rPr>
        <w:t>.</w:t>
      </w:r>
    </w:p>
    <w:p w14:paraId="3A410140"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Seisukoha põhjendamine paaris- või rühmatöö ajal ning kõnejärg. Kaaslase täiendamine ja parandamine. Kaasõpilaste töödele hinnangu andmine ja tunnustuse avaldamine. Klassivestlus, diskussioon</w:t>
      </w:r>
      <w:r w:rsidR="00B27921" w:rsidRPr="001A69CA">
        <w:rPr>
          <w:rFonts w:ascii="Arial Narrow" w:hAnsi="Arial Narrow"/>
          <w:color w:val="auto"/>
          <w:sz w:val="24"/>
          <w:szCs w:val="24"/>
        </w:rPr>
        <w:t>.</w:t>
      </w:r>
    </w:p>
    <w:p w14:paraId="3A410141"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Telefonivestluse alustamine ja lõpetamine. Virtuaalkeskkonnas suhtlemise eesmärgid, võimalused, ohud, privaatsus ja avalikkus. E-kiri</w:t>
      </w:r>
      <w:r w:rsidR="00B27921" w:rsidRPr="001A69CA">
        <w:rPr>
          <w:rFonts w:ascii="Arial Narrow" w:hAnsi="Arial Narrow"/>
          <w:color w:val="auto"/>
          <w:sz w:val="24"/>
          <w:szCs w:val="24"/>
        </w:rPr>
        <w:t>.</w:t>
      </w:r>
    </w:p>
    <w:p w14:paraId="3A410142"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Teksti vastuvõtt</w:t>
      </w:r>
    </w:p>
    <w:p w14:paraId="3A410143"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144"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145" w14:textId="77777777" w:rsidR="00EE6C79" w:rsidRPr="001A69CA" w:rsidRDefault="00EE6C79" w:rsidP="00B27921">
      <w:pPr>
        <w:numPr>
          <w:ilvl w:val="0"/>
          <w:numId w:val="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tunneb õpitud tekstiliike ja nende kasutamise võimalusi;</w:t>
      </w:r>
    </w:p>
    <w:p w14:paraId="3A410146" w14:textId="77777777" w:rsidR="00EE6C79" w:rsidRPr="001A69CA" w:rsidRDefault="00EE6C79" w:rsidP="00B27921">
      <w:pPr>
        <w:numPr>
          <w:ilvl w:val="0"/>
          <w:numId w:val="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ja mõistab eakohaseid õpi- ja elutarbelisi ning huvivaldkondade tekste;</w:t>
      </w:r>
    </w:p>
    <w:p w14:paraId="3A410147" w14:textId="77777777" w:rsidR="00EE6C79" w:rsidRPr="001A69CA" w:rsidRDefault="00EE6C79" w:rsidP="00B27921">
      <w:pPr>
        <w:numPr>
          <w:ilvl w:val="0"/>
          <w:numId w:val="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võrdleb tekste, esitab küsimusi ja avaldab arvamust, teeb tekstist lühikokkuvõtte; </w:t>
      </w:r>
    </w:p>
    <w:p w14:paraId="3A410148" w14:textId="77777777" w:rsidR="00EE6C79" w:rsidRPr="001A69CA" w:rsidRDefault="00EE6C79" w:rsidP="00B27921">
      <w:pPr>
        <w:numPr>
          <w:ilvl w:val="0"/>
          <w:numId w:val="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kasutab töös tekstidega õpitud keele- ja tekstimõisteid.</w:t>
      </w:r>
    </w:p>
    <w:p w14:paraId="3A410149"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b/>
          <w:color w:val="auto"/>
          <w:sz w:val="24"/>
          <w:szCs w:val="24"/>
        </w:rPr>
        <w:t>Õppesisu</w:t>
      </w:r>
    </w:p>
    <w:p w14:paraId="3A41014A"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Trükised (raamat, ajaleht, ajakiri), nendes orienteerumine ning vajaliku teabe leidmine</w:t>
      </w:r>
      <w:r w:rsidR="00E86F6C">
        <w:rPr>
          <w:rFonts w:ascii="Arial Narrow" w:hAnsi="Arial Narrow"/>
          <w:color w:val="auto"/>
          <w:sz w:val="24"/>
          <w:szCs w:val="24"/>
        </w:rPr>
        <w:t>.</w:t>
      </w:r>
      <w:r w:rsidRPr="001A69CA">
        <w:rPr>
          <w:rFonts w:ascii="Arial Narrow" w:hAnsi="Arial Narrow"/>
          <w:color w:val="auto"/>
          <w:sz w:val="24"/>
          <w:szCs w:val="24"/>
        </w:rPr>
        <w:t xml:space="preserve"> </w:t>
      </w:r>
    </w:p>
    <w:p w14:paraId="3A41014B" w14:textId="77777777" w:rsidR="00EE6C79" w:rsidRPr="001A69CA" w:rsidRDefault="00EE6C79" w:rsidP="00B27921">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Visuaalselt esitatud info (foto, joonise, graafiku) põhjal lihtsamate järelduste tegemine, seoste leidmine</w:t>
      </w:r>
      <w:r w:rsidR="00B27921" w:rsidRPr="001A69CA">
        <w:rPr>
          <w:rFonts w:ascii="Arial Narrow" w:hAnsi="Arial Narrow"/>
          <w:color w:val="auto"/>
          <w:sz w:val="24"/>
          <w:szCs w:val="24"/>
        </w:rPr>
        <w:t>.</w:t>
      </w:r>
    </w:p>
    <w:p w14:paraId="3A41014C" w14:textId="77777777" w:rsidR="00EE6C79" w:rsidRPr="001A69CA" w:rsidRDefault="00EE6C79" w:rsidP="00B27921">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Eesmärgistatud lugemine, kuulamine, vaatamine, kokkuvõtte tegemine, kuuldu konspekteerimine Raadio- ja telesaadete eripära, vormid ning liigid</w:t>
      </w:r>
      <w:r w:rsidR="00B27921" w:rsidRPr="001A69CA">
        <w:rPr>
          <w:rFonts w:ascii="Arial Narrow" w:hAnsi="Arial Narrow"/>
          <w:color w:val="auto"/>
          <w:sz w:val="24"/>
          <w:szCs w:val="24"/>
        </w:rPr>
        <w:t>.</w:t>
      </w:r>
    </w:p>
    <w:p w14:paraId="3A41014D" w14:textId="77777777" w:rsidR="00EE6C79" w:rsidRPr="001A69CA" w:rsidRDefault="00EE6C79" w:rsidP="00B27921">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Trükiajakirjandus: pressifoto, karikatuur, pildiallkiri</w:t>
      </w:r>
      <w:r w:rsidR="00B27921"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4E" w14:textId="77777777" w:rsidR="00EE6C79" w:rsidRPr="001A69CA" w:rsidRDefault="00EE6C79" w:rsidP="00B27921">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Reklaam: sõnum, pildi ja sõna mõju reklaamis, adressaat, lastele mõeldud reklaam</w:t>
      </w:r>
      <w:r w:rsidR="00B27921"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4F" w14:textId="77777777" w:rsidR="001B5223"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Tarbetekstide keel: kataloogid, kasutusjuhendid, toodete etiketid. Skeemist, tabelist, kuulutusest, sõiduplaanist ja hinnakirjast andmete kirjapanek ning seoste esiletoomine. Tarbe- ja õppetekstide (reegel, juhend, tabel, skeem, kaart, saatekava jne) mõtestatud lugemine</w:t>
      </w:r>
      <w:r w:rsidR="00B27921"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50" w14:textId="77777777" w:rsidR="00EE6C79" w:rsidRPr="001A69CA" w:rsidRDefault="00EE6C79" w:rsidP="001B5223">
      <w:pPr>
        <w:spacing w:before="240" w:after="0" w:line="100" w:lineRule="atLeast"/>
        <w:jc w:val="both"/>
        <w:rPr>
          <w:rFonts w:ascii="Arial Narrow" w:hAnsi="Arial Narrow"/>
          <w:color w:val="auto"/>
          <w:sz w:val="24"/>
          <w:szCs w:val="24"/>
        </w:rPr>
      </w:pPr>
      <w:r w:rsidRPr="001A69CA">
        <w:rPr>
          <w:rFonts w:ascii="Arial Narrow" w:hAnsi="Arial Narrow"/>
          <w:color w:val="auto"/>
          <w:sz w:val="24"/>
          <w:szCs w:val="24"/>
        </w:rPr>
        <w:t>Kirjandustekstid (4. klassis): kunstmuinasjutt, tõsielujutt eakaaslastest, loomateemaline ilukirjanduslik ja aimejutt, seiklusjutt, näidend, rahvaluule, värsslugu, vanasõnad ning kõnekäänud</w:t>
      </w:r>
      <w:r w:rsidR="00B759DB">
        <w:rPr>
          <w:rFonts w:ascii="Arial Narrow" w:hAnsi="Arial Narrow"/>
          <w:color w:val="auto"/>
          <w:sz w:val="24"/>
          <w:szCs w:val="24"/>
        </w:rPr>
        <w:t>.</w:t>
      </w:r>
    </w:p>
    <w:p w14:paraId="3A410151"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Kirjandusteksti süžee, sündmuste toimumise koht ja aeg ning tegelased. Tegelaste käitumise motiivide analüüs. Luuletuse mõtestatud lugemine (meeleolu, laad)</w:t>
      </w:r>
      <w:r w:rsidR="00B759DB">
        <w:rPr>
          <w:rFonts w:ascii="Arial Narrow" w:hAnsi="Arial Narrow"/>
          <w:color w:val="auto"/>
          <w:sz w:val="24"/>
          <w:szCs w:val="24"/>
        </w:rPr>
        <w:t>.</w:t>
      </w:r>
    </w:p>
    <w:p w14:paraId="3A410152" w14:textId="77777777" w:rsidR="00EE6C79" w:rsidRPr="001A69CA" w:rsidRDefault="00EE6C79" w:rsidP="001B5223">
      <w:pPr>
        <w:spacing w:before="240" w:after="0" w:line="100" w:lineRule="atLeast"/>
        <w:jc w:val="both"/>
        <w:rPr>
          <w:rFonts w:ascii="Arial Narrow" w:hAnsi="Arial Narrow"/>
          <w:bCs/>
          <w:i/>
          <w:color w:val="auto"/>
          <w:sz w:val="24"/>
          <w:szCs w:val="24"/>
        </w:rPr>
      </w:pPr>
      <w:r w:rsidRPr="001A69CA">
        <w:rPr>
          <w:rFonts w:ascii="Arial Narrow" w:hAnsi="Arial Narrow"/>
          <w:color w:val="auto"/>
          <w:sz w:val="24"/>
          <w:szCs w:val="24"/>
        </w:rPr>
        <w:t>Kirjanduse eri liike ja žanre esindavad tekstid õppekirjandusse ja vabalugemiseks valitakse eesti ja väliskirjanike loomingust, arvestades järgmisi teemavaldkondi.</w:t>
      </w:r>
    </w:p>
    <w:p w14:paraId="3A410153"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Väärtused ja kõlblus. </w:t>
      </w:r>
      <w:r w:rsidRPr="001A69CA">
        <w:rPr>
          <w:rFonts w:ascii="Arial Narrow" w:hAnsi="Arial Narrow"/>
          <w:color w:val="auto"/>
          <w:sz w:val="24"/>
          <w:szCs w:val="24"/>
        </w:rPr>
        <w:t>Enesehinnang. Ausus enese ja teiste vastu. Iseenda ning teiste vajadused ja huvid. Arusaamine heast ja halvast. Õiglus ja ebaõiglus. Kiiduväärne ja taunitav. Erinevus teistest. Minu hobid ja huvid. Minu tervis ja tulevik. Rikkuse ja vaesusega seotud probleemid. Kohustused ja vastutus. Üksiolek ja hirmud</w:t>
      </w:r>
      <w:r w:rsidR="00B759DB">
        <w:rPr>
          <w:rFonts w:ascii="Arial Narrow" w:hAnsi="Arial Narrow"/>
          <w:color w:val="auto"/>
          <w:sz w:val="24"/>
          <w:szCs w:val="24"/>
        </w:rPr>
        <w:t>.</w:t>
      </w:r>
    </w:p>
    <w:p w14:paraId="3A410154"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Kodus ja koolis. </w:t>
      </w:r>
      <w:r w:rsidRPr="001A69CA">
        <w:rPr>
          <w:rFonts w:ascii="Arial Narrow" w:hAnsi="Arial Narrow"/>
          <w:color w:val="auto"/>
          <w:sz w:val="24"/>
          <w:szCs w:val="24"/>
        </w:rPr>
        <w:t>Perekond. Kodu turvalisus. Vägivald kodus. Armastus oma kodu ja koduste vastu. Suhted vanemate, kasuvanemate ning vanavanematega. Suhted õdede, vendade, teiste lähisugulastega. Poiste ja tüdrukute suhted. Sallivus teistsuguste inimeste suhtes. Abivajaja ja aitaja. Nohiklikkus ja tõrjutus. Piir oma ja võõra vahel. Piir lubatu ja lubamatu vahel</w:t>
      </w:r>
      <w:r w:rsidR="00B759DB">
        <w:rPr>
          <w:rFonts w:ascii="Arial Narrow" w:hAnsi="Arial Narrow"/>
          <w:color w:val="auto"/>
          <w:sz w:val="24"/>
          <w:szCs w:val="24"/>
        </w:rPr>
        <w:t>.</w:t>
      </w:r>
    </w:p>
    <w:p w14:paraId="3A410155"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Omakultuur ja kultuuriline mitmekesisus. </w:t>
      </w:r>
      <w:r w:rsidRPr="001A69CA">
        <w:rPr>
          <w:rFonts w:ascii="Arial Narrow" w:hAnsi="Arial Narrow"/>
          <w:color w:val="auto"/>
          <w:sz w:val="24"/>
          <w:szCs w:val="24"/>
        </w:rPr>
        <w:t>Rahvuskultuuri eripära ja olulisus rahvale. Matkamine kodukohas ning reisimine kaugetes maades. Kultuuride mitmekesisus. Erinevate rahvaste uskumused ja tavad. Käitumine eri kultuuriruumides. Külalislahkus. Lugupidav suhtumine teistesse kultuuridesse ja inimestesse. Kultuuriinimesed kui eesti rahvuskultuuri tutvustajad ja hoidjad</w:t>
      </w:r>
      <w:r w:rsidR="00B759DB">
        <w:rPr>
          <w:rFonts w:ascii="Arial Narrow" w:hAnsi="Arial Narrow"/>
          <w:color w:val="auto"/>
          <w:sz w:val="24"/>
          <w:szCs w:val="24"/>
        </w:rPr>
        <w:t>.</w:t>
      </w:r>
    </w:p>
    <w:p w14:paraId="3A410156"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Mängiv inimene.</w:t>
      </w:r>
      <w:r w:rsidRPr="001A69CA">
        <w:rPr>
          <w:rFonts w:ascii="Arial Narrow" w:hAnsi="Arial Narrow"/>
          <w:color w:val="auto"/>
          <w:sz w:val="24"/>
          <w:szCs w:val="24"/>
        </w:rPr>
        <w:t xml:space="preserve"> Ringmängud ja mängulust. Sõnamängud. Teatri võlumaailm. Leidlik probleemide lahendamine. Iluelamused. Loominguline koostöö. Mängult ja päriselt. Põhjendatud ja põhjendamata riskid</w:t>
      </w:r>
    </w:p>
    <w:p w14:paraId="3A410157"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Keskkond ja ühiskonna jätkusuutlik areng. </w:t>
      </w:r>
      <w:r w:rsidRPr="001A69CA">
        <w:rPr>
          <w:rFonts w:ascii="Arial Narrow" w:hAnsi="Arial Narrow"/>
          <w:bCs/>
          <w:color w:val="auto"/>
          <w:sz w:val="24"/>
          <w:szCs w:val="24"/>
        </w:rPr>
        <w:t>M</w:t>
      </w:r>
      <w:r w:rsidRPr="001A69CA">
        <w:rPr>
          <w:rFonts w:ascii="Arial Narrow" w:hAnsi="Arial Narrow"/>
          <w:color w:val="auto"/>
          <w:sz w:val="24"/>
          <w:szCs w:val="24"/>
        </w:rPr>
        <w:t>inu osa looduse hoidmisel. Austav suhtumine elus- ja eluta loodusesse. Hädasolija aitamine. Lemmikloomad ning vastutus nende eest. Aastaaegade omanäolisus</w:t>
      </w:r>
      <w:r w:rsidR="00B759DB">
        <w:rPr>
          <w:rFonts w:ascii="Arial Narrow" w:hAnsi="Arial Narrow"/>
          <w:color w:val="auto"/>
          <w:sz w:val="24"/>
          <w:szCs w:val="24"/>
        </w:rPr>
        <w:t>.</w:t>
      </w:r>
    </w:p>
    <w:p w14:paraId="3A410158"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Kodanikuühiskond ja rahvussuhted. </w:t>
      </w:r>
      <w:r w:rsidRPr="001A69CA">
        <w:rPr>
          <w:rFonts w:ascii="Arial Narrow" w:hAnsi="Arial Narrow"/>
          <w:bCs/>
          <w:color w:val="auto"/>
          <w:sz w:val="24"/>
          <w:szCs w:val="24"/>
        </w:rPr>
        <w:t>M</w:t>
      </w:r>
      <w:r w:rsidRPr="001A69CA">
        <w:rPr>
          <w:rFonts w:ascii="Arial Narrow" w:hAnsi="Arial Narrow"/>
          <w:color w:val="auto"/>
          <w:sz w:val="24"/>
          <w:szCs w:val="24"/>
        </w:rPr>
        <w:t>inu juured. Seos mineviku, oleviku ja tuleviku vahel. Traditsioonid ja sündmused, mis tagavad järjepidevuse. Suhtumine keelde. Kodupaiga keel. Suhted teiste rahvustega</w:t>
      </w:r>
    </w:p>
    <w:p w14:paraId="3A410159" w14:textId="77777777" w:rsidR="00EE6C79" w:rsidRPr="001A69CA" w:rsidRDefault="00EE6C79">
      <w:pPr>
        <w:spacing w:after="0" w:line="100" w:lineRule="atLeast"/>
        <w:jc w:val="both"/>
        <w:rPr>
          <w:rFonts w:ascii="Arial Narrow" w:hAnsi="Arial Narrow"/>
          <w:b/>
          <w:bCs/>
          <w:color w:val="auto"/>
          <w:sz w:val="24"/>
          <w:szCs w:val="24"/>
        </w:rPr>
      </w:pPr>
      <w:r w:rsidRPr="001A69CA">
        <w:rPr>
          <w:rFonts w:ascii="Arial Narrow" w:hAnsi="Arial Narrow"/>
          <w:bCs/>
          <w:i/>
          <w:color w:val="auto"/>
          <w:sz w:val="24"/>
          <w:szCs w:val="24"/>
        </w:rPr>
        <w:t xml:space="preserve">Teabekeskkond, tehnoloogia ja innovatsioon. </w:t>
      </w:r>
      <w:r w:rsidRPr="001A69CA">
        <w:rPr>
          <w:rFonts w:ascii="Arial Narrow" w:hAnsi="Arial Narrow"/>
          <w:color w:val="auto"/>
          <w:sz w:val="24"/>
          <w:szCs w:val="24"/>
        </w:rPr>
        <w:t>Avastamisrõõm ja õpikogemused. Tänapäevased teabe otsimise ja edastamise võimalused. Internet kui silmaringi avardaja ning infoallikas. Internet kui ohuallikas. Käitumine suhtlusportaalides. Film ja foto kui hetke ning ajaloo jäädvustajad</w:t>
      </w:r>
      <w:r w:rsidR="00B759DB">
        <w:rPr>
          <w:rFonts w:ascii="Arial Narrow" w:hAnsi="Arial Narrow"/>
          <w:color w:val="auto"/>
          <w:sz w:val="24"/>
          <w:szCs w:val="24"/>
        </w:rPr>
        <w:t>.</w:t>
      </w:r>
    </w:p>
    <w:p w14:paraId="3A41015A"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Tekstiloome</w:t>
      </w:r>
    </w:p>
    <w:p w14:paraId="3A41015B"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15C"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15D" w14:textId="77777777" w:rsidR="00EE6C79" w:rsidRPr="001A69CA" w:rsidRDefault="00EE6C79" w:rsidP="001B5223">
      <w:pPr>
        <w:numPr>
          <w:ilvl w:val="0"/>
          <w:numId w:val="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leiab juhendamise abil tekstiloomeks vajalikku teavet; </w:t>
      </w:r>
    </w:p>
    <w:p w14:paraId="3A41015E" w14:textId="77777777" w:rsidR="00EE6C79" w:rsidRPr="001A69CA" w:rsidRDefault="00EE6C79" w:rsidP="001B5223">
      <w:pPr>
        <w:numPr>
          <w:ilvl w:val="0"/>
          <w:numId w:val="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koostab ning peab lühikese ettekande;</w:t>
      </w:r>
    </w:p>
    <w:p w14:paraId="3A41015F" w14:textId="77777777" w:rsidR="00EE6C79" w:rsidRPr="001A69CA" w:rsidRDefault="00EE6C79" w:rsidP="001B5223">
      <w:pPr>
        <w:numPr>
          <w:ilvl w:val="0"/>
          <w:numId w:val="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tunneb kirjutamiseks ja esinemiseks valmistumise põhietappe;</w:t>
      </w:r>
    </w:p>
    <w:p w14:paraId="3A410160" w14:textId="77777777" w:rsidR="00EE6C79" w:rsidRPr="001A69CA" w:rsidRDefault="00EE6C79" w:rsidP="001B5223">
      <w:pPr>
        <w:numPr>
          <w:ilvl w:val="0"/>
          <w:numId w:val="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jutustab, kirjeldab ning arutleb suuliselt ja kirjalikult;</w:t>
      </w:r>
    </w:p>
    <w:p w14:paraId="3A410161" w14:textId="77777777" w:rsidR="00EE6C79" w:rsidRPr="001A69CA" w:rsidRDefault="00EE6C79" w:rsidP="001B5223">
      <w:pPr>
        <w:numPr>
          <w:ilvl w:val="0"/>
          <w:numId w:val="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esineb suuliselt, võtab sõna, koostab ja peab lühikese ettekande; </w:t>
      </w:r>
    </w:p>
    <w:p w14:paraId="3A410162" w14:textId="77777777" w:rsidR="00EE6C79" w:rsidRPr="001A69CA" w:rsidRDefault="00EE6C79" w:rsidP="001B5223">
      <w:pPr>
        <w:numPr>
          <w:ilvl w:val="0"/>
          <w:numId w:val="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avaldab viisakalt ja olukorrast lähtudes arvamust sündmuse, nähtuse või teksti kohta nii suuliselt kui ka kirjalikult;</w:t>
      </w:r>
    </w:p>
    <w:p w14:paraId="3A410163" w14:textId="77777777" w:rsidR="00EE6C79" w:rsidRPr="001A69CA" w:rsidRDefault="00EE6C79" w:rsidP="001B5223">
      <w:pPr>
        <w:numPr>
          <w:ilvl w:val="0"/>
          <w:numId w:val="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kirjutab eesmärgipäraselt loovtöid ja kirju;</w:t>
      </w:r>
    </w:p>
    <w:p w14:paraId="3A410164" w14:textId="77777777" w:rsidR="00EE6C79" w:rsidRPr="001A69CA" w:rsidRDefault="00EE6C79" w:rsidP="001B5223">
      <w:pPr>
        <w:numPr>
          <w:ilvl w:val="0"/>
          <w:numId w:val="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vormistab kirjalikud tekstid korrektselt;</w:t>
      </w:r>
    </w:p>
    <w:p w14:paraId="3A410165" w14:textId="77777777" w:rsidR="00EE6C79" w:rsidRPr="001A69CA" w:rsidRDefault="00EE6C79" w:rsidP="001B5223">
      <w:pPr>
        <w:numPr>
          <w:ilvl w:val="0"/>
          <w:numId w:val="6"/>
        </w:numPr>
        <w:spacing w:after="0" w:line="100" w:lineRule="atLeast"/>
        <w:ind w:left="709" w:hanging="425"/>
        <w:jc w:val="both"/>
        <w:rPr>
          <w:rFonts w:ascii="Arial Narrow" w:hAnsi="Arial Narrow"/>
          <w:b/>
          <w:color w:val="auto"/>
          <w:sz w:val="24"/>
          <w:szCs w:val="24"/>
        </w:rPr>
      </w:pPr>
      <w:r w:rsidRPr="001A69CA">
        <w:rPr>
          <w:rFonts w:ascii="Arial Narrow" w:hAnsi="Arial Narrow"/>
          <w:color w:val="auto"/>
          <w:sz w:val="24"/>
          <w:szCs w:val="24"/>
        </w:rPr>
        <w:t>kasutab tekste luues ja seostades omandatud keele- ja tekstimõisteid.</w:t>
      </w:r>
    </w:p>
    <w:p w14:paraId="3A410166" w14:textId="77777777" w:rsidR="00EE6C79" w:rsidRPr="001A69CA" w:rsidRDefault="00EE6C79" w:rsidP="001B5223">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Õppesisu</w:t>
      </w:r>
    </w:p>
    <w:p w14:paraId="3A410167"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Loetule, nähtule või kuuldule hinnangu andmine nii kirjalikult kui ka suuliselt</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68"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Protsesskirjutamine: suuline eeltöö, kava ja mõttekaardi koostamine, teksti kirjutamine, viimistlemine, toimetamine ja avaldamine, tagasiside saamine</w:t>
      </w:r>
      <w:r w:rsidR="001B5223" w:rsidRPr="001A69CA">
        <w:rPr>
          <w:rFonts w:ascii="Arial Narrow" w:hAnsi="Arial Narrow"/>
          <w:color w:val="auto"/>
          <w:sz w:val="24"/>
          <w:szCs w:val="24"/>
        </w:rPr>
        <w:t>.</w:t>
      </w:r>
    </w:p>
    <w:p w14:paraId="3A410169"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Kirjandi ülesehitus. Sissejuhatus, teemaarendus, lõpetus. Mustand. Oma vigade leidmine ja parandamine</w:t>
      </w:r>
      <w:r w:rsidR="001B5223" w:rsidRPr="001A69CA">
        <w:rPr>
          <w:rFonts w:ascii="Arial Narrow" w:hAnsi="Arial Narrow"/>
          <w:color w:val="auto"/>
          <w:sz w:val="24"/>
          <w:szCs w:val="24"/>
        </w:rPr>
        <w:t>.</w:t>
      </w:r>
    </w:p>
    <w:p w14:paraId="3A41016A"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Lisateabe otsimine. Alustekst, selle edasiarenduse lihtsamad võtted</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6B"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Visuaalsed ja tekstilised infoallikad ning nende usaldusväärsus. Eri allikatest pärit info võrdlemine, olulise eristamine ebaolulisest. Teksti loomine pildi- ja näitmaterjali põhjal. Fakt ja arvamus. Uue info seostamine oma teadmiste ja kogemustega</w:t>
      </w:r>
      <w:r w:rsidR="001B5223" w:rsidRPr="001A69CA">
        <w:rPr>
          <w:rFonts w:ascii="Arial Narrow" w:hAnsi="Arial Narrow"/>
          <w:color w:val="auto"/>
          <w:sz w:val="24"/>
          <w:szCs w:val="24"/>
        </w:rPr>
        <w:t>.</w:t>
      </w:r>
    </w:p>
    <w:p w14:paraId="3A41016C"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Lühiettekanne ja esitlus internetist või teatmeteostest leitud info põhjal. Privaatses ja avalikus keskkonnas suhtlemise eetika</w:t>
      </w:r>
      <w:r w:rsidR="001B5223" w:rsidRPr="001A69CA">
        <w:rPr>
          <w:rFonts w:ascii="Arial Narrow" w:hAnsi="Arial Narrow"/>
          <w:color w:val="auto"/>
          <w:sz w:val="24"/>
          <w:szCs w:val="24"/>
        </w:rPr>
        <w:t>.</w:t>
      </w:r>
    </w:p>
    <w:p w14:paraId="3A41016D"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Kiri, ümbriku vormistamine</w:t>
      </w:r>
      <w:r w:rsidR="001B5223" w:rsidRPr="001A69CA">
        <w:rPr>
          <w:rFonts w:ascii="Arial Narrow" w:hAnsi="Arial Narrow"/>
          <w:color w:val="auto"/>
          <w:sz w:val="24"/>
          <w:szCs w:val="24"/>
        </w:rPr>
        <w:t>.</w:t>
      </w:r>
    </w:p>
    <w:p w14:paraId="3A41016E"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Kirjeldamine: sõnavalik, oluliste ja iseloomulike tunnuste esitamine. Kirjelduse ülesehitus: üldmulje, detailid, hinnang. Eseme, olendi ja inimese kirjeldamine. Autori suhtumine kirjeldatavasse ning selle väljendamine</w:t>
      </w:r>
      <w:r w:rsidR="001B5223" w:rsidRPr="001A69CA">
        <w:rPr>
          <w:rFonts w:ascii="Arial Narrow" w:hAnsi="Arial Narrow"/>
          <w:color w:val="auto"/>
          <w:sz w:val="24"/>
          <w:szCs w:val="24"/>
        </w:rPr>
        <w:t>.</w:t>
      </w:r>
    </w:p>
    <w:p w14:paraId="3A41016F"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Jutustamine. Oma elamustest ja juhtumistest jutustamine ning kirjutamine. Jutustuse ülesehitus. Ajalis-põhjuslik järgnevus tekstis. Sidus lausestus. Otsekõne jutustuses. Minavormis jutustamine</w:t>
      </w:r>
      <w:r w:rsidR="001B5223" w:rsidRPr="001A69CA">
        <w:rPr>
          <w:rFonts w:ascii="Arial Narrow" w:hAnsi="Arial Narrow"/>
          <w:color w:val="auto"/>
          <w:sz w:val="24"/>
          <w:szCs w:val="24"/>
        </w:rPr>
        <w:t>.</w:t>
      </w:r>
    </w:p>
    <w:p w14:paraId="3A410170"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Arutlemine. Põhjuse ja tagajärje eristamine</w:t>
      </w:r>
      <w:r w:rsidR="001B5223" w:rsidRPr="001A69CA">
        <w:rPr>
          <w:rFonts w:ascii="Arial Narrow" w:hAnsi="Arial Narrow"/>
          <w:color w:val="auto"/>
          <w:sz w:val="24"/>
          <w:szCs w:val="24"/>
        </w:rPr>
        <w:t>.</w:t>
      </w:r>
    </w:p>
    <w:p w14:paraId="3A410171"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Raamatust kokkuvõtte ning raamatu kohta lugemissoovituse kirjutamine. Luuletuse kirjutamine</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72"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 xml:space="preserve">Õigekeelsus ja keelehoole </w:t>
      </w:r>
    </w:p>
    <w:p w14:paraId="3A410173"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174"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175" w14:textId="77777777" w:rsidR="00EE6C79" w:rsidRPr="001A69CA" w:rsidRDefault="00EE6C79">
      <w:pPr>
        <w:numPr>
          <w:ilvl w:val="0"/>
          <w:numId w:val="4"/>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tunneb eesti keele häälikusüsteemi, sõnaliikide tüüpjuhte ja lihtvormide kasutust ning järgib eesti õigekirja aluseid ja õpitud põhireegleid; </w:t>
      </w:r>
    </w:p>
    <w:p w14:paraId="3A410176" w14:textId="77777777" w:rsidR="00EE6C79" w:rsidRPr="001A69CA" w:rsidRDefault="00EE6C79">
      <w:pPr>
        <w:numPr>
          <w:ilvl w:val="0"/>
          <w:numId w:val="4"/>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moodustab ja kirjavahemärgistab lihtlauseid, sealhulgas koondlauseid</w:t>
      </w:r>
      <w:r w:rsidR="003812A7">
        <w:rPr>
          <w:rFonts w:ascii="Arial Narrow" w:hAnsi="Arial Narrow"/>
          <w:color w:val="auto"/>
          <w:sz w:val="24"/>
          <w:szCs w:val="24"/>
        </w:rPr>
        <w:t>,</w:t>
      </w:r>
      <w:r w:rsidRPr="001A69CA">
        <w:rPr>
          <w:rFonts w:ascii="Arial Narrow" w:hAnsi="Arial Narrow"/>
          <w:color w:val="auto"/>
          <w:sz w:val="24"/>
          <w:szCs w:val="24"/>
        </w:rPr>
        <w:t xml:space="preserve"> ja lihtsamaid liitlauseid; </w:t>
      </w:r>
    </w:p>
    <w:p w14:paraId="3A410177" w14:textId="77777777" w:rsidR="00EE6C79" w:rsidRPr="001A69CA" w:rsidRDefault="00EE6C79">
      <w:pPr>
        <w:numPr>
          <w:ilvl w:val="0"/>
          <w:numId w:val="4"/>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kasutada veebi- ja pabersõnaraamatut sõna tähenduse ja õigekirja kontrollimiseks;</w:t>
      </w:r>
    </w:p>
    <w:p w14:paraId="3A410178" w14:textId="77777777" w:rsidR="00EE6C79" w:rsidRPr="001A69CA" w:rsidRDefault="00EE6C79">
      <w:pPr>
        <w:numPr>
          <w:ilvl w:val="0"/>
          <w:numId w:val="4"/>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rakendab omandatud keeleteadmisi tekstiloomes ning tekste analüüsides ja hinnates.</w:t>
      </w:r>
    </w:p>
    <w:p w14:paraId="3A410179" w14:textId="77777777" w:rsidR="00EE6C79" w:rsidRPr="001A69CA" w:rsidRDefault="00EE6C79" w:rsidP="001B5223">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Õppesisu</w:t>
      </w:r>
    </w:p>
    <w:p w14:paraId="3A41017A"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Eesti keel teiste keelte seas. Teised Eestis kõneldavad keeled. Sugulaskeeled ja sugulasrahvad</w:t>
      </w:r>
      <w:r w:rsidR="001B5223" w:rsidRPr="001A69CA">
        <w:rPr>
          <w:rFonts w:ascii="Arial Narrow" w:hAnsi="Arial Narrow"/>
          <w:color w:val="auto"/>
          <w:sz w:val="24"/>
          <w:szCs w:val="24"/>
        </w:rPr>
        <w:t>.</w:t>
      </w:r>
    </w:p>
    <w:p w14:paraId="3A41017B"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color w:val="auto"/>
          <w:sz w:val="24"/>
          <w:szCs w:val="24"/>
        </w:rPr>
        <w:t>Kirjakeel, argikeel ja murdekeel</w:t>
      </w:r>
      <w:r w:rsidR="001B5223" w:rsidRPr="001A69CA">
        <w:rPr>
          <w:rFonts w:ascii="Arial Narrow" w:hAnsi="Arial Narrow"/>
          <w:color w:val="auto"/>
          <w:sz w:val="24"/>
          <w:szCs w:val="24"/>
        </w:rPr>
        <w:t>.</w:t>
      </w:r>
    </w:p>
    <w:p w14:paraId="3A41017C" w14:textId="77777777" w:rsidR="00EE6C79" w:rsidRPr="001A69CA" w:rsidRDefault="00EE6C79" w:rsidP="001B5223">
      <w:pPr>
        <w:spacing w:before="120" w:after="0" w:line="100" w:lineRule="atLeast"/>
        <w:jc w:val="both"/>
        <w:rPr>
          <w:rFonts w:ascii="Arial Narrow" w:hAnsi="Arial Narrow"/>
          <w:bCs/>
          <w:i/>
          <w:color w:val="auto"/>
          <w:sz w:val="24"/>
          <w:szCs w:val="24"/>
        </w:rPr>
      </w:pPr>
      <w:r w:rsidRPr="001A69CA">
        <w:rPr>
          <w:rFonts w:ascii="Arial Narrow" w:hAnsi="Arial Narrow"/>
          <w:b/>
          <w:bCs/>
          <w:color w:val="auto"/>
          <w:sz w:val="24"/>
          <w:szCs w:val="24"/>
        </w:rPr>
        <w:t>Häälikuõpetus ja õigekiri</w:t>
      </w:r>
      <w:r w:rsidR="001B5223" w:rsidRPr="001A69CA">
        <w:rPr>
          <w:rFonts w:ascii="Arial Narrow" w:hAnsi="Arial Narrow"/>
          <w:b/>
          <w:bCs/>
          <w:color w:val="auto"/>
          <w:sz w:val="24"/>
          <w:szCs w:val="24"/>
        </w:rPr>
        <w:t xml:space="preserve">. </w:t>
      </w:r>
      <w:r w:rsidRPr="001A69CA">
        <w:rPr>
          <w:rFonts w:ascii="Arial Narrow" w:hAnsi="Arial Narrow"/>
          <w:color w:val="auto"/>
          <w:sz w:val="24"/>
          <w:szCs w:val="24"/>
        </w:rPr>
        <w:t>Täis- ja kaashäälikud. Suluga ja suluta häälikud. Helilised ja helitud häälikud</w:t>
      </w:r>
      <w:r w:rsidR="001B5223" w:rsidRPr="001A69CA">
        <w:rPr>
          <w:rFonts w:ascii="Arial Narrow" w:hAnsi="Arial Narrow"/>
          <w:color w:val="auto"/>
          <w:sz w:val="24"/>
          <w:szCs w:val="24"/>
        </w:rPr>
        <w:t xml:space="preserve">. </w:t>
      </w:r>
      <w:r w:rsidRPr="001A69CA">
        <w:rPr>
          <w:rFonts w:ascii="Arial Narrow" w:hAnsi="Arial Narrow"/>
          <w:color w:val="auto"/>
          <w:sz w:val="24"/>
          <w:szCs w:val="24"/>
        </w:rPr>
        <w:t>Võõrtähed ja -häälikud. Täis- ja kaashäälikuühend</w:t>
      </w:r>
      <w:r w:rsidR="001B5223" w:rsidRPr="001A69CA">
        <w:rPr>
          <w:rFonts w:ascii="Arial Narrow" w:hAnsi="Arial Narrow"/>
          <w:color w:val="auto"/>
          <w:sz w:val="24"/>
          <w:szCs w:val="24"/>
        </w:rPr>
        <w:t xml:space="preserve">. </w:t>
      </w:r>
      <w:r w:rsidRPr="001A69CA">
        <w:rPr>
          <w:rFonts w:ascii="Arial Narrow" w:hAnsi="Arial Narrow"/>
          <w:color w:val="auto"/>
          <w:sz w:val="24"/>
          <w:szCs w:val="24"/>
        </w:rPr>
        <w:t xml:space="preserve">Kaashäälikuühendi õigekiri. Tähed </w:t>
      </w:r>
      <w:r w:rsidRPr="001A69CA">
        <w:rPr>
          <w:rFonts w:ascii="Arial Narrow" w:hAnsi="Arial Narrow"/>
          <w:i/>
          <w:iCs/>
          <w:color w:val="auto"/>
          <w:sz w:val="24"/>
          <w:szCs w:val="24"/>
        </w:rPr>
        <w:t>g</w:t>
      </w:r>
      <w:r w:rsidRPr="001A69CA">
        <w:rPr>
          <w:rFonts w:ascii="Arial Narrow" w:hAnsi="Arial Narrow"/>
          <w:color w:val="auto"/>
          <w:sz w:val="24"/>
          <w:szCs w:val="24"/>
        </w:rPr>
        <w:t xml:space="preserve">, </w:t>
      </w:r>
      <w:r w:rsidRPr="001A69CA">
        <w:rPr>
          <w:rFonts w:ascii="Arial Narrow" w:hAnsi="Arial Narrow"/>
          <w:i/>
          <w:iCs/>
          <w:color w:val="auto"/>
          <w:sz w:val="24"/>
          <w:szCs w:val="24"/>
        </w:rPr>
        <w:t>b</w:t>
      </w:r>
      <w:r w:rsidRPr="001A69CA">
        <w:rPr>
          <w:rFonts w:ascii="Arial Narrow" w:hAnsi="Arial Narrow"/>
          <w:color w:val="auto"/>
          <w:sz w:val="24"/>
          <w:szCs w:val="24"/>
        </w:rPr>
        <w:t xml:space="preserve">, </w:t>
      </w:r>
      <w:r w:rsidRPr="001A69CA">
        <w:rPr>
          <w:rFonts w:ascii="Arial Narrow" w:hAnsi="Arial Narrow"/>
          <w:i/>
          <w:iCs/>
          <w:color w:val="auto"/>
          <w:sz w:val="24"/>
          <w:szCs w:val="24"/>
        </w:rPr>
        <w:t>d</w:t>
      </w:r>
      <w:r w:rsidRPr="001A69CA">
        <w:rPr>
          <w:rFonts w:ascii="Arial Narrow" w:hAnsi="Arial Narrow"/>
          <w:color w:val="auto"/>
          <w:sz w:val="24"/>
          <w:szCs w:val="24"/>
        </w:rPr>
        <w:t xml:space="preserve"> </w:t>
      </w:r>
      <w:r w:rsidRPr="001A69CA">
        <w:rPr>
          <w:rFonts w:ascii="Arial Narrow" w:hAnsi="Arial Narrow"/>
          <w:i/>
          <w:iCs/>
          <w:color w:val="auto"/>
          <w:sz w:val="24"/>
          <w:szCs w:val="24"/>
        </w:rPr>
        <w:t>s</w:t>
      </w:r>
      <w:r w:rsidRPr="001A69CA">
        <w:rPr>
          <w:rFonts w:ascii="Arial Narrow" w:hAnsi="Arial Narrow"/>
          <w:color w:val="auto"/>
          <w:sz w:val="24"/>
          <w:szCs w:val="24"/>
        </w:rPr>
        <w:t xml:space="preserve">-tähe kõrval. Tähe </w:t>
      </w:r>
      <w:r w:rsidRPr="001A69CA">
        <w:rPr>
          <w:rFonts w:ascii="Arial Narrow" w:hAnsi="Arial Narrow"/>
          <w:i/>
          <w:iCs/>
          <w:color w:val="auto"/>
          <w:sz w:val="24"/>
          <w:szCs w:val="24"/>
        </w:rPr>
        <w:t>h</w:t>
      </w:r>
      <w:r w:rsidRPr="001A69CA">
        <w:rPr>
          <w:rFonts w:ascii="Arial Narrow" w:hAnsi="Arial Narrow"/>
          <w:color w:val="auto"/>
          <w:sz w:val="24"/>
          <w:szCs w:val="24"/>
        </w:rPr>
        <w:t xml:space="preserve"> õigekiri. Tähtede </w:t>
      </w:r>
      <w:r w:rsidRPr="001A69CA">
        <w:rPr>
          <w:rFonts w:ascii="Arial Narrow" w:hAnsi="Arial Narrow"/>
          <w:i/>
          <w:iCs/>
          <w:color w:val="auto"/>
          <w:sz w:val="24"/>
          <w:szCs w:val="24"/>
        </w:rPr>
        <w:t>i</w:t>
      </w:r>
      <w:r w:rsidRPr="001A69CA">
        <w:rPr>
          <w:rFonts w:ascii="Arial Narrow" w:hAnsi="Arial Narrow"/>
          <w:color w:val="auto"/>
          <w:sz w:val="24"/>
          <w:szCs w:val="24"/>
        </w:rPr>
        <w:t xml:space="preserve"> ja </w:t>
      </w:r>
      <w:r w:rsidRPr="001A69CA">
        <w:rPr>
          <w:rFonts w:ascii="Arial Narrow" w:hAnsi="Arial Narrow"/>
          <w:i/>
          <w:iCs/>
          <w:color w:val="auto"/>
          <w:sz w:val="24"/>
          <w:szCs w:val="24"/>
        </w:rPr>
        <w:t>j</w:t>
      </w:r>
      <w:r w:rsidRPr="001A69CA">
        <w:rPr>
          <w:rFonts w:ascii="Arial Narrow" w:hAnsi="Arial Narrow"/>
          <w:color w:val="auto"/>
          <w:sz w:val="24"/>
          <w:szCs w:val="24"/>
        </w:rPr>
        <w:t xml:space="preserve"> õigekiri (tegijanimed ja liitsõnad). Liidete g</w:t>
      </w:r>
      <w:r w:rsidRPr="001A69CA">
        <w:rPr>
          <w:rFonts w:ascii="Arial Narrow" w:hAnsi="Arial Narrow"/>
          <w:i/>
          <w:iCs/>
          <w:color w:val="auto"/>
          <w:sz w:val="24"/>
          <w:szCs w:val="24"/>
        </w:rPr>
        <w:t>i</w:t>
      </w:r>
      <w:r w:rsidRPr="001A69CA">
        <w:rPr>
          <w:rFonts w:ascii="Arial Narrow" w:hAnsi="Arial Narrow"/>
          <w:color w:val="auto"/>
          <w:sz w:val="24"/>
          <w:szCs w:val="24"/>
        </w:rPr>
        <w:t xml:space="preserve"> ja </w:t>
      </w:r>
      <w:r w:rsidRPr="001A69CA">
        <w:rPr>
          <w:rFonts w:ascii="Arial Narrow" w:hAnsi="Arial Narrow"/>
          <w:i/>
          <w:iCs/>
          <w:color w:val="auto"/>
          <w:sz w:val="24"/>
          <w:szCs w:val="24"/>
        </w:rPr>
        <w:t>ki</w:t>
      </w:r>
      <w:r w:rsidRPr="001A69CA">
        <w:rPr>
          <w:rFonts w:ascii="Arial Narrow" w:hAnsi="Arial Narrow"/>
          <w:color w:val="auto"/>
          <w:sz w:val="24"/>
          <w:szCs w:val="24"/>
        </w:rPr>
        <w:t xml:space="preserve"> õigekiri. Sagedamini esinevate võõrsõnade tähendus, hääldus ja õigekiri. Silbitamine ja poolitamine (ka liitsõnades). Sulghäälik võõrsõna algul ja sõna lõpus, sulghäälik sõna keskel. Tähtede </w:t>
      </w:r>
      <w:r w:rsidRPr="001A69CA">
        <w:rPr>
          <w:rFonts w:ascii="Arial Narrow" w:hAnsi="Arial Narrow"/>
          <w:i/>
          <w:iCs/>
          <w:color w:val="auto"/>
          <w:sz w:val="24"/>
          <w:szCs w:val="24"/>
        </w:rPr>
        <w:t>f</w:t>
      </w:r>
      <w:r w:rsidRPr="001A69CA">
        <w:rPr>
          <w:rFonts w:ascii="Arial Narrow" w:hAnsi="Arial Narrow"/>
          <w:color w:val="auto"/>
          <w:sz w:val="24"/>
          <w:szCs w:val="24"/>
        </w:rPr>
        <w:t xml:space="preserve"> ja </w:t>
      </w:r>
      <w:r w:rsidRPr="001A69CA">
        <w:rPr>
          <w:rFonts w:ascii="Arial Narrow" w:hAnsi="Arial Narrow"/>
          <w:i/>
          <w:iCs/>
          <w:color w:val="auto"/>
          <w:sz w:val="24"/>
          <w:szCs w:val="24"/>
        </w:rPr>
        <w:t>š</w:t>
      </w:r>
      <w:r w:rsidRPr="001A69CA">
        <w:rPr>
          <w:rFonts w:ascii="Arial Narrow" w:hAnsi="Arial Narrow"/>
          <w:color w:val="auto"/>
          <w:sz w:val="24"/>
          <w:szCs w:val="24"/>
        </w:rPr>
        <w:t xml:space="preserve"> õigekiri. Õigekirja kontrollimine sõnaraamatutest (nii raamatu- kui ka internetivariandist)</w:t>
      </w:r>
      <w:r w:rsidR="001B5223" w:rsidRPr="001A69CA">
        <w:rPr>
          <w:rFonts w:ascii="Arial Narrow" w:hAnsi="Arial Narrow"/>
          <w:color w:val="auto"/>
          <w:sz w:val="24"/>
          <w:szCs w:val="24"/>
        </w:rPr>
        <w:t>.</w:t>
      </w:r>
    </w:p>
    <w:p w14:paraId="3A41017D"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Sõnavaraõpetus</w:t>
      </w:r>
      <w:r w:rsidR="001B5223" w:rsidRPr="001A69CA">
        <w:rPr>
          <w:rFonts w:ascii="Arial Narrow" w:hAnsi="Arial Narrow"/>
          <w:b/>
          <w:bCs/>
          <w:color w:val="auto"/>
          <w:sz w:val="24"/>
          <w:szCs w:val="24"/>
        </w:rPr>
        <w:t xml:space="preserve">. </w:t>
      </w:r>
      <w:r w:rsidRPr="001A69CA">
        <w:rPr>
          <w:rFonts w:ascii="Arial Narrow" w:hAnsi="Arial Narrow"/>
          <w:color w:val="auto"/>
          <w:sz w:val="24"/>
          <w:szCs w:val="24"/>
        </w:rPr>
        <w:t>Kirjakeelne ja argikeelne sõnavara, uudissõnad, murdesõnad, släng. Sünonüümid, antonüümid, homonüümid, nende kasutamine. Sõnavaliku täpsus erinevates tekstides. Igapäevaste võõrsõnade asendamine omasõnadega ja vastupidi</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7E"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color w:val="auto"/>
          <w:sz w:val="24"/>
          <w:szCs w:val="24"/>
        </w:rPr>
        <w:t>Liitsõnamoodustus: täiend- ja põhiosa, liitsõna tähendusvarjund. Liitsõna ja liitega sõna erinevused. Sõna tähenduse leidmine sõnaraamatutest (nii raamatu- kui ka internetivariandist)</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7F"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Vormiõpetus ja õigekiri</w:t>
      </w:r>
      <w:r w:rsidR="001B5223" w:rsidRPr="001A69CA">
        <w:rPr>
          <w:rFonts w:ascii="Arial Narrow" w:hAnsi="Arial Narrow"/>
          <w:bCs/>
          <w:i/>
          <w:color w:val="auto"/>
          <w:sz w:val="24"/>
          <w:szCs w:val="24"/>
        </w:rPr>
        <w:t>.</w:t>
      </w:r>
      <w:r w:rsidRPr="001A69CA">
        <w:rPr>
          <w:rFonts w:ascii="Arial Narrow" w:hAnsi="Arial Narrow"/>
          <w:color w:val="auto"/>
          <w:sz w:val="24"/>
          <w:szCs w:val="24"/>
        </w:rPr>
        <w:t>Sõnaliigid: tegusõnad, käändsõnad ja muutumatud sõnad</w:t>
      </w:r>
      <w:r w:rsidR="001B5223" w:rsidRPr="001A69CA">
        <w:rPr>
          <w:rFonts w:ascii="Arial Narrow" w:hAnsi="Arial Narrow"/>
          <w:color w:val="auto"/>
          <w:sz w:val="24"/>
          <w:szCs w:val="24"/>
        </w:rPr>
        <w:t>.</w:t>
      </w:r>
    </w:p>
    <w:p w14:paraId="3A410180"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Tegusõna. Tegusõna ajad: olevik, liht-, täis- ja enneminevik. Jaatava ja eitava kõne kasutamine. Tegusõna pööramine ainsuses ning mitmuses. Tegusõna oleviku- ja minevikuvormi kasutamine tekstis</w:t>
      </w:r>
      <w:r w:rsidR="001B5223" w:rsidRPr="001A69CA">
        <w:rPr>
          <w:rFonts w:ascii="Arial Narrow" w:hAnsi="Arial Narrow"/>
          <w:color w:val="auto"/>
          <w:sz w:val="24"/>
          <w:szCs w:val="24"/>
        </w:rPr>
        <w:t>.</w:t>
      </w:r>
    </w:p>
    <w:p w14:paraId="3A410181"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Käändsõna. Käändsõnade liigid: nimisõna, omadussõna, arvsõna, asesõna. Käänamine. Käänded, nende küsimused ning tähendus. Õige käände valik olenevalt lause kontekstist. Ainsus ja mitmus. Nimisõnade kokku- ja lahkukirjutamine. Omadussõna käänamine koos nimisõnaga, </w:t>
      </w:r>
      <w:r w:rsidRPr="001A69CA">
        <w:rPr>
          <w:rFonts w:ascii="Arial Narrow" w:hAnsi="Arial Narrow"/>
          <w:i/>
          <w:iCs/>
          <w:color w:val="auto"/>
          <w:sz w:val="24"/>
          <w:szCs w:val="24"/>
        </w:rPr>
        <w:t>lik</w:t>
      </w:r>
      <w:r w:rsidRPr="001A69CA">
        <w:rPr>
          <w:rFonts w:ascii="Arial Narrow" w:hAnsi="Arial Narrow"/>
          <w:color w:val="auto"/>
          <w:sz w:val="24"/>
          <w:szCs w:val="24"/>
        </w:rPr>
        <w:t xml:space="preserve">- ja </w:t>
      </w:r>
      <w:r w:rsidRPr="001A69CA">
        <w:rPr>
          <w:rFonts w:ascii="Arial Narrow" w:hAnsi="Arial Narrow"/>
          <w:i/>
          <w:iCs/>
          <w:color w:val="auto"/>
          <w:sz w:val="24"/>
          <w:szCs w:val="24"/>
        </w:rPr>
        <w:t>ne</w:t>
      </w:r>
      <w:r w:rsidRPr="001A69CA">
        <w:rPr>
          <w:rFonts w:ascii="Arial Narrow" w:hAnsi="Arial Narrow"/>
          <w:color w:val="auto"/>
          <w:sz w:val="24"/>
          <w:szCs w:val="24"/>
        </w:rPr>
        <w:t>-liiteliste omadussõnade käänamine ning õigekiri. Omadussõnade võrdlusastmed. Võrdlusastmete kasutamine. Omadussõnade tuletusliited. Omadussõnade kokku- ja lahkukirjutamine (</w:t>
      </w:r>
      <w:r w:rsidRPr="001A69CA">
        <w:rPr>
          <w:rFonts w:ascii="Arial Narrow" w:hAnsi="Arial Narrow"/>
          <w:i/>
          <w:iCs/>
          <w:color w:val="auto"/>
          <w:sz w:val="24"/>
          <w:szCs w:val="24"/>
        </w:rPr>
        <w:t>ne</w:t>
      </w:r>
      <w:r w:rsidRPr="001A69CA">
        <w:rPr>
          <w:rFonts w:ascii="Arial Narrow" w:hAnsi="Arial Narrow"/>
          <w:color w:val="auto"/>
          <w:sz w:val="24"/>
          <w:szCs w:val="24"/>
        </w:rPr>
        <w:t xml:space="preserve">- ja </w:t>
      </w:r>
      <w:r w:rsidRPr="001A69CA">
        <w:rPr>
          <w:rFonts w:ascii="Arial Narrow" w:hAnsi="Arial Narrow"/>
          <w:i/>
          <w:iCs/>
          <w:color w:val="auto"/>
          <w:sz w:val="24"/>
          <w:szCs w:val="24"/>
        </w:rPr>
        <w:t>line</w:t>
      </w:r>
      <w:r w:rsidRPr="001A69CA">
        <w:rPr>
          <w:rFonts w:ascii="Arial Narrow" w:hAnsi="Arial Narrow"/>
          <w:color w:val="auto"/>
          <w:sz w:val="24"/>
          <w:szCs w:val="24"/>
        </w:rPr>
        <w:t>-liitelised omadussõnad)</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82"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color w:val="auto"/>
          <w:sz w:val="24"/>
          <w:szCs w:val="24"/>
        </w:rPr>
        <w:t>Arvsõnade õigekiri. Rooma numbrite kirjutamine. Põhi- ning järgarvsõnade kokku- ja lahkukirjutamine. Kuupäeva kirjutamise võimalusi. Arvsõnade käänamine. Põhi- ja järgarvsõnade kirjutamine sõnade ning numbritega, nende lugemine. Arvsõnade kasutamine tekstis. Sõnaraamatute kasutamine käändsõna põhivormide kontrollimiseks</w:t>
      </w:r>
      <w:r w:rsidR="001B5223" w:rsidRPr="001A69CA">
        <w:rPr>
          <w:rFonts w:ascii="Arial Narrow" w:hAnsi="Arial Narrow"/>
          <w:color w:val="auto"/>
          <w:sz w:val="24"/>
          <w:szCs w:val="24"/>
        </w:rPr>
        <w:t>.</w:t>
      </w:r>
    </w:p>
    <w:p w14:paraId="3A410183"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Lauseõpetus ja õigekiri</w:t>
      </w:r>
      <w:r w:rsidR="001B5223" w:rsidRPr="001A69CA">
        <w:rPr>
          <w:rFonts w:ascii="Arial Narrow" w:hAnsi="Arial Narrow"/>
          <w:b/>
          <w:bCs/>
          <w:color w:val="auto"/>
          <w:sz w:val="24"/>
          <w:szCs w:val="24"/>
        </w:rPr>
        <w:t xml:space="preserve">. </w:t>
      </w:r>
      <w:r w:rsidRPr="001A69CA">
        <w:rPr>
          <w:rFonts w:ascii="Arial Narrow" w:hAnsi="Arial Narrow"/>
          <w:color w:val="auto"/>
          <w:sz w:val="24"/>
          <w:szCs w:val="24"/>
        </w:rPr>
        <w:t>Lause. Alus ja öeldis. Lihtsamad lause laiendamise võimalused. Korduvate lauseliikmete kirjavahemärgistamine koondlauses. Koondlause kasutamine tekstis</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84"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Lihtlause. Lihtlause kirjavahemärgid. Küsi-, väit- ja hüüdlause lõpumärgid ning nende kasutamine. </w:t>
      </w:r>
    </w:p>
    <w:p w14:paraId="3A410185"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Liitlause. Lihtlausete sidumine liitlauseks. Sidesõnaga ja sidesõnata liitlause. Kahe järjestikuse osalausega liitlause kirjavahemärgistamine</w:t>
      </w:r>
      <w:r w:rsidR="001B5223" w:rsidRPr="001A69CA">
        <w:rPr>
          <w:rFonts w:ascii="Arial Narrow" w:hAnsi="Arial Narrow"/>
          <w:color w:val="auto"/>
          <w:sz w:val="24"/>
          <w:szCs w:val="24"/>
        </w:rPr>
        <w:t>.</w:t>
      </w:r>
    </w:p>
    <w:p w14:paraId="3A410186"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color w:val="auto"/>
          <w:sz w:val="24"/>
          <w:szCs w:val="24"/>
        </w:rPr>
        <w:t>Otsekõne ja saatelause. Saatelause otsekõne ees, keskel ning järel. Otsekõne kirjavahemärgid. Otsekõne kasutamise võimalusi. Üte ja selle kirjavahemärgid</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87" w14:textId="77777777" w:rsidR="00EE6C79" w:rsidRPr="001A69CA" w:rsidRDefault="00EE6C79" w:rsidP="001B5223">
      <w:pPr>
        <w:keepLines/>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Muud õigekirjateemad</w:t>
      </w:r>
      <w:r w:rsidR="001B5223" w:rsidRPr="001A69CA">
        <w:rPr>
          <w:rFonts w:ascii="Arial Narrow" w:hAnsi="Arial Narrow"/>
          <w:b/>
          <w:bCs/>
          <w:color w:val="auto"/>
          <w:sz w:val="24"/>
          <w:szCs w:val="24"/>
        </w:rPr>
        <w:t>.</w:t>
      </w:r>
      <w:r w:rsidR="001B5223" w:rsidRPr="001A69CA">
        <w:rPr>
          <w:rFonts w:ascii="Arial Narrow" w:hAnsi="Arial Narrow"/>
          <w:bCs/>
          <w:i/>
          <w:color w:val="auto"/>
          <w:sz w:val="24"/>
          <w:szCs w:val="24"/>
        </w:rPr>
        <w:t xml:space="preserve"> </w:t>
      </w:r>
      <w:r w:rsidRPr="001A69CA">
        <w:rPr>
          <w:rFonts w:ascii="Arial Narrow" w:hAnsi="Arial Narrow"/>
          <w:color w:val="auto"/>
          <w:sz w:val="24"/>
          <w:szCs w:val="24"/>
        </w:rPr>
        <w:t>Algustäheõigekiri: nimi, nimetus ja pealkiri. Isiku- ja kohanimed. Ajaloosündmused. Ametinimetused ja üldnimetused. Perioodikaväljaanded. Teoste pealkirjad</w:t>
      </w:r>
      <w:r w:rsidR="001B5223" w:rsidRPr="001A69CA">
        <w:rPr>
          <w:rFonts w:ascii="Arial Narrow" w:hAnsi="Arial Narrow"/>
          <w:color w:val="auto"/>
          <w:sz w:val="24"/>
          <w:szCs w:val="24"/>
        </w:rPr>
        <w:t>.</w:t>
      </w:r>
    </w:p>
    <w:p w14:paraId="3A410188" w14:textId="77777777" w:rsidR="00EE6C79" w:rsidRPr="001A69CA" w:rsidRDefault="00EE6C79" w:rsidP="001B5223">
      <w:pPr>
        <w:keepLines/>
        <w:spacing w:after="0" w:line="100" w:lineRule="atLeast"/>
        <w:jc w:val="both"/>
        <w:rPr>
          <w:rFonts w:ascii="Arial Narrow" w:hAnsi="Arial Narrow"/>
          <w:color w:val="auto"/>
          <w:sz w:val="24"/>
          <w:szCs w:val="24"/>
        </w:rPr>
      </w:pPr>
    </w:p>
    <w:p w14:paraId="3A410189" w14:textId="77777777" w:rsidR="00EE6C79" w:rsidRPr="001A69CA" w:rsidRDefault="00EE6C79" w:rsidP="001B5223">
      <w:pPr>
        <w:keepLines/>
        <w:spacing w:after="0" w:line="100" w:lineRule="atLeast"/>
        <w:jc w:val="both"/>
        <w:rPr>
          <w:rFonts w:ascii="Arial Narrow" w:hAnsi="Arial Narrow"/>
          <w:b/>
          <w:bCs/>
          <w:color w:val="auto"/>
          <w:sz w:val="24"/>
          <w:szCs w:val="24"/>
        </w:rPr>
      </w:pPr>
      <w:r w:rsidRPr="001A69CA">
        <w:rPr>
          <w:rFonts w:ascii="Arial Narrow" w:hAnsi="Arial Narrow"/>
          <w:color w:val="auto"/>
          <w:sz w:val="24"/>
          <w:szCs w:val="24"/>
        </w:rPr>
        <w:t xml:space="preserve">Üldkasutatavad lühendid. Lühendite õigekiri. Lühendite lugemine </w:t>
      </w:r>
    </w:p>
    <w:p w14:paraId="3A41018A"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2.1.7. Eesti keele</w:t>
      </w:r>
      <w:r w:rsidRPr="001A69CA">
        <w:rPr>
          <w:rFonts w:ascii="Arial Narrow" w:hAnsi="Arial Narrow"/>
          <w:bCs/>
          <w:color w:val="auto"/>
          <w:sz w:val="24"/>
          <w:szCs w:val="24"/>
        </w:rPr>
        <w:t xml:space="preserve"> </w:t>
      </w:r>
      <w:r w:rsidRPr="001A69CA">
        <w:rPr>
          <w:rFonts w:ascii="Arial Narrow" w:hAnsi="Arial Narrow"/>
          <w:b/>
          <w:color w:val="auto"/>
          <w:sz w:val="24"/>
          <w:szCs w:val="24"/>
        </w:rPr>
        <w:t>õppe- ja kasvatuseesmärgid</w:t>
      </w:r>
      <w:r w:rsidRPr="001A69CA">
        <w:rPr>
          <w:rFonts w:ascii="Arial Narrow" w:hAnsi="Arial Narrow"/>
          <w:color w:val="auto"/>
          <w:sz w:val="24"/>
          <w:szCs w:val="24"/>
        </w:rPr>
        <w:t xml:space="preserve"> </w:t>
      </w:r>
      <w:r w:rsidRPr="001A69CA">
        <w:rPr>
          <w:rFonts w:ascii="Arial Narrow" w:hAnsi="Arial Narrow"/>
          <w:b/>
          <w:bCs/>
          <w:color w:val="auto"/>
          <w:sz w:val="24"/>
          <w:szCs w:val="24"/>
        </w:rPr>
        <w:t>III kooliastmes</w:t>
      </w:r>
    </w:p>
    <w:p w14:paraId="3A41018B"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9. klassi lõpetaja:</w:t>
      </w:r>
    </w:p>
    <w:p w14:paraId="3A41018C" w14:textId="77777777" w:rsidR="00EE6C79" w:rsidRPr="001A69CA" w:rsidRDefault="00EE6C79" w:rsidP="001B5223">
      <w:pPr>
        <w:numPr>
          <w:ilvl w:val="0"/>
          <w:numId w:val="3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tuleb toime eesti kirjakeelega tavasuhtluses ja avalikult esinedes ning edasi õppides;</w:t>
      </w:r>
    </w:p>
    <w:p w14:paraId="3A41018D" w14:textId="77777777" w:rsidR="00EE6C79" w:rsidRPr="001A69CA" w:rsidRDefault="00EE6C79" w:rsidP="001B5223">
      <w:pPr>
        <w:numPr>
          <w:ilvl w:val="0"/>
          <w:numId w:val="3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suhtleb eesmärgipäraselt ja valib sobiva suhtluskanali, väljendub kõnes ja kirjas asjakohaselt ning selgelt; </w:t>
      </w:r>
    </w:p>
    <w:p w14:paraId="3A41018E" w14:textId="77777777" w:rsidR="00EE6C79" w:rsidRPr="001A69CA" w:rsidRDefault="00EE6C79" w:rsidP="001B5223">
      <w:pPr>
        <w:numPr>
          <w:ilvl w:val="0"/>
          <w:numId w:val="3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järgib kirjutades eesti õigekirja aluseid ja põhireegleid;</w:t>
      </w:r>
    </w:p>
    <w:p w14:paraId="3A41018F" w14:textId="77777777" w:rsidR="00EE6C79" w:rsidRPr="001A69CA" w:rsidRDefault="00EE6C79" w:rsidP="001B5223">
      <w:pPr>
        <w:numPr>
          <w:ilvl w:val="0"/>
          <w:numId w:val="3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kuulab ja loeb arusaamisega eri liiki tekste, teeb kuuldu ja loetu põhjal järeldusi ning avaldab arvamust, vahendab loetut ja kuuldut suuliselt ning kirjalikult;</w:t>
      </w:r>
    </w:p>
    <w:p w14:paraId="3A410190" w14:textId="77777777" w:rsidR="00EE6C79" w:rsidRPr="001A69CA" w:rsidRDefault="00EE6C79" w:rsidP="001B5223">
      <w:pPr>
        <w:numPr>
          <w:ilvl w:val="0"/>
          <w:numId w:val="3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tunneb tekstiliike ja nende kasutusvõimalusi ning oskab eesmärgipäraselt eri liiki tekstide koostamiseks ja esitamiseks valmistuda;</w:t>
      </w:r>
    </w:p>
    <w:p w14:paraId="3A410191" w14:textId="77777777" w:rsidR="00EE6C79" w:rsidRPr="001A69CA" w:rsidRDefault="00EE6C79" w:rsidP="001B5223">
      <w:pPr>
        <w:numPr>
          <w:ilvl w:val="0"/>
          <w:numId w:val="3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koostab eri liiki tekste ja vormistab need korrektselt; </w:t>
      </w:r>
    </w:p>
    <w:p w14:paraId="3A410192" w14:textId="77777777" w:rsidR="00EE6C79" w:rsidRPr="001A69CA" w:rsidRDefault="00EE6C79" w:rsidP="001B5223">
      <w:pPr>
        <w:numPr>
          <w:ilvl w:val="0"/>
          <w:numId w:val="3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avaldab arvamust põhjendatult ja keeleliselt korrektselt;</w:t>
      </w:r>
    </w:p>
    <w:p w14:paraId="3A410193" w14:textId="77777777" w:rsidR="00EE6C79" w:rsidRPr="001A69CA" w:rsidRDefault="00EE6C79" w:rsidP="001B5223">
      <w:pPr>
        <w:numPr>
          <w:ilvl w:val="0"/>
          <w:numId w:val="3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mõistab eesti keele tähtsust rahvuskultuuris ning hea keeleoskuse vajalikkust;</w:t>
      </w:r>
    </w:p>
    <w:p w14:paraId="3A410194" w14:textId="77777777" w:rsidR="00EE6C79" w:rsidRPr="001A69CA" w:rsidRDefault="00EE6C79" w:rsidP="001B5223">
      <w:pPr>
        <w:numPr>
          <w:ilvl w:val="0"/>
          <w:numId w:val="3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hindab meediast ja internetist leitud asjakohast teavet kriitiliselt ning kasutab seda sihipäraselt;</w:t>
      </w:r>
    </w:p>
    <w:p w14:paraId="3A410195" w14:textId="77777777" w:rsidR="00EE6C79" w:rsidRPr="001A69CA" w:rsidRDefault="00EE6C79" w:rsidP="001B5223">
      <w:pPr>
        <w:numPr>
          <w:ilvl w:val="0"/>
          <w:numId w:val="30"/>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kasutab sõna- ja käsiraamatuid ning leiab õigekeelsusabi internetiallikatest.</w:t>
      </w:r>
    </w:p>
    <w:p w14:paraId="3A410196"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 xml:space="preserve">2.1.8. Eesti keele õpitulemused ja õppesisu III kooliastmes </w:t>
      </w:r>
    </w:p>
    <w:p w14:paraId="3A410197" w14:textId="77777777" w:rsidR="00EE6C79" w:rsidRPr="001A69CA" w:rsidRDefault="00EE6C79" w:rsidP="00AA4E6C">
      <w:pPr>
        <w:spacing w:after="0" w:line="100" w:lineRule="atLeast"/>
        <w:jc w:val="both"/>
        <w:rPr>
          <w:rFonts w:ascii="Arial Narrow" w:hAnsi="Arial Narrow"/>
          <w:b/>
          <w:color w:val="auto"/>
          <w:sz w:val="24"/>
          <w:szCs w:val="24"/>
        </w:rPr>
      </w:pPr>
      <w:r w:rsidRPr="001A69CA">
        <w:rPr>
          <w:rFonts w:ascii="Arial Narrow" w:hAnsi="Arial Narrow"/>
          <w:b/>
          <w:bCs/>
          <w:color w:val="auto"/>
          <w:sz w:val="24"/>
          <w:szCs w:val="24"/>
        </w:rPr>
        <w:t>Suuline ja kirjalik suhtlus</w:t>
      </w:r>
    </w:p>
    <w:p w14:paraId="3A410198"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199"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19A" w14:textId="77777777" w:rsidR="00EE6C79" w:rsidRPr="001A69CA" w:rsidRDefault="00EE6C79" w:rsidP="001B5223">
      <w:pPr>
        <w:numPr>
          <w:ilvl w:val="0"/>
          <w:numId w:val="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oskab oma seisukohti väljendada ning sõnastab vajaduse korral eriarvamuse; </w:t>
      </w:r>
    </w:p>
    <w:p w14:paraId="3A41019B" w14:textId="77777777" w:rsidR="00EE6C79" w:rsidRPr="001A69CA" w:rsidRDefault="00EE6C79" w:rsidP="001B5223">
      <w:pPr>
        <w:numPr>
          <w:ilvl w:val="0"/>
          <w:numId w:val="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esitab kuuldu ja loetu põhjal küsimusi, teeb järeldusi ning annab hinnanguid;</w:t>
      </w:r>
    </w:p>
    <w:p w14:paraId="3A41019C" w14:textId="77777777" w:rsidR="00EE6C79" w:rsidRPr="001A69CA" w:rsidRDefault="00EE6C79" w:rsidP="001B5223">
      <w:pPr>
        <w:numPr>
          <w:ilvl w:val="0"/>
          <w:numId w:val="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oskab kuuldu ja loetu nii suulises kui ka kirjalikus vormis kokku võtta;</w:t>
      </w:r>
    </w:p>
    <w:p w14:paraId="3A41019D" w14:textId="77777777" w:rsidR="00EE6C79" w:rsidRPr="001A69CA" w:rsidRDefault="00EE6C79" w:rsidP="001B5223">
      <w:pPr>
        <w:numPr>
          <w:ilvl w:val="0"/>
          <w:numId w:val="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oskab nii suhtlust kui ka teemasid algatada, arendada, tõrjuda ja katkestada;</w:t>
      </w:r>
    </w:p>
    <w:p w14:paraId="3A41019E" w14:textId="77777777" w:rsidR="00EE6C79" w:rsidRPr="001A69CA" w:rsidRDefault="00EE6C79" w:rsidP="001B5223">
      <w:pPr>
        <w:numPr>
          <w:ilvl w:val="0"/>
          <w:numId w:val="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oskab eakohastel teemadel arutleda ja probleemülesandeid lahendada ning osaleb diskussioonides; </w:t>
      </w:r>
    </w:p>
    <w:p w14:paraId="3A41019F" w14:textId="77777777" w:rsidR="00EE6C79" w:rsidRPr="001A69CA" w:rsidRDefault="00EE6C79" w:rsidP="001B5223">
      <w:pPr>
        <w:numPr>
          <w:ilvl w:val="0"/>
          <w:numId w:val="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kasutab asjakohaseid suulise ja kirjaliku suhtlemise tavasid ja võimalusi.</w:t>
      </w:r>
    </w:p>
    <w:p w14:paraId="3A4101A0" w14:textId="77777777" w:rsidR="00EE6C79" w:rsidRPr="001A69CA" w:rsidRDefault="00EE6C79">
      <w:pPr>
        <w:spacing w:before="120" w:after="0" w:line="100" w:lineRule="atLeast"/>
        <w:ind w:left="360" w:hanging="360"/>
        <w:jc w:val="both"/>
        <w:rPr>
          <w:rFonts w:ascii="Arial Narrow" w:hAnsi="Arial Narrow"/>
          <w:color w:val="auto"/>
          <w:sz w:val="24"/>
          <w:szCs w:val="24"/>
        </w:rPr>
      </w:pPr>
      <w:r w:rsidRPr="001A69CA">
        <w:rPr>
          <w:rFonts w:ascii="Arial Narrow" w:hAnsi="Arial Narrow"/>
          <w:b/>
          <w:color w:val="auto"/>
          <w:sz w:val="24"/>
          <w:szCs w:val="24"/>
        </w:rPr>
        <w:t>Õppesisu</w:t>
      </w:r>
    </w:p>
    <w:p w14:paraId="3A4101A1"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Suhtlusolukord, selle komponendid, suhtluspartnerid. Erinevates suhtlusolukordades osalemine. Suhtlusolukorra ja -partneri arvestamine. Suulise suhtlemise tavad eesti keeles: pöördumine, tervitamine, suhtlemise lõpetamine. Telefonivestlus</w:t>
      </w:r>
      <w:r w:rsidR="001B5223" w:rsidRPr="001A69CA">
        <w:rPr>
          <w:rFonts w:ascii="Arial Narrow" w:hAnsi="Arial Narrow"/>
          <w:color w:val="auto"/>
          <w:sz w:val="24"/>
          <w:szCs w:val="24"/>
        </w:rPr>
        <w:t>.</w:t>
      </w:r>
    </w:p>
    <w:p w14:paraId="3A4101A2"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Suhtlemine rühmas, sõna saamine, kõnejärje hoidmine. Rühmatöö ajal arvamuse avaldamine ja põhjendamine</w:t>
      </w:r>
      <w:r w:rsidR="001B5223" w:rsidRPr="001A69CA">
        <w:rPr>
          <w:rFonts w:ascii="Arial Narrow" w:hAnsi="Arial Narrow"/>
          <w:color w:val="auto"/>
          <w:sz w:val="24"/>
          <w:szCs w:val="24"/>
        </w:rPr>
        <w:t>.</w:t>
      </w:r>
    </w:p>
    <w:p w14:paraId="3A4101A3"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Diskussioon. Kompromissi leidmine ning kaaslase öeldu/tehtu täiendamine ja parandamine. Kaaslase tööle põhjendatud hinnangu andmine. Suulise arutelu tulemuste kirjalik talletamine</w:t>
      </w:r>
      <w:r w:rsidR="001B5223" w:rsidRPr="001A69CA">
        <w:rPr>
          <w:rFonts w:ascii="Arial Narrow" w:hAnsi="Arial Narrow"/>
          <w:color w:val="auto"/>
          <w:sz w:val="24"/>
          <w:szCs w:val="24"/>
        </w:rPr>
        <w:t>.</w:t>
      </w:r>
    </w:p>
    <w:p w14:paraId="3A4101A4"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Väitlus, väitluse reeglid. Kuuldust ja loetust kokkuvõtte tegemine ning asjakohaste küsimuste esitamine</w:t>
      </w:r>
      <w:r w:rsidR="001B5223" w:rsidRPr="001A69CA">
        <w:rPr>
          <w:rFonts w:ascii="Arial Narrow" w:hAnsi="Arial Narrow"/>
          <w:color w:val="auto"/>
          <w:sz w:val="24"/>
          <w:szCs w:val="24"/>
        </w:rPr>
        <w:t>.</w:t>
      </w:r>
    </w:p>
    <w:p w14:paraId="3A4101A5"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Meilivahetus, meili kirjutamine ja keelevahendite valik</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A6"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Veebisuhtluse eesmärgid, võimalused ja ohud. Veebipõhised suhtluskanalid: jututoad, blogid, kommentaarid. Veebis kommenteerimine. Keeleviisakus ja -väärikus. Anonüümsuse mõju keelekasutusele</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A7"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lastRenderedPageBreak/>
        <w:t>Aktuaalse meediateksti kommenteerimine. Loetu kirjalik ja suuline vahendamine</w:t>
      </w:r>
      <w:r w:rsidR="001B5223" w:rsidRPr="001A69CA">
        <w:rPr>
          <w:rFonts w:ascii="Arial Narrow" w:hAnsi="Arial Narrow"/>
          <w:color w:val="auto"/>
          <w:sz w:val="24"/>
          <w:szCs w:val="24"/>
        </w:rPr>
        <w:t>.</w:t>
      </w:r>
    </w:p>
    <w:p w14:paraId="3A4101A8" w14:textId="77777777" w:rsidR="00EE6C79" w:rsidRPr="001A69CA" w:rsidRDefault="00EE6C79" w:rsidP="00AA4E6C">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Teksti vastuvõtt</w:t>
      </w:r>
    </w:p>
    <w:p w14:paraId="3A4101A9"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1AA"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1AB" w14:textId="77777777" w:rsidR="00EE6C79" w:rsidRPr="001A69CA" w:rsidRDefault="00EE6C79" w:rsidP="001B5223">
      <w:pPr>
        <w:numPr>
          <w:ilvl w:val="0"/>
          <w:numId w:val="3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tunneb peamisi tekstiliike, nende põhijooni ning kasutamise võimalusi;</w:t>
      </w:r>
    </w:p>
    <w:p w14:paraId="3A4101AC" w14:textId="77777777" w:rsidR="00EE6C79" w:rsidRPr="001A69CA" w:rsidRDefault="00EE6C79" w:rsidP="001B5223">
      <w:pPr>
        <w:numPr>
          <w:ilvl w:val="0"/>
          <w:numId w:val="3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ja kuulab sihipäraselt, kriitiliselt ning arusaamisega nii oma huvivaldkondade kui ka õpi- ja elutarbelisi tekste;</w:t>
      </w:r>
    </w:p>
    <w:p w14:paraId="3A4101AD" w14:textId="77777777" w:rsidR="00EE6C79" w:rsidRPr="001A69CA" w:rsidRDefault="00EE6C79" w:rsidP="001B5223">
      <w:pPr>
        <w:numPr>
          <w:ilvl w:val="0"/>
          <w:numId w:val="3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teab, et teksti väljenduslaad oleneb teksti kasutusvaldkonnast, liigist ja autorist;</w:t>
      </w:r>
    </w:p>
    <w:p w14:paraId="3A4101AE" w14:textId="77777777" w:rsidR="00EE6C79" w:rsidRPr="001A69CA" w:rsidRDefault="00EE6C79" w:rsidP="001B5223">
      <w:pPr>
        <w:numPr>
          <w:ilvl w:val="0"/>
          <w:numId w:val="3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suudab kasutatud keelevahendite kohta järeldusi teha ning märkab kujundlikkust  mõjutusvahendina;</w:t>
      </w:r>
    </w:p>
    <w:p w14:paraId="3A4101AF" w14:textId="77777777" w:rsidR="00EE6C79" w:rsidRPr="001A69CA" w:rsidRDefault="00EE6C79" w:rsidP="001B5223">
      <w:pPr>
        <w:numPr>
          <w:ilvl w:val="0"/>
          <w:numId w:val="3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seostab omavahel teksti, seda toetavat tabelit, pilti ja heli;</w:t>
      </w:r>
    </w:p>
    <w:p w14:paraId="3A4101B0" w14:textId="77777777" w:rsidR="00EE6C79" w:rsidRPr="001A69CA" w:rsidRDefault="00EE6C79" w:rsidP="001B5223">
      <w:pPr>
        <w:numPr>
          <w:ilvl w:val="0"/>
          <w:numId w:val="3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oskab tekste võrrelda; osutab, mis tekstis on arusaamatuks jäänud; suudab teksti kohta küsimusi ja vastuväiteid esitada, arvamust avaldada, teksti vahendada ja kokku võtta, kommenteerida, tõlgendada ning oma kogemuse ja mõtetega seostada;</w:t>
      </w:r>
    </w:p>
    <w:p w14:paraId="3A4101B1" w14:textId="77777777" w:rsidR="00EE6C79" w:rsidRPr="001A69CA" w:rsidRDefault="00EE6C79" w:rsidP="001B5223">
      <w:pPr>
        <w:numPr>
          <w:ilvl w:val="0"/>
          <w:numId w:val="31"/>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kasutab omandatud keele- ja tekstimõisteid teksti tõlgendamisel, seoste loomisel ning tekstile reageerides.</w:t>
      </w:r>
    </w:p>
    <w:p w14:paraId="3A4101B2"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1B3"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Peamised tekstiliigid (tarbe-, teabe- ja meediažanrid), nende eesmärgid ning keelekasutus. Eri liiki tekstide lugemine ja võrdlemine</w:t>
      </w:r>
      <w:r w:rsidR="001B5223" w:rsidRPr="001A69CA">
        <w:rPr>
          <w:rFonts w:ascii="Arial Narrow" w:hAnsi="Arial Narrow"/>
          <w:color w:val="auto"/>
          <w:sz w:val="24"/>
          <w:szCs w:val="24"/>
        </w:rPr>
        <w:t>.</w:t>
      </w:r>
    </w:p>
    <w:p w14:paraId="3A4101B4"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Tarbetekstide (juhend, elulookirjeldus, avaldus, seletuskiri) eesmärk, tunnused ja ülesehitus. Tarbetekstidest olulise info leidmine ning selle põhjal järelduste tegemine</w:t>
      </w:r>
      <w:r w:rsidR="001B5223" w:rsidRPr="001A69CA">
        <w:rPr>
          <w:rFonts w:ascii="Arial Narrow" w:hAnsi="Arial Narrow"/>
          <w:color w:val="auto"/>
          <w:sz w:val="24"/>
          <w:szCs w:val="24"/>
        </w:rPr>
        <w:t>.</w:t>
      </w:r>
    </w:p>
    <w:p w14:paraId="3A4101B5"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Teabetekstide (õpikutekst, populaarteaduslik tekst) eesmärk, tunnused ja ülesehitus. Uurimuse eesmärk ning ülesehitus. Sõnalise teksti seostamine pildilise teabega (foto, joonis, skeem). Pilttekstide ja teabegraafika lugemine ning tõlgendamine</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B6"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Kõne kuulamine ning märkmete tegemine. Kõnest olulise teabe ja probleemide leidmine ning kokkuvõtte tegemine. Konspekteerimine. Kõne põhjal küsimuste esitamine</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B7"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Veebist teabe otsimine ning teabeallikate ja info kriitiline hindamine. Teabe talletamine ning süstematiseerimine</w:t>
      </w:r>
      <w:r w:rsidR="001B5223" w:rsidRPr="001A69CA">
        <w:rPr>
          <w:rFonts w:ascii="Arial Narrow" w:hAnsi="Arial Narrow"/>
          <w:color w:val="auto"/>
          <w:sz w:val="24"/>
          <w:szCs w:val="24"/>
        </w:rPr>
        <w:t>.</w:t>
      </w:r>
    </w:p>
    <w:p w14:paraId="3A4101B8"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Meediatekstide põhiliigid ja tunnused: uudislugu, arvamuslugu, intervjuu, reportaaž, kuulutus. Uudise ülesehitus ja pealkiri. Arvamusloo ülesehitus ja pealkiri. Peamised keelelised mõjutamisvõtted. Kriitiline lugemine. Fakti ja arvamuse eristamine</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B9"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Meedia olemus ja eesmärgid tänapäeval. Põhilised meediakanalid. Televisioon ning raadio: avalik-õiguslikud ja erakanalid. Meediaeetika kesksed põhimõtted. Sõnavabaduse põhimõte ning selle piirangud. Kvaliteetajakirjandus ja meelelahutuslik meedia</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BA"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Reklaamtekst, reklaamtekstide eesmärk ja tunnused. Avalik ja varjatud mõjutamine</w:t>
      </w:r>
      <w:r w:rsidR="001B5223" w:rsidRPr="001A69CA">
        <w:rPr>
          <w:rFonts w:ascii="Arial Narrow" w:hAnsi="Arial Narrow"/>
          <w:color w:val="auto"/>
          <w:sz w:val="24"/>
          <w:szCs w:val="24"/>
        </w:rPr>
        <w:t>.</w:t>
      </w:r>
    </w:p>
    <w:p w14:paraId="3A4101BB" w14:textId="77777777" w:rsidR="00EE6C79" w:rsidRPr="001A69CA" w:rsidRDefault="00EE6C79" w:rsidP="00AA4E6C">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Tekstiloome</w:t>
      </w:r>
    </w:p>
    <w:p w14:paraId="3A4101BC"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1BD"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1BE" w14:textId="77777777" w:rsidR="00EE6C79" w:rsidRPr="001A69CA" w:rsidRDefault="00EE6C79" w:rsidP="001B5223">
      <w:pPr>
        <w:numPr>
          <w:ilvl w:val="0"/>
          <w:numId w:val="7"/>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leiab tekstiloomeks vajalikku teavet raamatukogust ja internetist, valib kriitiliselt teabeallikaid ning osundab neid sobivas vormis;</w:t>
      </w:r>
    </w:p>
    <w:p w14:paraId="3A4101BF" w14:textId="77777777" w:rsidR="00EE6C79" w:rsidRPr="001A69CA" w:rsidRDefault="00EE6C79" w:rsidP="001B5223">
      <w:pPr>
        <w:numPr>
          <w:ilvl w:val="0"/>
          <w:numId w:val="7"/>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tunneb kirjutamiseks ja esinemiseks valmistumise etappe;</w:t>
      </w:r>
    </w:p>
    <w:p w14:paraId="3A4101C0" w14:textId="77777777" w:rsidR="00EE6C79" w:rsidRPr="001A69CA" w:rsidRDefault="00EE6C79" w:rsidP="001B5223">
      <w:pPr>
        <w:numPr>
          <w:ilvl w:val="0"/>
          <w:numId w:val="7"/>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oskab suuliselt esineda (tervitab, võtab sõna, koostab ning peab lühikese ettekande ja kõne);</w:t>
      </w:r>
    </w:p>
    <w:p w14:paraId="3A4101C1" w14:textId="77777777" w:rsidR="00EE6C79" w:rsidRPr="001A69CA" w:rsidRDefault="00EE6C79" w:rsidP="001B5223">
      <w:pPr>
        <w:numPr>
          <w:ilvl w:val="0"/>
          <w:numId w:val="7"/>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oskab eesmärgipäraselt kirjutada, eri liiki tekste (referaat, kirjand, kommentaar, arvamusavaldus, elulugu, avaldus, seletuskiri) korrektselt vormistada ning suuliselt esitada; </w:t>
      </w:r>
    </w:p>
    <w:p w14:paraId="3A4101C2" w14:textId="77777777" w:rsidR="00EE6C79" w:rsidRPr="001A69CA" w:rsidRDefault="00EE6C79" w:rsidP="001B5223">
      <w:pPr>
        <w:numPr>
          <w:ilvl w:val="0"/>
          <w:numId w:val="7"/>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seostab oma kirjutise ja esinemise sündmuse või toimingu eesmärgiga, vahendab kuuldud ja loetud tekste sobiva pikkuse ja täpsusega, viidates allikale;</w:t>
      </w:r>
    </w:p>
    <w:p w14:paraId="3A4101C3" w14:textId="77777777" w:rsidR="00EE6C79" w:rsidRPr="001A69CA" w:rsidRDefault="00EE6C79" w:rsidP="001B5223">
      <w:pPr>
        <w:numPr>
          <w:ilvl w:val="0"/>
          <w:numId w:val="7"/>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lastRenderedPageBreak/>
        <w:t>põhjendab ning avaldab viisakalt ja asjakohaselt arvamust ja seisukohta sündmuse, nähtuse või teksti kohta nii suuliselt kui ka kirjalikult;</w:t>
      </w:r>
    </w:p>
    <w:p w14:paraId="3A4101C4" w14:textId="77777777" w:rsidR="00EE6C79" w:rsidRPr="001A69CA" w:rsidRDefault="00EE6C79" w:rsidP="001B5223">
      <w:pPr>
        <w:numPr>
          <w:ilvl w:val="0"/>
          <w:numId w:val="7"/>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oskab kasutada omandatud keele- ja tekstimõisteid nii tekste luues kui ka seostades.</w:t>
      </w:r>
    </w:p>
    <w:p w14:paraId="3A4101C5" w14:textId="77777777" w:rsidR="00EE6C79" w:rsidRPr="001A69CA" w:rsidRDefault="00EE6C79">
      <w:pPr>
        <w:spacing w:before="120" w:after="0" w:line="100" w:lineRule="atLeast"/>
        <w:ind w:left="294" w:hanging="294"/>
        <w:jc w:val="both"/>
        <w:rPr>
          <w:rFonts w:ascii="Arial Narrow" w:hAnsi="Arial Narrow"/>
          <w:color w:val="auto"/>
          <w:sz w:val="24"/>
          <w:szCs w:val="24"/>
        </w:rPr>
      </w:pPr>
      <w:r w:rsidRPr="001A69CA">
        <w:rPr>
          <w:rFonts w:ascii="Arial Narrow" w:hAnsi="Arial Narrow"/>
          <w:b/>
          <w:bCs/>
          <w:color w:val="auto"/>
          <w:sz w:val="24"/>
          <w:szCs w:val="24"/>
        </w:rPr>
        <w:t>Õppesisu</w:t>
      </w:r>
    </w:p>
    <w:p w14:paraId="3A4101C6"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Teabe leidmine, reprodutseerimine ning seostamine konkreetse teema või isikliku kogemuse piires. Alustekstide (meedia- ja teabetekstid) põhjal kirjutamine: refereerimine, arutlemine. Teabeallikatele ja alustekstidele viitamise võimalused</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C7"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Kõneks valmistumine, kõne koostamine ja esitamine. Kõne näitlikustamine. Ettekande koostamine ning esitamine</w:t>
      </w:r>
      <w:r w:rsidR="001B5223" w:rsidRPr="001A69CA">
        <w:rPr>
          <w:rFonts w:ascii="Arial Narrow" w:hAnsi="Arial Narrow"/>
          <w:color w:val="auto"/>
          <w:sz w:val="24"/>
          <w:szCs w:val="24"/>
        </w:rPr>
        <w:t>.</w:t>
      </w:r>
    </w:p>
    <w:p w14:paraId="3A4101C8"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Uudise kirjutamine: materjali kogumine, infoallikad, vastutus avaldatu eest. Uudise pealkirjastamine</w:t>
      </w:r>
      <w:r w:rsidR="001B5223" w:rsidRPr="001A69CA">
        <w:rPr>
          <w:rFonts w:ascii="Arial Narrow" w:hAnsi="Arial Narrow"/>
          <w:color w:val="auto"/>
          <w:sz w:val="24"/>
          <w:szCs w:val="24"/>
        </w:rPr>
        <w:t>.</w:t>
      </w:r>
    </w:p>
    <w:p w14:paraId="3A4101C9"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Intervjuu tegemine: valmistumine, küsitlemine, kirjutamine, toimetamine ja vormistamine</w:t>
      </w:r>
      <w:r w:rsidR="001B5223" w:rsidRPr="001A69CA">
        <w:rPr>
          <w:rFonts w:ascii="Arial Narrow" w:hAnsi="Arial Narrow"/>
          <w:color w:val="auto"/>
          <w:sz w:val="24"/>
          <w:szCs w:val="24"/>
        </w:rPr>
        <w:t>.</w:t>
      </w:r>
    </w:p>
    <w:p w14:paraId="3A4101CA"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Arvamuse kirjutamine: seisukoha kujundamine käsitletava probleemi kohta, selle põhjendamine</w:t>
      </w:r>
      <w:r w:rsidR="001B5223" w:rsidRPr="001A69CA">
        <w:rPr>
          <w:rFonts w:ascii="Arial Narrow" w:hAnsi="Arial Narrow"/>
          <w:color w:val="auto"/>
          <w:sz w:val="24"/>
          <w:szCs w:val="24"/>
        </w:rPr>
        <w:t>.</w:t>
      </w:r>
    </w:p>
    <w:p w14:paraId="3A4101CB"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Kirjandi kirjutamise eeltöö: mõtete kogumine, kava koostamine, mustandi kirjutamine. Kirjandi teema ja peamõte. Kirjandi ülesehitus. Teksti liigendamine</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CC"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Jutustava, kirjeldava ja arutleva kirjandi kirjutamine. Arutlusteema leidmine ja sõnastamine isikliku kogemuse või alustekstide põhjal. Teksti pealkirjastamine. Tekstilõik ja selle ülesehitus: väide, põhjendus, järeldus. Lõikude järjestamise põhimõtted ja võimalused. Teksti sidusus. Jutustava, kirjeldava ja arutleva tekstiosa tervikuks sidumine</w:t>
      </w:r>
      <w:r w:rsidR="001B5223" w:rsidRPr="001A69CA">
        <w:rPr>
          <w:rFonts w:ascii="Arial Narrow" w:hAnsi="Arial Narrow"/>
          <w:color w:val="auto"/>
          <w:sz w:val="24"/>
          <w:szCs w:val="24"/>
        </w:rPr>
        <w:t>.</w:t>
      </w:r>
    </w:p>
    <w:p w14:paraId="3A4101CD"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Kirja kirjutamine ja vormistamine, keelevahendite valik. Tarbetekstide koostamine ja vormistamine: elulookirjeldus, seletuskiri, avaldus, taotlus</w:t>
      </w:r>
      <w:r w:rsidR="001B5223" w:rsidRPr="001A69CA">
        <w:rPr>
          <w:rFonts w:ascii="Arial Narrow" w:hAnsi="Arial Narrow"/>
          <w:color w:val="auto"/>
          <w:sz w:val="24"/>
          <w:szCs w:val="24"/>
        </w:rPr>
        <w:t>.</w:t>
      </w:r>
    </w:p>
    <w:p w14:paraId="3A4101CE"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Suhtluseesmärkide kaudu sobivate keelendite valimine kõnelemisel ja kirjutamisel. Kirjaliku ja suulise keelekasutuse eripära. Teksti keeleline toimetamine: sõnastus- ja lausestusvigade parandamine. Keeleteadmiste rakendamine töös tekstidega. Keelekujundite kasutamine tekstiloomes: konteksti sobivad ja sobimatud kujundid</w:t>
      </w:r>
      <w:r w:rsidR="001B5223" w:rsidRPr="001A69CA">
        <w:rPr>
          <w:rFonts w:ascii="Arial Narrow" w:hAnsi="Arial Narrow"/>
          <w:color w:val="auto"/>
          <w:sz w:val="24"/>
          <w:szCs w:val="24"/>
        </w:rPr>
        <w:t>.</w:t>
      </w:r>
    </w:p>
    <w:p w14:paraId="3A4101CF"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Kirjalike tööde vormistamise ja teksti arvutitöötluse põhimõtted</w:t>
      </w:r>
      <w:r w:rsidR="001B5223" w:rsidRPr="001A69CA">
        <w:rPr>
          <w:rFonts w:ascii="Arial Narrow" w:hAnsi="Arial Narrow"/>
          <w:color w:val="auto"/>
          <w:sz w:val="24"/>
          <w:szCs w:val="24"/>
        </w:rPr>
        <w:t>.</w:t>
      </w:r>
    </w:p>
    <w:p w14:paraId="3A4101D0" w14:textId="77777777" w:rsidR="00EE6C79" w:rsidRPr="001A69CA" w:rsidRDefault="00EE6C79" w:rsidP="00AA4E6C">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 xml:space="preserve">Õigekeelsus ja keelehoole </w:t>
      </w:r>
    </w:p>
    <w:p w14:paraId="3A4101D1"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1D2"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1D3" w14:textId="77777777" w:rsidR="00EE6C79" w:rsidRPr="001A69CA" w:rsidRDefault="00EE6C79" w:rsidP="001B5223">
      <w:pPr>
        <w:numPr>
          <w:ilvl w:val="0"/>
          <w:numId w:val="2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väärtustab eesti keelt ühena Euroopa ja maailma keeltest ning tajub eesti keele eripära, suhestab keeli teadlikult, tajub nende erinevusi;</w:t>
      </w:r>
    </w:p>
    <w:p w14:paraId="3A4101D4" w14:textId="77777777" w:rsidR="00EE6C79" w:rsidRPr="001A69CA" w:rsidRDefault="00EE6C79" w:rsidP="001B5223">
      <w:pPr>
        <w:numPr>
          <w:ilvl w:val="0"/>
          <w:numId w:val="2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järgib eesti õigekirja aluseid ja põhireegleid, oskab leida õigekirjajuhiseid internetiallikatest ning sõna- ja käsiraamatutest, kasutab arvuti õigekirjakorrektorit;  </w:t>
      </w:r>
    </w:p>
    <w:p w14:paraId="3A4101D5" w14:textId="77777777" w:rsidR="00EE6C79" w:rsidRPr="001A69CA" w:rsidRDefault="00EE6C79" w:rsidP="001B5223">
      <w:pPr>
        <w:numPr>
          <w:ilvl w:val="0"/>
          <w:numId w:val="2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tuleb eesti kirjakeelega toime tavasuhtluses ja avalikult esinedes ning edasi õppides;</w:t>
      </w:r>
    </w:p>
    <w:p w14:paraId="3A4101D6" w14:textId="77777777" w:rsidR="00EE6C79" w:rsidRPr="001A69CA" w:rsidRDefault="00EE6C79" w:rsidP="001B5223">
      <w:pPr>
        <w:numPr>
          <w:ilvl w:val="0"/>
          <w:numId w:val="2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teab eesti keele häälikusüsteemi, sõnaliike ja -vorme ning lauseehituse peajooni, tunneb keelendite stiiliväärtust, kasutab ja mõistab tekstis keelendeid;</w:t>
      </w:r>
    </w:p>
    <w:p w14:paraId="3A4101D7" w14:textId="77777777" w:rsidR="00EE6C79" w:rsidRPr="001A69CA" w:rsidRDefault="00EE6C79" w:rsidP="001B5223">
      <w:pPr>
        <w:numPr>
          <w:ilvl w:val="0"/>
          <w:numId w:val="2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teab õpitud tekstiliikide keelelisi erijooni, kasutab tekste koostades tavakohast ülesehitust ning vormistust; </w:t>
      </w:r>
    </w:p>
    <w:p w14:paraId="3A4101D8" w14:textId="77777777" w:rsidR="00EE6C79" w:rsidRPr="001A69CA" w:rsidRDefault="00EE6C79" w:rsidP="001B5223">
      <w:pPr>
        <w:numPr>
          <w:ilvl w:val="0"/>
          <w:numId w:val="2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teab suulise ja kirjaliku kõne erijooni ning eristab kirjakeelt kõnekeelest; </w:t>
      </w:r>
    </w:p>
    <w:p w14:paraId="3A4101D9" w14:textId="77777777" w:rsidR="00EE6C79" w:rsidRPr="00AC4438" w:rsidRDefault="00EE6C79" w:rsidP="001B5223">
      <w:pPr>
        <w:numPr>
          <w:ilvl w:val="0"/>
          <w:numId w:val="29"/>
        </w:numPr>
        <w:spacing w:after="0" w:line="100" w:lineRule="atLeast"/>
        <w:ind w:left="709" w:hanging="425"/>
        <w:jc w:val="both"/>
        <w:rPr>
          <w:rFonts w:ascii="Arial Narrow" w:hAnsi="Arial Narrow"/>
          <w:bCs/>
          <w:color w:val="auto"/>
          <w:sz w:val="24"/>
          <w:szCs w:val="24"/>
        </w:rPr>
      </w:pPr>
      <w:r w:rsidRPr="00B759DB">
        <w:rPr>
          <w:rFonts w:ascii="Arial Narrow" w:hAnsi="Arial Narrow"/>
          <w:color w:val="auto"/>
          <w:sz w:val="24"/>
          <w:szCs w:val="24"/>
        </w:rPr>
        <w:t>teab</w:t>
      </w:r>
      <w:r w:rsidRPr="00AC4438">
        <w:rPr>
          <w:rFonts w:ascii="Arial Narrow" w:hAnsi="Arial Narrow"/>
          <w:color w:val="auto"/>
          <w:sz w:val="24"/>
          <w:szCs w:val="24"/>
        </w:rPr>
        <w:t xml:space="preserve"> eesti kirjakeele arengu etappe ja eesti keele murdeid.</w:t>
      </w:r>
    </w:p>
    <w:p w14:paraId="3A4101DA"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1DB" w14:textId="77777777" w:rsidR="00EE6C79" w:rsidRPr="001A69CA" w:rsidRDefault="00EE6C79" w:rsidP="003516CA">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Kirjakeel ja kõnekeel. Eesti keele erikujud (vastavalt kooli asukohale ja/või õpilase päritolule)</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DC" w14:textId="77777777" w:rsidR="00EE6C79" w:rsidRPr="001A69CA" w:rsidRDefault="00EE6C79" w:rsidP="003516CA">
      <w:pPr>
        <w:spacing w:after="0" w:line="240" w:lineRule="auto"/>
        <w:jc w:val="both"/>
        <w:rPr>
          <w:rFonts w:ascii="Arial Narrow" w:hAnsi="Arial Narrow"/>
          <w:color w:val="auto"/>
          <w:sz w:val="24"/>
          <w:szCs w:val="24"/>
        </w:rPr>
      </w:pPr>
      <w:r w:rsidRPr="001A69CA">
        <w:rPr>
          <w:rFonts w:ascii="Arial Narrow" w:hAnsi="Arial Narrow"/>
          <w:color w:val="auto"/>
          <w:sz w:val="24"/>
          <w:szCs w:val="24"/>
        </w:rPr>
        <w:t xml:space="preserve">Oskussõnavara. Eesti kirjakeele kujunemine. Keeleuuendus ja keele areng: võimalused ja ohud </w:t>
      </w:r>
      <w:r w:rsidR="001B5223" w:rsidRPr="001A69CA">
        <w:rPr>
          <w:rFonts w:ascii="Arial Narrow" w:hAnsi="Arial Narrow"/>
          <w:color w:val="auto"/>
          <w:sz w:val="24"/>
          <w:szCs w:val="24"/>
        </w:rPr>
        <w:t>.</w:t>
      </w:r>
    </w:p>
    <w:p w14:paraId="3A4101DD" w14:textId="77777777" w:rsidR="00EE6C79" w:rsidRPr="001A69CA" w:rsidRDefault="00EE6C79" w:rsidP="003516CA">
      <w:pPr>
        <w:spacing w:after="0" w:line="240" w:lineRule="auto"/>
        <w:jc w:val="both"/>
        <w:rPr>
          <w:rFonts w:ascii="Arial Narrow" w:hAnsi="Arial Narrow"/>
          <w:color w:val="auto"/>
          <w:sz w:val="24"/>
          <w:szCs w:val="24"/>
        </w:rPr>
      </w:pPr>
      <w:r w:rsidRPr="001A69CA">
        <w:rPr>
          <w:rFonts w:ascii="Arial Narrow" w:hAnsi="Arial Narrow"/>
          <w:color w:val="auto"/>
          <w:sz w:val="24"/>
          <w:szCs w:val="24"/>
        </w:rPr>
        <w:t>Keelesugulus, soome-ugri ja indoeuroopa keeled. Eesti keele eripära ning võrdlus teiste keeltega</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DE" w14:textId="77777777" w:rsidR="00EE6C79" w:rsidRPr="001A69CA" w:rsidRDefault="00EE6C79" w:rsidP="001B5223">
      <w:pPr>
        <w:spacing w:before="120" w:after="0" w:line="100" w:lineRule="atLeast"/>
        <w:jc w:val="both"/>
        <w:rPr>
          <w:rFonts w:ascii="Arial Narrow" w:hAnsi="Arial Narrow"/>
          <w:bCs/>
          <w:i/>
          <w:color w:val="auto"/>
          <w:sz w:val="24"/>
          <w:szCs w:val="24"/>
        </w:rPr>
      </w:pPr>
      <w:r w:rsidRPr="001A69CA">
        <w:rPr>
          <w:rFonts w:ascii="Arial Narrow" w:hAnsi="Arial Narrow"/>
          <w:color w:val="auto"/>
          <w:sz w:val="24"/>
          <w:szCs w:val="24"/>
        </w:rPr>
        <w:t>Eesti keele olulisemad sõna- ja käsiraamatud, keelealased internetiallikad. Sõnaraamatute kasutamine sõnade õigekirja, õigehäälduse, õige muutmisviisi, tähenduse ning stiilivärvingu leidmiseks</w:t>
      </w:r>
      <w:r w:rsidR="001B5223" w:rsidRPr="001A69CA">
        <w:rPr>
          <w:rFonts w:ascii="Arial Narrow" w:hAnsi="Arial Narrow"/>
          <w:color w:val="auto"/>
          <w:sz w:val="24"/>
          <w:szCs w:val="24"/>
        </w:rPr>
        <w:t>.</w:t>
      </w:r>
    </w:p>
    <w:p w14:paraId="3A4101DF" w14:textId="77777777" w:rsidR="00EE6C79" w:rsidRPr="001A69CA" w:rsidRDefault="00EE6C79" w:rsidP="001B5223">
      <w:pPr>
        <w:spacing w:before="120" w:after="0" w:line="100" w:lineRule="atLeast"/>
        <w:jc w:val="both"/>
        <w:rPr>
          <w:rFonts w:ascii="Arial Narrow" w:hAnsi="Arial Narrow"/>
          <w:bCs/>
          <w:i/>
          <w:color w:val="auto"/>
          <w:sz w:val="24"/>
          <w:szCs w:val="24"/>
        </w:rPr>
      </w:pPr>
      <w:r w:rsidRPr="001A69CA">
        <w:rPr>
          <w:rFonts w:ascii="Arial Narrow" w:hAnsi="Arial Narrow"/>
          <w:b/>
          <w:bCs/>
          <w:color w:val="auto"/>
          <w:sz w:val="24"/>
          <w:szCs w:val="24"/>
        </w:rPr>
        <w:lastRenderedPageBreak/>
        <w:t>Häälikuõpetus ja õigekiri</w:t>
      </w:r>
      <w:r w:rsidR="001B5223" w:rsidRPr="001A69CA">
        <w:rPr>
          <w:rFonts w:ascii="Arial Narrow" w:hAnsi="Arial Narrow"/>
          <w:b/>
          <w:bCs/>
          <w:color w:val="auto"/>
          <w:sz w:val="24"/>
          <w:szCs w:val="24"/>
        </w:rPr>
        <w:t>.</w:t>
      </w:r>
      <w:r w:rsidR="001B5223" w:rsidRPr="001A69CA">
        <w:rPr>
          <w:rFonts w:ascii="Arial Narrow" w:hAnsi="Arial Narrow"/>
          <w:bCs/>
          <w:i/>
          <w:color w:val="auto"/>
          <w:sz w:val="24"/>
          <w:szCs w:val="24"/>
        </w:rPr>
        <w:t xml:space="preserve"> </w:t>
      </w:r>
      <w:r w:rsidRPr="001A69CA">
        <w:rPr>
          <w:rFonts w:ascii="Arial Narrow" w:hAnsi="Arial Narrow"/>
          <w:color w:val="auto"/>
          <w:sz w:val="24"/>
          <w:szCs w:val="24"/>
        </w:rPr>
        <w:t>Häälikute liigitamine. Kaashäälikuühendi põhireegli rakendamine liitega sõnades, kaashäälikuühendi õigekirja erandid. Veaohtliku häälikuõigekirjaga sõnad. Silbitamine, pikk ja lühike silp. Poolitamine, sealhulgas võõrsõnad ja nimed. Õigehääldus: rõhk ja välde. Välte ja õigekirja seosed. Omasõnad ja võõrsõnad. Veaohtlike võõrsõnade õigekiri. Õigekeelsussõnaraamatust (nii interneti- kui ka raamatuvariandist) õigekirja ning õigehäälduse kontrollimine</w:t>
      </w:r>
      <w:r w:rsidR="001B5223" w:rsidRPr="001A69CA">
        <w:rPr>
          <w:rFonts w:ascii="Arial Narrow" w:hAnsi="Arial Narrow"/>
          <w:color w:val="auto"/>
          <w:sz w:val="24"/>
          <w:szCs w:val="24"/>
        </w:rPr>
        <w:t>.</w:t>
      </w:r>
    </w:p>
    <w:p w14:paraId="3A4101E0"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Sõnavaraõpetus</w:t>
      </w:r>
      <w:r w:rsidR="001B5223" w:rsidRPr="001A69CA">
        <w:rPr>
          <w:rFonts w:ascii="Arial Narrow" w:hAnsi="Arial Narrow"/>
          <w:b/>
          <w:bCs/>
          <w:color w:val="auto"/>
          <w:sz w:val="24"/>
          <w:szCs w:val="24"/>
        </w:rPr>
        <w:t xml:space="preserve">. </w:t>
      </w:r>
      <w:r w:rsidRPr="001A69CA">
        <w:rPr>
          <w:rFonts w:ascii="Arial Narrow" w:hAnsi="Arial Narrow"/>
          <w:color w:val="auto"/>
          <w:sz w:val="24"/>
          <w:szCs w:val="24"/>
        </w:rPr>
        <w:t>Sõna ja tähendus. Sõnastuse rikastamine: sünonüümide tähendusvarjundid, homonüümid ja  veaohtlikud paronüümid. Keelendite stiilivärving, seda mõjutavad tegurid. Fraseologismid, nende stiilivärving</w:t>
      </w:r>
      <w:r w:rsidR="001B5223" w:rsidRPr="001A69CA">
        <w:rPr>
          <w:rFonts w:ascii="Arial Narrow" w:hAnsi="Arial Narrow"/>
          <w:color w:val="auto"/>
          <w:sz w:val="24"/>
          <w:szCs w:val="24"/>
        </w:rPr>
        <w:t>.</w:t>
      </w:r>
    </w:p>
    <w:p w14:paraId="3A4101E1"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color w:val="auto"/>
          <w:sz w:val="24"/>
          <w:szCs w:val="24"/>
        </w:rPr>
        <w:t>Sõnavara täiendamise võimalused: sõnade tuletamine ja liitmine ning tehissõnad. Sagedamini esinevad tuletusliited</w:t>
      </w:r>
      <w:r w:rsidR="001B5223" w:rsidRPr="001A69CA">
        <w:rPr>
          <w:rFonts w:ascii="Arial Narrow" w:hAnsi="Arial Narrow"/>
          <w:color w:val="auto"/>
          <w:sz w:val="24"/>
          <w:szCs w:val="24"/>
        </w:rPr>
        <w:t>.</w:t>
      </w:r>
    </w:p>
    <w:p w14:paraId="3A4101E2"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Vormiõpetus ja õigekiri</w:t>
      </w:r>
      <w:r w:rsidR="001B5223" w:rsidRPr="001A69CA">
        <w:rPr>
          <w:rFonts w:ascii="Arial Narrow" w:hAnsi="Arial Narrow"/>
          <w:b/>
          <w:bCs/>
          <w:color w:val="auto"/>
          <w:sz w:val="24"/>
          <w:szCs w:val="24"/>
        </w:rPr>
        <w:t>.</w:t>
      </w:r>
      <w:r w:rsidR="001B5223" w:rsidRPr="001A69CA">
        <w:rPr>
          <w:rFonts w:ascii="Arial Narrow" w:hAnsi="Arial Narrow"/>
          <w:bCs/>
          <w:i/>
          <w:color w:val="auto"/>
          <w:sz w:val="24"/>
          <w:szCs w:val="24"/>
        </w:rPr>
        <w:t xml:space="preserve"> </w:t>
      </w:r>
      <w:r w:rsidRPr="001A69CA">
        <w:rPr>
          <w:rFonts w:ascii="Arial Narrow" w:hAnsi="Arial Narrow"/>
          <w:color w:val="auto"/>
          <w:sz w:val="24"/>
          <w:szCs w:val="24"/>
        </w:rPr>
        <w:t>Sõnaliigid: tegusõnad, käändsõnad (nimi-, omadus, arv- ja asesõnad) ning muutumatud sõnad (määr-, kaas-, side- ja hüüdsõnad). Sõnaliikide funktsioon lauses</w:t>
      </w:r>
      <w:r w:rsidR="001B5223" w:rsidRPr="001A69CA">
        <w:rPr>
          <w:rFonts w:ascii="Arial Narrow" w:hAnsi="Arial Narrow"/>
          <w:color w:val="auto"/>
          <w:sz w:val="24"/>
          <w:szCs w:val="24"/>
        </w:rPr>
        <w:t>.</w:t>
      </w:r>
    </w:p>
    <w:p w14:paraId="3A4101E3"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Tegusõna pöördelised vormid: pööre, arv, aeg, kõneviis, tegumood. Tegusõna vormide kasutamine lauses. Tegusõna käändelised vormid. Tegusõna astmevaheldus: veaohtlikud tegusõnad ja sõnavormid; õige pöördevormi leidmine õigekeelsussõnaraamatust. Vormimoodustus tüüpsõna eeskujul. Liit-, ühend- ja väljendtegusõna. Tegusõnade kokku- ja lahkukirjutamine</w:t>
      </w:r>
      <w:r w:rsidR="001B5223" w:rsidRPr="001A69CA">
        <w:rPr>
          <w:rFonts w:ascii="Arial Narrow" w:hAnsi="Arial Narrow"/>
          <w:color w:val="auto"/>
          <w:sz w:val="24"/>
          <w:szCs w:val="24"/>
        </w:rPr>
        <w:t>.</w:t>
      </w:r>
    </w:p>
    <w:p w14:paraId="3A4101E4"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Käändsõnad. Käänetevahelised seosed. Veaohtlikud käändevormid. Käändsõna astmevaheldus: veaohtlikud käändsõnad ja sõnavormid. Vormimoodustus tüüpsõna eeskujul. Omadussõna võrdlusastmed: veaohtlikud sõnad. Käändsõnade kokku- ja lahkukirjutamine</w:t>
      </w:r>
      <w:r w:rsidR="001B5223" w:rsidRPr="001A69CA">
        <w:rPr>
          <w:rFonts w:ascii="Arial Narrow" w:hAnsi="Arial Narrow"/>
          <w:color w:val="auto"/>
          <w:sz w:val="24"/>
          <w:szCs w:val="24"/>
        </w:rPr>
        <w:t>.</w:t>
      </w:r>
    </w:p>
    <w:p w14:paraId="3A4101E5"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Numbrite kirjutamine: põhi- ja järgarvud, kuupäevad, aastad, kellaajad</w:t>
      </w:r>
      <w:r w:rsidR="001B5223" w:rsidRPr="001A69CA">
        <w:rPr>
          <w:rFonts w:ascii="Arial Narrow" w:hAnsi="Arial Narrow"/>
          <w:color w:val="auto"/>
          <w:sz w:val="24"/>
          <w:szCs w:val="24"/>
        </w:rPr>
        <w:t>.</w:t>
      </w:r>
    </w:p>
    <w:p w14:paraId="3A4101E6"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color w:val="auto"/>
          <w:sz w:val="24"/>
          <w:szCs w:val="24"/>
        </w:rPr>
        <w:t>Muutumatud sõnad. Määr- ja kaassõnade eristamine. Muutumatute sõnade kokku- ja lahkukirjutamise põhireeglid</w:t>
      </w:r>
      <w:r w:rsidR="001B5223" w:rsidRPr="001A69CA">
        <w:rPr>
          <w:rFonts w:ascii="Arial Narrow" w:hAnsi="Arial Narrow"/>
          <w:color w:val="auto"/>
          <w:sz w:val="24"/>
          <w:szCs w:val="24"/>
        </w:rPr>
        <w:t>.</w:t>
      </w:r>
    </w:p>
    <w:p w14:paraId="3A4101E7"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Lauseõpetus ja õigekiri</w:t>
      </w:r>
      <w:r w:rsidR="001B5223" w:rsidRPr="001A69CA">
        <w:rPr>
          <w:rFonts w:ascii="Arial Narrow" w:hAnsi="Arial Narrow"/>
          <w:b/>
          <w:bCs/>
          <w:color w:val="auto"/>
          <w:sz w:val="24"/>
          <w:szCs w:val="24"/>
        </w:rPr>
        <w:t>.</w:t>
      </w:r>
      <w:r w:rsidR="001B5223" w:rsidRPr="001A69CA">
        <w:rPr>
          <w:rFonts w:ascii="Arial Narrow" w:hAnsi="Arial Narrow"/>
          <w:bCs/>
          <w:i/>
          <w:color w:val="auto"/>
          <w:sz w:val="24"/>
          <w:szCs w:val="24"/>
        </w:rPr>
        <w:t xml:space="preserve"> </w:t>
      </w:r>
      <w:r w:rsidRPr="001A69CA">
        <w:rPr>
          <w:rFonts w:ascii="Arial Narrow" w:hAnsi="Arial Narrow"/>
          <w:color w:val="auto"/>
          <w:sz w:val="24"/>
          <w:szCs w:val="24"/>
        </w:rPr>
        <w:t>Lause. Lause suhtluseesmärgid</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E8"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Lauseliikmed: öeldis, alus, sihitis, määrus ja öeldistäide. Täiend. Korduvate eri- ja samaliigiliste lauseliikmete ning täiendite kirjavahemärgistamine, koondlause. Lisandi ja ütte kirjavahemärgistamine ning kasutamine lauses</w:t>
      </w:r>
      <w:r w:rsidR="001B5223"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1E9"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color w:val="auto"/>
          <w:sz w:val="24"/>
          <w:szCs w:val="24"/>
        </w:rPr>
        <w:t>Liht- ja liitlause. Lihtlause õigekiri. Rindlause. Rindlause osalausete ühendamise võimalused, rindlause kirjavahemärgistamine. Põimlause. Pea- ja kõrvallause. Põimlause õigekiri. Segaliitlause. Lauselühend. Lauselühendi õigekiri. Lauselühendi asendamine kõrvallausega. Liht- ja liitlause sõnajärg. Otsekõne, kaudkõne ning tsitaat. Otsekõnega lause muutmine kaudkõneks</w:t>
      </w:r>
      <w:r w:rsidR="001B5223" w:rsidRPr="001A69CA">
        <w:rPr>
          <w:rFonts w:ascii="Arial Narrow" w:hAnsi="Arial Narrow"/>
          <w:color w:val="auto"/>
          <w:sz w:val="24"/>
          <w:szCs w:val="24"/>
        </w:rPr>
        <w:t>.</w:t>
      </w:r>
    </w:p>
    <w:p w14:paraId="3A4101EA" w14:textId="77777777" w:rsidR="00EE6C79" w:rsidRPr="001A69CA" w:rsidRDefault="00EE6C79" w:rsidP="001B5223">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Muud õigekirjateemad</w:t>
      </w:r>
      <w:r w:rsidR="001B5223" w:rsidRPr="001A69CA">
        <w:rPr>
          <w:rFonts w:ascii="Arial Narrow" w:hAnsi="Arial Narrow"/>
          <w:b/>
          <w:bCs/>
          <w:color w:val="auto"/>
          <w:sz w:val="24"/>
          <w:szCs w:val="24"/>
        </w:rPr>
        <w:t xml:space="preserve">. </w:t>
      </w:r>
      <w:r w:rsidRPr="001A69CA">
        <w:rPr>
          <w:rFonts w:ascii="Arial Narrow" w:hAnsi="Arial Narrow"/>
          <w:color w:val="auto"/>
          <w:sz w:val="24"/>
          <w:szCs w:val="24"/>
        </w:rPr>
        <w:t>Algustäheõigekiri: nimi, nimetus ja pealkiri. Isikud ja olendid. Kohad ja ehitised. Asutused, ettevõtted ja organisatsioonid, riigid ja osariigid. Perioodikaväljaanded. Teosed, dokumendid ja sarjad. Ajaloosündmused. Üritused. Kaubad</w:t>
      </w:r>
      <w:r w:rsidR="001B5223" w:rsidRPr="001A69CA">
        <w:rPr>
          <w:rFonts w:ascii="Arial Narrow" w:hAnsi="Arial Narrow"/>
          <w:color w:val="auto"/>
          <w:sz w:val="24"/>
          <w:szCs w:val="24"/>
        </w:rPr>
        <w:t>.</w:t>
      </w:r>
    </w:p>
    <w:p w14:paraId="3A4101EB"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Tsitaatsõnade märkimine kirjas. Võõrnimede õigekiri ja vormimoodustus. Lühendamise põhimõtted ja õigekiri, lühendite käänamine. </w:t>
      </w:r>
    </w:p>
    <w:p w14:paraId="3A4101EC"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Arvuti keelekorrektori kasutamine</w:t>
      </w:r>
      <w:r w:rsidR="001B5223" w:rsidRPr="001A69CA">
        <w:rPr>
          <w:rFonts w:ascii="Arial Narrow" w:hAnsi="Arial Narrow"/>
          <w:color w:val="auto"/>
          <w:sz w:val="24"/>
          <w:szCs w:val="24"/>
        </w:rPr>
        <w:t>.</w:t>
      </w:r>
    </w:p>
    <w:p w14:paraId="3A4101ED" w14:textId="77777777" w:rsidR="00EE6C79" w:rsidRPr="001A69CA" w:rsidRDefault="00EE6C79">
      <w:pPr>
        <w:spacing w:after="0" w:line="100" w:lineRule="atLeast"/>
        <w:jc w:val="both"/>
        <w:rPr>
          <w:rFonts w:ascii="Arial Narrow" w:hAnsi="Arial Narrow"/>
          <w:color w:val="auto"/>
          <w:sz w:val="24"/>
          <w:szCs w:val="24"/>
        </w:rPr>
      </w:pPr>
    </w:p>
    <w:p w14:paraId="3A4101EE" w14:textId="77777777" w:rsidR="00EE6C79" w:rsidRPr="001A69CA" w:rsidRDefault="00EE6C79">
      <w:pPr>
        <w:spacing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2.2. Kirjandus</w:t>
      </w:r>
    </w:p>
    <w:p w14:paraId="3A4101EF"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2.2.1. Kirjanduse õppe- ja kasvatuseesmärgid</w:t>
      </w:r>
    </w:p>
    <w:p w14:paraId="3A4101F0"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Kirjandusõpetusega taotletakse, et õpilane:</w:t>
      </w:r>
    </w:p>
    <w:p w14:paraId="3A4101F1" w14:textId="77777777" w:rsidR="00EE6C79" w:rsidRPr="001A69CA" w:rsidRDefault="00EE6C79">
      <w:pPr>
        <w:numPr>
          <w:ilvl w:val="0"/>
          <w:numId w:val="4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eakohast ilukirjandust, arendab oma lugemisoskust ning omandab püsiva lugemisharjumuse;</w:t>
      </w:r>
    </w:p>
    <w:p w14:paraId="3A4101F2" w14:textId="77777777" w:rsidR="00EE6C79" w:rsidRPr="001A69CA" w:rsidRDefault="00EE6C79">
      <w:pPr>
        <w:numPr>
          <w:ilvl w:val="0"/>
          <w:numId w:val="4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väärtustab kirjandust rahvuskultuuri olulise osana ning tutvub eri rahvaste kirjanduse ja kultuuriga;</w:t>
      </w:r>
    </w:p>
    <w:p w14:paraId="3A4101F3" w14:textId="77777777" w:rsidR="00EE6C79" w:rsidRPr="001A69CA" w:rsidRDefault="00EE6C79">
      <w:pPr>
        <w:numPr>
          <w:ilvl w:val="0"/>
          <w:numId w:val="4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mõistab ilukirjanduse kujundlikku keelt, rikastab oma sõnavara ning arendab suulist ja kirjalikku väljendusoskust;</w:t>
      </w:r>
    </w:p>
    <w:p w14:paraId="3A4101F4" w14:textId="77777777" w:rsidR="00EE6C79" w:rsidRPr="001A69CA" w:rsidRDefault="00EE6C79">
      <w:pPr>
        <w:numPr>
          <w:ilvl w:val="0"/>
          <w:numId w:val="4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arendab oma loomevõimeid ja suhtub loometöösse lugupidamisega;</w:t>
      </w:r>
    </w:p>
    <w:p w14:paraId="3A4101F5" w14:textId="77777777" w:rsidR="00EE6C79" w:rsidRPr="001A69CA" w:rsidRDefault="00EE6C79">
      <w:pPr>
        <w:numPr>
          <w:ilvl w:val="0"/>
          <w:numId w:val="4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laiendab silmaringi ning rikastab mõtte- ja tundemaailma;</w:t>
      </w:r>
    </w:p>
    <w:p w14:paraId="3A4101F6" w14:textId="77777777" w:rsidR="00EE6C79" w:rsidRPr="001A69CA" w:rsidRDefault="00EE6C79">
      <w:pPr>
        <w:numPr>
          <w:ilvl w:val="0"/>
          <w:numId w:val="4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kujundab kirjanduse abil oma esteetilisi ja eetilisi hoiakuid ning valmidust võtta vastutus enda elu mõjutavate valikute ja otsuste eest;</w:t>
      </w:r>
    </w:p>
    <w:p w14:paraId="3A4101F7" w14:textId="77777777" w:rsidR="00EE6C79" w:rsidRPr="001A69CA" w:rsidRDefault="00EE6C79">
      <w:pPr>
        <w:numPr>
          <w:ilvl w:val="0"/>
          <w:numId w:val="4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avaldab arvamust ja sõnastab oma mõtteid;</w:t>
      </w:r>
    </w:p>
    <w:p w14:paraId="3A4101F8" w14:textId="77777777" w:rsidR="00EE6C79" w:rsidRPr="001A69CA" w:rsidRDefault="00EE6C79">
      <w:pPr>
        <w:numPr>
          <w:ilvl w:val="0"/>
          <w:numId w:val="40"/>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hindab kriitiliselt ja kasutab otstarbekalt erinevaid infoallikaid;</w:t>
      </w:r>
    </w:p>
    <w:p w14:paraId="3A4101F9" w14:textId="77777777" w:rsidR="00EE6C79" w:rsidRPr="001A69CA" w:rsidRDefault="00EE6C79">
      <w:pPr>
        <w:numPr>
          <w:ilvl w:val="0"/>
          <w:numId w:val="40"/>
        </w:num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loob seoseid ühiskonnas toimuva ning enda väärtuste, ootuste ja tulevikuplaanide vahel.</w:t>
      </w:r>
    </w:p>
    <w:p w14:paraId="3A4101FA"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2.2.2. Kirjanduse õppeaine kirjeldus</w:t>
      </w:r>
    </w:p>
    <w:p w14:paraId="3A4101FB"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Kirjandus on õppeaine, milles arendatakse õpilaste lugejaoskusi, kujundlikku mõtlemist ning verbaalset loomevõimet. Väärtkirjanduse ja rahvaluule tõlgendamise ning analüüsi kaudu kujundatakse õpilaste esteetilisi ja eetilisi hoiakuid, rikastatakse tundemaailma ning aidatakse neil kujuneda isiksusena, leida oma identiteet ja luua ainuomane maailmapilt.</w:t>
      </w:r>
    </w:p>
    <w:p w14:paraId="3A4101FC"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Põhikooli kirjandusõpetuses keskendutakse eelkõige ilukirjanduse lugemisele ja tõlgendamisele. Eraldi pööratakse tähelepanu teose mõistmist toetavate oskuste arendamisele, teose kui terviku mõistmisele ning kujundliku keele tundmaõppimisele. Interpreteerimis- ja sünteesivõime arendamiseks kuuluvad kirjandusõpetusse ka tekstide esitamine ning õpilaste omalooming eri liiki tekstidena.</w:t>
      </w:r>
    </w:p>
    <w:p w14:paraId="3A4101FD"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Kirjandusteoste üle arutlemiseks ja nende sügavuti mõistmiseks peavad õpilased tundma kirjanduse metakeelt ning kirjanikega seotud kultuuriloolist tausta. Teoste käsitlemiseks vajalikke mõisteid seletatakse õppekirjanduses, õpilaste enda seletust eeldatakse nende mõistete puhul, mis on õppesisus eraldi esile toodud. Kirjandusõpetuse teoreetiline külg on minimaalne, sest faktiteadmistest tähtsam on äratada ja hoida alal lugemishuvi ning arendada tõlgendusoskust. </w:t>
      </w:r>
    </w:p>
    <w:p w14:paraId="3A4101FE"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Mitmekülgse tekstivaliku kaudu kujundatakse lugemis- ja analüüsikogemusi ning arendatakse lugejaoskusi. Lugemisvarasse haaratakse tähtsamate eetiliste ja esteetiliste küsimuste käsitlemist võimaldavaid teoseid nii uudiskirjandusest kui ka klassikast. Tähelepanu pööratakse ka folkloorsele materjalile, et väärtustada õpilase päritolu ja kultuurilist kuuluvust. Lugemisvara valikul arvestatakse eesti ja maailmakirjanduse, vanema ja uuema kirjanduse ning eri žanre esindavate proosa-, draama- ja luuleteoste põhjendatud proportsioone ning kooliastmele kohaseid teemavaldkondi. Kultuuri järjepidevuse huvides sisaldab soovituslik terviklikult käsitletavate teoste valik ka rohkesti tüvitekste. Soovitusliku valiku põhjal saab koostada teoste loendi, lähtudes klassi õpistiilist ja -võimekusest. Lisaks on võimalik valida teemakohaseid tekste ja teoseid, sealhulgas paikkondliku päritoluga ja uudiskirjanduse hulgast. Tervikkäsitluseks mõeldud teostest käsitleb õpetaja igas klassis vähemalt nelja. Õpetaja võib kirjandusteoseid valides arvestada õpilaste eelistusi ning kultuurilis-rahvuslikku eripära. </w:t>
      </w:r>
    </w:p>
    <w:p w14:paraId="3A4101FF"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Kirjandustundides tuleb funktsionaalse kirjaoskuse arendamiseks tegelda ka teabetekstidega, mis on seotud eelkõige kirjanduse ning kirjanike ja teiste kultuurilooliselt tähenduslike isikutega. Kultuuriloolised tekstid avavad isiksust kujundavaid seiku, aitavad mõista teose kirjandus</w:t>
      </w:r>
      <w:r w:rsidR="00666A7E">
        <w:rPr>
          <w:rFonts w:ascii="Arial Narrow" w:hAnsi="Arial Narrow"/>
          <w:color w:val="auto"/>
          <w:sz w:val="24"/>
          <w:szCs w:val="24"/>
        </w:rPr>
        <w:t>likku</w:t>
      </w:r>
      <w:r w:rsidRPr="001A69CA">
        <w:rPr>
          <w:rFonts w:ascii="Arial Narrow" w:hAnsi="Arial Narrow"/>
          <w:color w:val="auto"/>
          <w:sz w:val="24"/>
          <w:szCs w:val="24"/>
        </w:rPr>
        <w:t xml:space="preserve"> ja ajaloolist tagapõhja ning kirjandusprotsessi, väärtustavad seda, mis on eesti kultuuris oluline, ja tekitavad huvi kultuuriloo vastu. </w:t>
      </w:r>
    </w:p>
    <w:p w14:paraId="3A410200"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Õppeprotsessis võimaldatakse õpilastele rohkesti omaloomingulisi, sealhulgas kirjandusteostele, teistele tekstidele ja oma elamustele tuginevaid kirjutamiskogemusi, et arendada ja väärtustada loovust ja mõtlemisvõimet ning tuua esile kirjutaja isikupära ja annet. Tekstianalüüsis ning -loomes on võrdselt olulised suuline ja kirjalik õppetegevus.</w:t>
      </w:r>
    </w:p>
    <w:p w14:paraId="3A410201"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Kirjandusõpetus seostub peaaegu kõigi õppeainetega (esmajoones eesti keelega) ja kirjanduse lähiümbruse aladega (folkloor, teater, film, kujutav kunst) ning toetab õppesisu kaudu õppekava läbivate teemade käsitlemist ja üldpädevuste saavutamist. Läbivate teemade käsitlemise iseloom, sügavus ja raskuspunkt on klassiti erinev ning paljuski seotud kirjanduse valikuga. Taotletakse, et loetud ilukirjandustekstide põhjal arutledes suhestaksid õpilased ennast käsitletavate teemadega.</w:t>
      </w:r>
    </w:p>
    <w:p w14:paraId="3A410202"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 xml:space="preserve">2.2.3. Kirjanduse </w:t>
      </w:r>
      <w:r w:rsidRPr="001A69CA">
        <w:rPr>
          <w:rFonts w:ascii="Arial Narrow" w:hAnsi="Arial Narrow"/>
          <w:b/>
          <w:color w:val="auto"/>
          <w:sz w:val="24"/>
          <w:szCs w:val="24"/>
        </w:rPr>
        <w:t>õppe- ja kasvatuseesmärgid</w:t>
      </w:r>
      <w:r w:rsidRPr="001A69CA">
        <w:rPr>
          <w:rFonts w:ascii="Arial Narrow" w:hAnsi="Arial Narrow"/>
          <w:color w:val="auto"/>
          <w:sz w:val="24"/>
          <w:szCs w:val="24"/>
        </w:rPr>
        <w:t xml:space="preserve"> </w:t>
      </w:r>
      <w:r w:rsidRPr="001A69CA">
        <w:rPr>
          <w:rFonts w:ascii="Arial Narrow" w:hAnsi="Arial Narrow"/>
          <w:b/>
          <w:bCs/>
          <w:color w:val="auto"/>
          <w:sz w:val="24"/>
          <w:szCs w:val="24"/>
        </w:rPr>
        <w:t>II kooliastmes (5. ja 6. klass)</w:t>
      </w:r>
    </w:p>
    <w:p w14:paraId="3A410203"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6. klassi lõpetaja:</w:t>
      </w:r>
    </w:p>
    <w:p w14:paraId="3A410204" w14:textId="77777777" w:rsidR="00EE6C79" w:rsidRPr="001A69CA" w:rsidRDefault="00EE6C79" w:rsidP="00A8401D">
      <w:pPr>
        <w:numPr>
          <w:ilvl w:val="0"/>
          <w:numId w:val="5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eakohast eri žanris väärtkirjandust, kujundab selle kaudu oma kõlbelisi tõekspidamisi ning arendab lugejaoskusi;</w:t>
      </w:r>
    </w:p>
    <w:p w14:paraId="3A410205" w14:textId="77777777" w:rsidR="00EE6C79" w:rsidRPr="001A69CA" w:rsidRDefault="00EE6C79" w:rsidP="00A8401D">
      <w:pPr>
        <w:numPr>
          <w:ilvl w:val="0"/>
          <w:numId w:val="50"/>
        </w:numPr>
        <w:spacing w:after="0" w:line="100" w:lineRule="atLeast"/>
        <w:ind w:left="709" w:hanging="425"/>
        <w:jc w:val="both"/>
        <w:rPr>
          <w:rFonts w:ascii="Arial Narrow" w:hAnsi="Arial Narrow"/>
          <w:iCs/>
          <w:color w:val="auto"/>
          <w:sz w:val="24"/>
          <w:szCs w:val="24"/>
        </w:rPr>
      </w:pPr>
      <w:r w:rsidRPr="001A69CA">
        <w:rPr>
          <w:rFonts w:ascii="Arial Narrow" w:hAnsi="Arial Narrow"/>
          <w:color w:val="auto"/>
          <w:sz w:val="24"/>
          <w:szCs w:val="24"/>
        </w:rPr>
        <w:t>loeb ladusalt ja ilmekalt jõukohase keerukusega teksti ning mõistab seda;</w:t>
      </w:r>
    </w:p>
    <w:p w14:paraId="3A410206" w14:textId="77777777" w:rsidR="00EE6C79" w:rsidRPr="001A69CA" w:rsidRDefault="00EE6C79" w:rsidP="00A8401D">
      <w:pPr>
        <w:pStyle w:val="Kommentaaritekst1"/>
        <w:numPr>
          <w:ilvl w:val="0"/>
          <w:numId w:val="50"/>
        </w:numPr>
        <w:spacing w:after="0" w:line="100" w:lineRule="atLeast"/>
        <w:ind w:left="709" w:hanging="425"/>
        <w:jc w:val="both"/>
        <w:rPr>
          <w:rFonts w:ascii="Arial Narrow" w:hAnsi="Arial Narrow"/>
          <w:iCs/>
          <w:color w:val="auto"/>
          <w:sz w:val="24"/>
          <w:szCs w:val="24"/>
        </w:rPr>
      </w:pPr>
      <w:r w:rsidRPr="001A69CA">
        <w:rPr>
          <w:rFonts w:ascii="Arial Narrow" w:hAnsi="Arial Narrow"/>
          <w:iCs/>
          <w:color w:val="auto"/>
          <w:sz w:val="24"/>
          <w:szCs w:val="24"/>
        </w:rPr>
        <w:lastRenderedPageBreak/>
        <w:t>oskab tutvustada loetud teoste sisu ja tegelasi, arutleda tegelassuhete ja probleemide üle, sealhulgas võrrelda tegelaste ning enda väärtushoiakuid ja huvisid;</w:t>
      </w:r>
    </w:p>
    <w:p w14:paraId="3A410207" w14:textId="77777777" w:rsidR="00EE6C79" w:rsidRPr="001A69CA" w:rsidRDefault="00EE6C79" w:rsidP="00A8401D">
      <w:pPr>
        <w:numPr>
          <w:ilvl w:val="0"/>
          <w:numId w:val="50"/>
        </w:numPr>
        <w:spacing w:after="0" w:line="100" w:lineRule="atLeast"/>
        <w:ind w:left="709" w:hanging="425"/>
        <w:jc w:val="both"/>
        <w:rPr>
          <w:rFonts w:ascii="Arial Narrow" w:hAnsi="Arial Narrow"/>
          <w:color w:val="auto"/>
          <w:sz w:val="24"/>
          <w:szCs w:val="24"/>
        </w:rPr>
      </w:pPr>
      <w:r w:rsidRPr="001A69CA">
        <w:rPr>
          <w:rFonts w:ascii="Arial Narrow" w:hAnsi="Arial Narrow"/>
          <w:iCs/>
          <w:color w:val="auto"/>
          <w:sz w:val="24"/>
          <w:szCs w:val="24"/>
        </w:rPr>
        <w:t>oskab teksti- või elamuspõhiselt jutustada ja loetu üle arutleda</w:t>
      </w:r>
      <w:r w:rsidRPr="001A69CA">
        <w:rPr>
          <w:rFonts w:ascii="Arial Narrow" w:hAnsi="Arial Narrow"/>
          <w:color w:val="auto"/>
          <w:sz w:val="24"/>
          <w:szCs w:val="24"/>
        </w:rPr>
        <w:t>;</w:t>
      </w:r>
    </w:p>
    <w:p w14:paraId="3A410208" w14:textId="77777777" w:rsidR="00EE6C79" w:rsidRPr="001A69CA" w:rsidRDefault="00EE6C79" w:rsidP="00A8401D">
      <w:pPr>
        <w:numPr>
          <w:ilvl w:val="0"/>
          <w:numId w:val="50"/>
        </w:numPr>
        <w:spacing w:after="0" w:line="100" w:lineRule="atLeast"/>
        <w:ind w:left="709" w:hanging="425"/>
        <w:jc w:val="both"/>
        <w:rPr>
          <w:rFonts w:ascii="Arial Narrow" w:hAnsi="Arial Narrow"/>
          <w:iCs/>
          <w:color w:val="auto"/>
          <w:sz w:val="24"/>
          <w:szCs w:val="24"/>
        </w:rPr>
      </w:pPr>
      <w:r w:rsidRPr="001A69CA">
        <w:rPr>
          <w:rFonts w:ascii="Arial Narrow" w:hAnsi="Arial Narrow"/>
          <w:color w:val="auto"/>
          <w:sz w:val="24"/>
          <w:szCs w:val="24"/>
        </w:rPr>
        <w:t xml:space="preserve">kirjutab nii jutustavaid kui ka kirjeldavaid omaloomingulisi töid, väljendades end korrektselt; </w:t>
      </w:r>
    </w:p>
    <w:p w14:paraId="3A410209" w14:textId="77777777" w:rsidR="00EE6C79" w:rsidRPr="001A69CA" w:rsidRDefault="00EE6C79" w:rsidP="00A8401D">
      <w:pPr>
        <w:numPr>
          <w:ilvl w:val="0"/>
          <w:numId w:val="50"/>
        </w:numPr>
        <w:spacing w:after="0" w:line="100" w:lineRule="atLeast"/>
        <w:ind w:left="709" w:hanging="425"/>
        <w:jc w:val="both"/>
        <w:rPr>
          <w:rFonts w:ascii="Arial Narrow" w:hAnsi="Arial Narrow"/>
          <w:bCs/>
          <w:color w:val="auto"/>
          <w:sz w:val="24"/>
          <w:szCs w:val="24"/>
        </w:rPr>
      </w:pPr>
      <w:r w:rsidRPr="001A69CA">
        <w:rPr>
          <w:rFonts w:ascii="Arial Narrow" w:hAnsi="Arial Narrow"/>
          <w:iCs/>
          <w:color w:val="auto"/>
          <w:sz w:val="24"/>
          <w:szCs w:val="24"/>
        </w:rPr>
        <w:t xml:space="preserve">oskab vajaliku teavet hankides kasutada eri </w:t>
      </w:r>
      <w:r w:rsidRPr="001A69CA">
        <w:rPr>
          <w:rFonts w:ascii="Arial Narrow" w:hAnsi="Arial Narrow"/>
          <w:color w:val="auto"/>
          <w:sz w:val="24"/>
          <w:szCs w:val="24"/>
        </w:rPr>
        <w:t>allikaid, sealhulgas sõnaraamatuid ja internetti.</w:t>
      </w:r>
    </w:p>
    <w:p w14:paraId="3A41020A"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 xml:space="preserve">2.2.4. Kirjanduse õpitulemused ja õppesisu II kooliastmes </w:t>
      </w:r>
    </w:p>
    <w:p w14:paraId="3A41020B" w14:textId="77777777" w:rsidR="00EE6C79" w:rsidRPr="001A69CA" w:rsidRDefault="00EE6C79">
      <w:pPr>
        <w:spacing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Lugemine</w:t>
      </w:r>
    </w:p>
    <w:p w14:paraId="3A41020C"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20D"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20E" w14:textId="77777777" w:rsidR="00EE6C79" w:rsidRPr="001A69CA" w:rsidRDefault="00EE6C79" w:rsidP="00A8401D">
      <w:pPr>
        <w:numPr>
          <w:ilvl w:val="0"/>
          <w:numId w:val="42"/>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on lugenud läbi vähemalt kaheksa eakohast eri žanris väärtkirjandusteost;</w:t>
      </w:r>
    </w:p>
    <w:p w14:paraId="3A41020F" w14:textId="77777777" w:rsidR="00EE6C79" w:rsidRPr="001A69CA" w:rsidRDefault="00EE6C79" w:rsidP="00A8401D">
      <w:pPr>
        <w:numPr>
          <w:ilvl w:val="0"/>
          <w:numId w:val="42"/>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loeb ladusalt ja ilmekalt; </w:t>
      </w:r>
    </w:p>
    <w:p w14:paraId="3A410210" w14:textId="77777777" w:rsidR="00EE6C79" w:rsidRPr="001A69CA" w:rsidRDefault="00EE6C79" w:rsidP="00A8401D">
      <w:pPr>
        <w:numPr>
          <w:ilvl w:val="0"/>
          <w:numId w:val="42"/>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väärtustab ilukirjanduse lugemist;</w:t>
      </w:r>
    </w:p>
    <w:p w14:paraId="3A410211" w14:textId="77777777" w:rsidR="00EE6C79" w:rsidRPr="001A69CA" w:rsidRDefault="00EE6C79" w:rsidP="00A8401D">
      <w:pPr>
        <w:numPr>
          <w:ilvl w:val="0"/>
          <w:numId w:val="42"/>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oskab tutvustada loetud kirjandusteose autorit, sisu ja tegelasi ning kõnelda oma lugemiselamustest ja -kogemustest.</w:t>
      </w:r>
    </w:p>
    <w:p w14:paraId="3A410212" w14:textId="77777777" w:rsidR="00EE6C79" w:rsidRPr="001A69CA" w:rsidRDefault="00EE6C79">
      <w:pPr>
        <w:spacing w:after="0" w:line="100" w:lineRule="atLeast"/>
        <w:ind w:left="360" w:hanging="360"/>
        <w:jc w:val="both"/>
        <w:rPr>
          <w:rFonts w:ascii="Arial Narrow" w:hAnsi="Arial Narrow"/>
          <w:color w:val="auto"/>
          <w:sz w:val="24"/>
          <w:szCs w:val="24"/>
        </w:rPr>
      </w:pPr>
      <w:r w:rsidRPr="001A69CA">
        <w:rPr>
          <w:rFonts w:ascii="Arial Narrow" w:hAnsi="Arial Narrow"/>
          <w:b/>
          <w:bCs/>
          <w:color w:val="auto"/>
          <w:sz w:val="24"/>
          <w:szCs w:val="24"/>
        </w:rPr>
        <w:t>Õppesisu</w:t>
      </w:r>
    </w:p>
    <w:p w14:paraId="3A410213"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Lugemise eesmärgistamine. Lugemiseks valmistumine, keskendunud lugemine. Lugemistehnika arendamine, häälega ja hääleta lugemine, pauside, tempo ja intonatsiooni jälgimine. Eesmärgistatud ülelugemine. Oma lugemise jälgimine ning lugemisoskuse hindamine. Etteloetava teksti eesmärgistatud jälgimine</w:t>
      </w:r>
      <w:r w:rsidR="00A8401D" w:rsidRPr="001A69CA">
        <w:rPr>
          <w:rFonts w:ascii="Arial Narrow" w:hAnsi="Arial Narrow"/>
          <w:color w:val="auto"/>
          <w:sz w:val="24"/>
          <w:szCs w:val="24"/>
        </w:rPr>
        <w:t>.</w:t>
      </w:r>
    </w:p>
    <w:p w14:paraId="3A410214" w14:textId="77777777" w:rsidR="00EE6C79" w:rsidRPr="001A69CA" w:rsidRDefault="00EE6C79" w:rsidP="00A8401D">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Huvipakkuva kirjandusteose leidmine ja iseseisev lugemine. Lugemisrõõm. Loetud raamatu autori, sisu ja tegelaste tutvustamine klassikaaslastele. Lugemissoovituste jagamine klassikaaslastele. Soovitatud tervikteoste kodulugemine ning ühisaruteluks vajalike ülesannete täitmine</w:t>
      </w:r>
      <w:r w:rsidR="00A8401D" w:rsidRPr="001A69CA">
        <w:rPr>
          <w:rFonts w:ascii="Arial Narrow" w:hAnsi="Arial Narrow"/>
          <w:color w:val="auto"/>
          <w:sz w:val="24"/>
          <w:szCs w:val="24"/>
        </w:rPr>
        <w:t>.</w:t>
      </w:r>
    </w:p>
    <w:p w14:paraId="3A410215" w14:textId="77777777" w:rsidR="00EE6C79" w:rsidRPr="001A69CA" w:rsidRDefault="00EE6C79">
      <w:pPr>
        <w:spacing w:before="120" w:after="0" w:line="100" w:lineRule="atLeast"/>
        <w:ind w:left="360" w:hanging="360"/>
        <w:jc w:val="both"/>
        <w:rPr>
          <w:rFonts w:ascii="Arial Narrow" w:hAnsi="Arial Narrow"/>
          <w:b/>
          <w:bCs/>
          <w:color w:val="auto"/>
          <w:sz w:val="24"/>
          <w:szCs w:val="24"/>
        </w:rPr>
      </w:pPr>
      <w:r w:rsidRPr="001A69CA">
        <w:rPr>
          <w:rFonts w:ascii="Arial Narrow" w:hAnsi="Arial Narrow"/>
          <w:b/>
          <w:bCs/>
          <w:color w:val="auto"/>
          <w:sz w:val="24"/>
          <w:szCs w:val="24"/>
        </w:rPr>
        <w:t>Jutustamine</w:t>
      </w:r>
    </w:p>
    <w:p w14:paraId="3A410216" w14:textId="77777777" w:rsidR="00EE6C79" w:rsidRPr="001A69CA" w:rsidRDefault="00EE6C79">
      <w:pPr>
        <w:spacing w:after="0" w:line="100" w:lineRule="atLeast"/>
        <w:ind w:left="360" w:hanging="360"/>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217"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218" w14:textId="77777777" w:rsidR="00EE6C79" w:rsidRPr="001A69CA" w:rsidRDefault="00EE6C79" w:rsidP="00A8401D">
      <w:pPr>
        <w:numPr>
          <w:ilvl w:val="0"/>
          <w:numId w:val="4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jutustab tekstilähedaselt kavapunktide järgi või märksõnade abil; </w:t>
      </w:r>
    </w:p>
    <w:p w14:paraId="3A410219" w14:textId="77777777" w:rsidR="00EE6C79" w:rsidRPr="001A69CA" w:rsidRDefault="00EE6C79" w:rsidP="00A8401D">
      <w:pPr>
        <w:numPr>
          <w:ilvl w:val="0"/>
          <w:numId w:val="4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jutustab mõttelt sidusa tervikliku ülesehitusega selgelt sõnastatud loo, tuginedes kirjanduslikule tekstile, tõsielusündmusele või oma fantaasiale;</w:t>
      </w:r>
    </w:p>
    <w:p w14:paraId="3A41021A" w14:textId="77777777" w:rsidR="00EE6C79" w:rsidRPr="001A69CA" w:rsidRDefault="00EE6C79" w:rsidP="00A8401D">
      <w:pPr>
        <w:numPr>
          <w:ilvl w:val="0"/>
          <w:numId w:val="4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jutustab piltteksti põhjal.</w:t>
      </w:r>
    </w:p>
    <w:p w14:paraId="3A41021B"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Õppesisu</w:t>
      </w:r>
    </w:p>
    <w:p w14:paraId="3A41021C" w14:textId="77777777" w:rsidR="00EE6C79" w:rsidRPr="001A69CA" w:rsidRDefault="00EE6C79">
      <w:pPr>
        <w:spacing w:after="0" w:line="100" w:lineRule="atLeast"/>
        <w:jc w:val="both"/>
        <w:rPr>
          <w:rFonts w:ascii="Arial Narrow" w:hAnsi="Arial Narrow"/>
          <w:b/>
          <w:bCs/>
          <w:color w:val="auto"/>
          <w:sz w:val="24"/>
          <w:szCs w:val="24"/>
        </w:rPr>
      </w:pPr>
      <w:r w:rsidRPr="001A69CA">
        <w:rPr>
          <w:rFonts w:ascii="Arial Narrow" w:hAnsi="Arial Narrow"/>
          <w:color w:val="auto"/>
          <w:sz w:val="24"/>
          <w:szCs w:val="24"/>
        </w:rPr>
        <w:t>Tekstilähedane sündmustest jutustamine kavapunktide järgi. Tekstilähedane jutustamine märksõnade abil. Aheljutustamine. Loo ümberjutustamine uute tegelaste ja sündmuste lisamisega. Iseendaga või kellegi teisega toimunud sündmusest või mälestuspildist jutustamine. Jutustamine piltteksti (foto, illustratsioon, karikatuur, koomiks) põhjal. Fantaasialoo jutustamine</w:t>
      </w:r>
      <w:r w:rsidR="00AB38CF">
        <w:rPr>
          <w:rFonts w:ascii="Arial Narrow" w:hAnsi="Arial Narrow"/>
          <w:color w:val="auto"/>
          <w:sz w:val="24"/>
          <w:szCs w:val="24"/>
        </w:rPr>
        <w:t>.</w:t>
      </w:r>
    </w:p>
    <w:p w14:paraId="3A41021D"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Teksti tõlgendamine, analüüs ja mõistmine</w:t>
      </w:r>
    </w:p>
    <w:p w14:paraId="3A41021E"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21F"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220"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koostab teksti kohta eri liiki küsimusi;</w:t>
      </w:r>
    </w:p>
    <w:p w14:paraId="3A410221"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vastab teksti põhjal koostatud küsimustele oma sõnade või tekstinäitega;</w:t>
      </w:r>
    </w:p>
    <w:p w14:paraId="3A410222"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koostab teksti kohta sisukava, kasutades küsimusi, väiteid või märksõnu;</w:t>
      </w:r>
    </w:p>
    <w:p w14:paraId="3A410223"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järjestab teksti põhjal sündmused ning määrab nende toimumise aja ja koha;</w:t>
      </w:r>
    </w:p>
    <w:p w14:paraId="3A410224"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kirjeldab loetud tekstile tuginedes tegelaste välimust, iseloomu ja käitumist, analüüsib nende suhteid, hindab nende käitumist, lähtudes üldtunnustatud moraalinormidest, ning võrdleb ennast mõne tegelasega; </w:t>
      </w:r>
    </w:p>
    <w:p w14:paraId="3A410225"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leiab lõigu kesksed mõtted ja sõnastab peamõtte; </w:t>
      </w:r>
    </w:p>
    <w:p w14:paraId="3A410226"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arutleb kirjandusliku tervikteksti või katkendi põhjal teksti teema, põhisündmuste, tegelaste, nende probleemide ja väärtushoiakute üle, avaldab ja põhjendab oma</w:t>
      </w:r>
      <w:r w:rsidRPr="001A69CA">
        <w:rPr>
          <w:rFonts w:ascii="Arial Narrow" w:hAnsi="Arial Narrow"/>
          <w:b/>
          <w:bCs/>
          <w:color w:val="auto"/>
          <w:sz w:val="24"/>
          <w:szCs w:val="24"/>
        </w:rPr>
        <w:t xml:space="preserve"> </w:t>
      </w:r>
      <w:r w:rsidRPr="001A69CA">
        <w:rPr>
          <w:rFonts w:ascii="Arial Narrow" w:hAnsi="Arial Narrow"/>
          <w:color w:val="auto"/>
          <w:sz w:val="24"/>
          <w:szCs w:val="24"/>
        </w:rPr>
        <w:t>arvamust, valides</w:t>
      </w:r>
      <w:r w:rsidRPr="001A69CA">
        <w:rPr>
          <w:rFonts w:ascii="Arial Narrow" w:hAnsi="Arial Narrow"/>
          <w:b/>
          <w:bCs/>
          <w:color w:val="auto"/>
          <w:sz w:val="24"/>
          <w:szCs w:val="24"/>
        </w:rPr>
        <w:t xml:space="preserve"> </w:t>
      </w:r>
      <w:r w:rsidRPr="001A69CA">
        <w:rPr>
          <w:rFonts w:ascii="Arial Narrow" w:hAnsi="Arial Narrow"/>
          <w:color w:val="auto"/>
          <w:sz w:val="24"/>
          <w:szCs w:val="24"/>
        </w:rPr>
        <w:t xml:space="preserve">sobivaid näiteid nii tekstist kui ka igapäevaelust; </w:t>
      </w:r>
    </w:p>
    <w:p w14:paraId="3A410227"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lastRenderedPageBreak/>
        <w:t>otsib teavet tundmatute sõnade kohta</w:t>
      </w:r>
      <w:r w:rsidR="00A8401D" w:rsidRPr="001A69CA">
        <w:rPr>
          <w:rFonts w:ascii="Arial Narrow" w:hAnsi="Arial Narrow"/>
          <w:color w:val="auto"/>
          <w:sz w:val="24"/>
          <w:szCs w:val="24"/>
        </w:rPr>
        <w:t xml:space="preserve"> ning teeb endale selgeks nende tähenduse</w:t>
      </w:r>
      <w:r w:rsidRPr="001A69CA">
        <w:rPr>
          <w:rFonts w:ascii="Arial Narrow" w:hAnsi="Arial Narrow"/>
          <w:color w:val="auto"/>
          <w:sz w:val="24"/>
          <w:szCs w:val="24"/>
        </w:rPr>
        <w:t>;</w:t>
      </w:r>
    </w:p>
    <w:p w14:paraId="3A410228"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tunneb ära ja kasutab tekstides tuntumaid kõnekujundeid;</w:t>
      </w:r>
    </w:p>
    <w:p w14:paraId="3A410229"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seletab õpitud vanasõnade ja kõnekäändude tähendust;</w:t>
      </w:r>
    </w:p>
    <w:p w14:paraId="3A41022A"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mõtestab luuletuse tähendust, tuginedes enda elamustele ja kogemustele;</w:t>
      </w:r>
    </w:p>
    <w:p w14:paraId="3A41022B" w14:textId="77777777" w:rsidR="00EE6C79" w:rsidRPr="001A69CA" w:rsidRDefault="00EE6C79" w:rsidP="00A8401D">
      <w:pPr>
        <w:numPr>
          <w:ilvl w:val="0"/>
          <w:numId w:val="4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seletab õpitud kõnekujundeid, rahvalaulu, muistendi ja muinasjutu olemust oma sõnadega.</w:t>
      </w:r>
    </w:p>
    <w:p w14:paraId="3A41022C" w14:textId="77777777" w:rsidR="00EE6C79" w:rsidRPr="001A69CA" w:rsidRDefault="00EE6C79">
      <w:pPr>
        <w:spacing w:before="120" w:after="0" w:line="100" w:lineRule="atLeast"/>
        <w:jc w:val="both"/>
        <w:rPr>
          <w:rFonts w:ascii="Arial Narrow" w:hAnsi="Arial Narrow"/>
          <w:bCs/>
          <w:i/>
          <w:color w:val="auto"/>
          <w:sz w:val="24"/>
          <w:szCs w:val="24"/>
        </w:rPr>
      </w:pPr>
      <w:r w:rsidRPr="001A69CA">
        <w:rPr>
          <w:rFonts w:ascii="Arial Narrow" w:hAnsi="Arial Narrow"/>
          <w:b/>
          <w:color w:val="auto"/>
          <w:sz w:val="24"/>
          <w:szCs w:val="24"/>
        </w:rPr>
        <w:t>Õppesisu</w:t>
      </w:r>
    </w:p>
    <w:p w14:paraId="3A41022D"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Teksti kui terviku mõistmine</w:t>
      </w:r>
      <w:r w:rsidR="00A8401D" w:rsidRPr="001A69CA">
        <w:rPr>
          <w:rFonts w:ascii="Arial Narrow" w:hAnsi="Arial Narrow"/>
          <w:b/>
          <w:bCs/>
          <w:color w:val="auto"/>
          <w:sz w:val="24"/>
          <w:szCs w:val="24"/>
        </w:rPr>
        <w:t xml:space="preserve">. </w:t>
      </w:r>
      <w:r w:rsidRPr="001A69CA">
        <w:rPr>
          <w:rFonts w:ascii="Arial Narrow" w:hAnsi="Arial Narrow"/>
          <w:color w:val="auto"/>
          <w:sz w:val="24"/>
          <w:szCs w:val="24"/>
        </w:rPr>
        <w:t>Mälu- ehk faktiküsimuste ja loovküsimuste koostamine. Küsimustele vastamine tsitaadiga (tekstilõigu või fraasiga), teksti järgi oma sõnadega ning peast. Teksti kavastamine: kavapunktid küsi- ja väitlausete ning märksõnadena</w:t>
      </w:r>
      <w:r w:rsidR="00A8401D" w:rsidRPr="001A69CA">
        <w:rPr>
          <w:rFonts w:ascii="Arial Narrow" w:hAnsi="Arial Narrow"/>
          <w:color w:val="auto"/>
          <w:sz w:val="24"/>
          <w:szCs w:val="24"/>
        </w:rPr>
        <w:t>.</w:t>
      </w:r>
    </w:p>
    <w:p w14:paraId="3A41022E" w14:textId="77777777" w:rsidR="00EE6C79" w:rsidRPr="001A69CA" w:rsidRDefault="00EE6C79" w:rsidP="00A8401D">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Lõikude kesksete mõtete otsimine ja peamõtte sõnastamine. Teksti teema ja peamõtte sõnastamine. Arutlemine mõne teoses käsitletud teema üle. Oma arvamuse sõnastamine ja põhjendamine. Illustratiivsete näidete (nt tsitaadid, iseloomulikud detailid) otsimine tekstist. Detailide kirjeldamine. Esitatud väidete tõestamine oma elukogemuse ja tekstinäidete varal. Loetu põhjal järelduste tegemine. Oma mõtete, tundmuste ning lugemismuljete sõnastamine</w:t>
      </w:r>
      <w:r w:rsidR="00A8401D" w:rsidRPr="001A69CA">
        <w:rPr>
          <w:rFonts w:ascii="Arial Narrow" w:hAnsi="Arial Narrow"/>
          <w:color w:val="auto"/>
          <w:sz w:val="24"/>
          <w:szCs w:val="24"/>
        </w:rPr>
        <w:t>.</w:t>
      </w:r>
    </w:p>
    <w:p w14:paraId="3A41022F" w14:textId="77777777" w:rsidR="00EE6C79" w:rsidRPr="001A69CA" w:rsidRDefault="00EE6C79" w:rsidP="00A8401D">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Tundmatute sõnade tähenduse otsimine sõnaraamatust või teistest teabeallikatest ning oma sõnavara rikastamine</w:t>
      </w:r>
      <w:r w:rsidR="00A8401D" w:rsidRPr="001A69CA">
        <w:rPr>
          <w:rFonts w:ascii="Arial Narrow" w:hAnsi="Arial Narrow"/>
          <w:color w:val="auto"/>
          <w:sz w:val="24"/>
          <w:szCs w:val="24"/>
        </w:rPr>
        <w:t>.</w:t>
      </w:r>
    </w:p>
    <w:p w14:paraId="3A410230" w14:textId="77777777" w:rsidR="00EE6C79" w:rsidRPr="001A69CA" w:rsidRDefault="00EE6C79" w:rsidP="00A8401D">
      <w:pPr>
        <w:spacing w:before="120" w:after="0" w:line="100" w:lineRule="atLeast"/>
        <w:jc w:val="both"/>
        <w:rPr>
          <w:rFonts w:ascii="Arial Narrow" w:hAnsi="Arial Narrow"/>
          <w:bCs/>
          <w:i/>
          <w:color w:val="auto"/>
          <w:sz w:val="24"/>
          <w:szCs w:val="24"/>
        </w:rPr>
      </w:pPr>
      <w:r w:rsidRPr="001A69CA">
        <w:rPr>
          <w:rFonts w:ascii="Arial Narrow" w:hAnsi="Arial Narrow"/>
          <w:color w:val="auto"/>
          <w:sz w:val="24"/>
          <w:szCs w:val="24"/>
        </w:rPr>
        <w:t>Tegelaste probleemi leidmine ja sõnastamine. Teose sündmustiku ning tegelaste suhestamine (nt võrdlemine) enda ja ümbritsevaga. Pea- ja kõrvaltegelaste leidmine, tegelase muutumise ja tegelastevaheliste suhete jälgimine, tegelaste iseloomustamine ja nende käitumise põhjendamine. Tegelasrühmad. Tegelastevaheline konflikt, selle põhjused ja lahendusteed. Sündmuste toimumise aja ja koha kindlaksmääramine. Sündmuste järjekord. Sündmuste põhjuse-tagajärje seosed. Minajutustaja kui loo edastaja</w:t>
      </w:r>
      <w:r w:rsidR="00A8401D" w:rsidRPr="001A69CA">
        <w:rPr>
          <w:rFonts w:ascii="Arial Narrow" w:hAnsi="Arial Narrow"/>
          <w:color w:val="auto"/>
          <w:sz w:val="24"/>
          <w:szCs w:val="24"/>
        </w:rPr>
        <w:t>.</w:t>
      </w:r>
    </w:p>
    <w:p w14:paraId="3A410231" w14:textId="77777777" w:rsidR="00EE6C79" w:rsidRPr="001A69CA" w:rsidRDefault="00EE6C79" w:rsidP="00A8401D">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Kujundliku mõtlemise ja keelekasutuse, sh metakeele mõistmine</w:t>
      </w:r>
      <w:r w:rsidR="00A8401D" w:rsidRPr="001A69CA">
        <w:rPr>
          <w:rFonts w:ascii="Arial Narrow" w:hAnsi="Arial Narrow"/>
          <w:b/>
          <w:bCs/>
          <w:color w:val="auto"/>
          <w:sz w:val="24"/>
          <w:szCs w:val="24"/>
        </w:rPr>
        <w:t xml:space="preserve">. </w:t>
      </w:r>
      <w:r w:rsidRPr="001A69CA">
        <w:rPr>
          <w:rFonts w:ascii="Arial Narrow" w:hAnsi="Arial Narrow"/>
          <w:bCs/>
          <w:color w:val="auto"/>
          <w:sz w:val="24"/>
          <w:szCs w:val="24"/>
        </w:rPr>
        <w:t>Mõisted:</w:t>
      </w:r>
      <w:r w:rsidRPr="001A69CA">
        <w:rPr>
          <w:rFonts w:ascii="Arial Narrow" w:hAnsi="Arial Narrow"/>
          <w:b/>
          <w:bCs/>
          <w:color w:val="auto"/>
          <w:sz w:val="24"/>
          <w:szCs w:val="24"/>
        </w:rPr>
        <w:t xml:space="preserve"> </w:t>
      </w:r>
      <w:r w:rsidRPr="001A69CA">
        <w:rPr>
          <w:rFonts w:ascii="Arial Narrow" w:hAnsi="Arial Narrow"/>
          <w:color w:val="auto"/>
          <w:sz w:val="24"/>
          <w:szCs w:val="24"/>
        </w:rPr>
        <w:t>epiteet, võrdlus, vanasõna, kõnekäänd, muinasjutt, muistend, algriim</w:t>
      </w:r>
      <w:r w:rsidR="00A8401D" w:rsidRPr="001A69CA">
        <w:rPr>
          <w:rFonts w:ascii="Arial Narrow" w:hAnsi="Arial Narrow"/>
          <w:color w:val="auto"/>
          <w:sz w:val="24"/>
          <w:szCs w:val="24"/>
        </w:rPr>
        <w:t>.</w:t>
      </w:r>
    </w:p>
    <w:p w14:paraId="3A410232" w14:textId="77777777" w:rsidR="00EE6C79" w:rsidRPr="001A69CA" w:rsidRDefault="00EE6C79" w:rsidP="00A8401D">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Epiteedi ja võrdluse äratundmine ning kasutamine. Valmi mõistukõnest arusaamine. Lihtsamate sümbolite seletamine. Tegelaskõne varjatud tähenduse mõistmine. Kõnekäändude ja vanasõnade olemus, nende tähenduse seletamine, selle võrdlev ja eristav seostamine tänapäeva elunähtustega. Koomilise leidmine tekstist</w:t>
      </w:r>
      <w:r w:rsidR="00A8401D" w:rsidRPr="001A69CA">
        <w:rPr>
          <w:rFonts w:ascii="Arial Narrow" w:hAnsi="Arial Narrow"/>
          <w:color w:val="auto"/>
          <w:sz w:val="24"/>
          <w:szCs w:val="24"/>
        </w:rPr>
        <w:t>.</w:t>
      </w:r>
    </w:p>
    <w:p w14:paraId="3A410233" w14:textId="77777777" w:rsidR="00EE6C79" w:rsidRPr="001A69CA" w:rsidRDefault="00EE6C79" w:rsidP="00A8401D">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Riimide leidmine ja loomine. Luuletuse rütmi ja kõla tunnetamine. Algriimi leidmine rahvalauludest. Algriimi kasutamine oma tekstis. Luuleteksti tõlgendamine. Oma kujundliku väljendusoskuse hindamine ja arendamine</w:t>
      </w:r>
      <w:r w:rsidR="00A8401D" w:rsidRPr="001A69CA">
        <w:rPr>
          <w:rFonts w:ascii="Arial Narrow" w:hAnsi="Arial Narrow"/>
          <w:color w:val="auto"/>
          <w:sz w:val="24"/>
          <w:szCs w:val="24"/>
        </w:rPr>
        <w:t>.</w:t>
      </w:r>
    </w:p>
    <w:p w14:paraId="3A410234" w14:textId="77777777" w:rsidR="00EE6C79" w:rsidRPr="001A69CA" w:rsidRDefault="00EE6C79" w:rsidP="00A8401D">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Loomamuinasjutu ja imemuinasjutu tüüptegelased ning tunnused (lugu, tegelased, hea võitlus kurjaga jm). Tekke- ja seletusmuistendi tunnused. Hiiu- ja vägilasmuistendi tunnused</w:t>
      </w:r>
      <w:r w:rsidR="00A8401D" w:rsidRPr="001A69CA">
        <w:rPr>
          <w:rFonts w:ascii="Arial Narrow" w:hAnsi="Arial Narrow"/>
          <w:color w:val="auto"/>
          <w:sz w:val="24"/>
          <w:szCs w:val="24"/>
        </w:rPr>
        <w:t>.</w:t>
      </w:r>
    </w:p>
    <w:p w14:paraId="3A410235" w14:textId="77777777" w:rsidR="00EE6C79" w:rsidRPr="001A69CA" w:rsidRDefault="00EE6C79" w:rsidP="00A8401D">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Seiklusjutu ja ajaloolise jutustuse tunnused, teema ja idee, probleem, pea- ja kõrvaltegelane, tüüptegelane</w:t>
      </w:r>
      <w:r w:rsidR="00A8401D"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236" w14:textId="77777777" w:rsidR="00EE6C79" w:rsidRPr="001A69CA" w:rsidRDefault="00EE6C79" w:rsidP="00A8401D">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Luuletuse vorm. Rahvalaulu olemus. Päevik kui ilukirjandusliku teose vorm. Animafilmi olemus</w:t>
      </w:r>
      <w:r w:rsidR="00A8401D" w:rsidRPr="001A69CA">
        <w:rPr>
          <w:rFonts w:ascii="Arial Narrow" w:hAnsi="Arial Narrow"/>
          <w:color w:val="auto"/>
          <w:sz w:val="24"/>
          <w:szCs w:val="24"/>
        </w:rPr>
        <w:t>.</w:t>
      </w:r>
    </w:p>
    <w:p w14:paraId="3A410237" w14:textId="77777777" w:rsidR="00EE6C79" w:rsidRPr="001A69CA" w:rsidRDefault="00EE6C79">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Teksti esitus ja omalooming</w:t>
      </w:r>
    </w:p>
    <w:p w14:paraId="3A410238"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239"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23A" w14:textId="77777777" w:rsidR="00EE6C79" w:rsidRPr="001A69CA" w:rsidRDefault="00EE6C79" w:rsidP="00A8401D">
      <w:pPr>
        <w:numPr>
          <w:ilvl w:val="0"/>
          <w:numId w:val="43"/>
        </w:numPr>
        <w:spacing w:after="0" w:line="100" w:lineRule="atLeast"/>
        <w:ind w:hanging="436"/>
        <w:jc w:val="both"/>
        <w:rPr>
          <w:rFonts w:ascii="Arial Narrow" w:hAnsi="Arial Narrow"/>
          <w:color w:val="auto"/>
          <w:sz w:val="24"/>
          <w:szCs w:val="24"/>
        </w:rPr>
      </w:pPr>
      <w:r w:rsidRPr="001A69CA">
        <w:rPr>
          <w:rFonts w:ascii="Arial Narrow" w:hAnsi="Arial Narrow"/>
          <w:color w:val="auto"/>
          <w:sz w:val="24"/>
          <w:szCs w:val="24"/>
        </w:rPr>
        <w:t>kirjutab erineva pikkusega erižanrilisi omaloomingulisi töid, sealhulgas kirjeldavas ja jutustavas vormis;</w:t>
      </w:r>
    </w:p>
    <w:p w14:paraId="3A41023B" w14:textId="77777777" w:rsidR="00EE6C79" w:rsidRPr="001A69CA" w:rsidRDefault="00EE6C79" w:rsidP="00A8401D">
      <w:pPr>
        <w:numPr>
          <w:ilvl w:val="0"/>
          <w:numId w:val="43"/>
        </w:numPr>
        <w:spacing w:after="0" w:line="100" w:lineRule="atLeast"/>
        <w:ind w:hanging="436"/>
        <w:jc w:val="both"/>
        <w:rPr>
          <w:rFonts w:ascii="Arial Narrow" w:hAnsi="Arial Narrow"/>
          <w:color w:val="auto"/>
          <w:sz w:val="24"/>
          <w:szCs w:val="24"/>
        </w:rPr>
      </w:pPr>
      <w:r w:rsidRPr="001A69CA">
        <w:rPr>
          <w:rFonts w:ascii="Arial Narrow" w:hAnsi="Arial Narrow"/>
          <w:color w:val="auto"/>
          <w:sz w:val="24"/>
          <w:szCs w:val="24"/>
        </w:rPr>
        <w:t>esitab peast luuletuse, lühikese proosa- või rolliteksti, taotled</w:t>
      </w:r>
      <w:r w:rsidR="003516CA">
        <w:rPr>
          <w:rFonts w:ascii="Arial Narrow" w:hAnsi="Arial Narrow"/>
          <w:color w:val="auto"/>
          <w:sz w:val="24"/>
          <w:szCs w:val="24"/>
        </w:rPr>
        <w:t xml:space="preserve">es esituse ladusust ja selgust </w:t>
      </w:r>
      <w:r w:rsidRPr="001A69CA">
        <w:rPr>
          <w:rFonts w:ascii="Arial Narrow" w:hAnsi="Arial Narrow"/>
          <w:color w:val="auto"/>
          <w:sz w:val="24"/>
          <w:szCs w:val="24"/>
        </w:rPr>
        <w:t>ning tekstitäpsust.</w:t>
      </w:r>
    </w:p>
    <w:p w14:paraId="3A41023C" w14:textId="77777777" w:rsidR="003516CA" w:rsidRDefault="003516CA">
      <w:pPr>
        <w:spacing w:before="120" w:after="0" w:line="100" w:lineRule="atLeast"/>
        <w:jc w:val="both"/>
        <w:rPr>
          <w:rFonts w:ascii="Arial Narrow" w:hAnsi="Arial Narrow"/>
          <w:b/>
          <w:color w:val="auto"/>
          <w:sz w:val="24"/>
          <w:szCs w:val="24"/>
        </w:rPr>
      </w:pPr>
    </w:p>
    <w:p w14:paraId="3A41023D" w14:textId="77777777" w:rsidR="003516CA" w:rsidRDefault="003516CA">
      <w:pPr>
        <w:spacing w:before="120" w:after="0" w:line="100" w:lineRule="atLeast"/>
        <w:jc w:val="both"/>
        <w:rPr>
          <w:rFonts w:ascii="Arial Narrow" w:hAnsi="Arial Narrow"/>
          <w:b/>
          <w:color w:val="auto"/>
          <w:sz w:val="24"/>
          <w:szCs w:val="24"/>
        </w:rPr>
      </w:pPr>
    </w:p>
    <w:p w14:paraId="3A41023E" w14:textId="77777777" w:rsidR="00EE6C79" w:rsidRPr="001A69CA" w:rsidRDefault="00EE6C79">
      <w:pPr>
        <w:spacing w:before="120" w:after="0" w:line="100" w:lineRule="atLeast"/>
        <w:jc w:val="both"/>
        <w:rPr>
          <w:rFonts w:ascii="Arial Narrow" w:hAnsi="Arial Narrow"/>
          <w:bCs/>
          <w:i/>
          <w:color w:val="auto"/>
          <w:sz w:val="24"/>
          <w:szCs w:val="24"/>
        </w:rPr>
      </w:pPr>
      <w:r w:rsidRPr="001A69CA">
        <w:rPr>
          <w:rFonts w:ascii="Arial Narrow" w:hAnsi="Arial Narrow"/>
          <w:b/>
          <w:color w:val="auto"/>
          <w:sz w:val="24"/>
          <w:szCs w:val="24"/>
        </w:rPr>
        <w:lastRenderedPageBreak/>
        <w:t>Õppesisu</w:t>
      </w:r>
    </w:p>
    <w:p w14:paraId="3A41023F"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Esitamine</w:t>
      </w:r>
      <w:r w:rsidR="00A8401D" w:rsidRPr="001A69CA">
        <w:rPr>
          <w:rFonts w:ascii="Arial Narrow" w:hAnsi="Arial Narrow"/>
          <w:bCs/>
          <w:i/>
          <w:color w:val="auto"/>
          <w:sz w:val="24"/>
          <w:szCs w:val="24"/>
        </w:rPr>
        <w:t xml:space="preserve">. </w:t>
      </w:r>
      <w:r w:rsidRPr="001A69CA">
        <w:rPr>
          <w:rFonts w:ascii="Arial Narrow" w:hAnsi="Arial Narrow"/>
          <w:color w:val="auto"/>
          <w:sz w:val="24"/>
          <w:szCs w:val="24"/>
        </w:rPr>
        <w:t>Esitamise eesmärgistamine (miks, kellele ja mida). Esitamiseks kohase sõnavara, tempo, hääletugevuse ja intonatsiooni valimine. Õige hingamine ning kehahoid. Luuleteksti esitamine peast. Lühikese proosateksti esitamine (dialoogi või monoloogina). Rollimäng, rolliteksti esitamine</w:t>
      </w:r>
      <w:r w:rsidR="00A8401D" w:rsidRPr="001A69CA">
        <w:rPr>
          <w:rFonts w:ascii="Arial Narrow" w:hAnsi="Arial Narrow"/>
          <w:color w:val="auto"/>
          <w:sz w:val="24"/>
          <w:szCs w:val="24"/>
        </w:rPr>
        <w:t>.</w:t>
      </w:r>
    </w:p>
    <w:p w14:paraId="3A410240" w14:textId="77777777" w:rsidR="00EE6C79" w:rsidRPr="001A69CA" w:rsidRDefault="00EE6C79" w:rsidP="00A8401D">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Omalooming</w:t>
      </w:r>
      <w:r w:rsidR="00A8401D" w:rsidRPr="001A69CA">
        <w:rPr>
          <w:rFonts w:ascii="Arial Narrow" w:hAnsi="Arial Narrow"/>
          <w:bCs/>
          <w:i/>
          <w:color w:val="auto"/>
          <w:sz w:val="24"/>
          <w:szCs w:val="24"/>
        </w:rPr>
        <w:t xml:space="preserve">. </w:t>
      </w:r>
      <w:r w:rsidRPr="001A69CA">
        <w:rPr>
          <w:rFonts w:ascii="Arial Narrow" w:hAnsi="Arial Narrow"/>
          <w:color w:val="auto"/>
          <w:sz w:val="24"/>
          <w:szCs w:val="24"/>
        </w:rPr>
        <w:t xml:space="preserve">Õpilased kirjutavad lühemaid ja pikemaid omaloomingulisi töid: </w:t>
      </w:r>
    </w:p>
    <w:p w14:paraId="3A410241" w14:textId="77777777" w:rsidR="00EE6C79" w:rsidRPr="001A69CA" w:rsidRDefault="00EE6C79" w:rsidP="00A8401D">
      <w:pPr>
        <w:numPr>
          <w:ilvl w:val="0"/>
          <w:numId w:val="8"/>
        </w:numPr>
        <w:spacing w:after="0" w:line="100" w:lineRule="atLeast"/>
        <w:ind w:left="284" w:hanging="284"/>
        <w:jc w:val="both"/>
        <w:rPr>
          <w:rFonts w:ascii="Arial Narrow" w:hAnsi="Arial Narrow"/>
          <w:color w:val="auto"/>
          <w:sz w:val="24"/>
          <w:szCs w:val="24"/>
        </w:rPr>
      </w:pPr>
      <w:r w:rsidRPr="001A69CA">
        <w:rPr>
          <w:rFonts w:ascii="Arial Narrow" w:hAnsi="Arial Narrow"/>
          <w:color w:val="auto"/>
          <w:sz w:val="24"/>
          <w:szCs w:val="24"/>
        </w:rPr>
        <w:t xml:space="preserve">loomamuinasjutt, imemuinasjutt, tekke- või seletusmuistend, hiiu- või vägilasmuistend, seiklus- või fantaasiajutt, mälestuslugu; </w:t>
      </w:r>
    </w:p>
    <w:p w14:paraId="3A410242" w14:textId="77777777" w:rsidR="00EE6C79" w:rsidRPr="001A69CA" w:rsidRDefault="00EE6C79" w:rsidP="00A8401D">
      <w:pPr>
        <w:numPr>
          <w:ilvl w:val="0"/>
          <w:numId w:val="8"/>
        </w:numPr>
        <w:spacing w:after="0" w:line="100" w:lineRule="atLeast"/>
        <w:ind w:left="284" w:hanging="284"/>
        <w:jc w:val="both"/>
        <w:rPr>
          <w:rFonts w:ascii="Arial Narrow" w:hAnsi="Arial Narrow"/>
          <w:color w:val="auto"/>
          <w:sz w:val="24"/>
          <w:szCs w:val="24"/>
        </w:rPr>
      </w:pPr>
      <w:r w:rsidRPr="001A69CA">
        <w:rPr>
          <w:rFonts w:ascii="Arial Narrow" w:hAnsi="Arial Narrow"/>
          <w:color w:val="auto"/>
          <w:sz w:val="24"/>
          <w:szCs w:val="24"/>
        </w:rPr>
        <w:t>jutuke vanasõnade või kõnekäändude põhjal, algustähekordustega naljalugu, luuletus etteantud riimide põhjal või iseseisvalt samasisuline jutt luuletuse põhjal;</w:t>
      </w:r>
    </w:p>
    <w:p w14:paraId="3A410243" w14:textId="77777777" w:rsidR="00EE6C79" w:rsidRPr="001A69CA" w:rsidRDefault="00EE6C79" w:rsidP="00A8401D">
      <w:pPr>
        <w:numPr>
          <w:ilvl w:val="0"/>
          <w:numId w:val="8"/>
        </w:numPr>
        <w:spacing w:after="0" w:line="100" w:lineRule="atLeast"/>
        <w:ind w:left="284" w:hanging="284"/>
        <w:jc w:val="both"/>
        <w:rPr>
          <w:rFonts w:ascii="Arial Narrow" w:hAnsi="Arial Narrow"/>
          <w:color w:val="auto"/>
          <w:sz w:val="24"/>
          <w:szCs w:val="24"/>
        </w:rPr>
      </w:pPr>
      <w:r w:rsidRPr="001A69CA">
        <w:rPr>
          <w:rFonts w:ascii="Arial Narrow" w:hAnsi="Arial Narrow"/>
          <w:color w:val="auto"/>
          <w:sz w:val="24"/>
          <w:szCs w:val="24"/>
        </w:rPr>
        <w:t xml:space="preserve">looduskirjeldus, loom- või kirjandusliku tegelase kirjeldus, teose või kujuteldava tegelase päevikulehekülg, sündmustiku või tegelasega seotud kuulutus, loo sündmustiku edasiarendus, uus või jätkuv lõpp loole, tegelastevaheline dialoog, kiri mõnele teose tegelasele või tegelasrühmale.  </w:t>
      </w:r>
    </w:p>
    <w:p w14:paraId="3A410244"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Kirjeldamine: sõnavalik, oluliste ja iseloomulike tunnuste esitamine. Kirjelduse ülesehitus: üldmulje, detailid, hinnang. Eseme, olendi, inimese, tegevuskoha, looduse ja tunnete kirjeldamine. Autori suhtumine kirjeldatavasse ja selle väljendamine</w:t>
      </w:r>
      <w:r w:rsidR="00B274C8" w:rsidRPr="001A69CA">
        <w:rPr>
          <w:rFonts w:ascii="Arial Narrow" w:hAnsi="Arial Narrow"/>
          <w:color w:val="auto"/>
          <w:sz w:val="24"/>
          <w:szCs w:val="24"/>
        </w:rPr>
        <w:t>.</w:t>
      </w:r>
    </w:p>
    <w:p w14:paraId="3A410245"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Jutustamine. Jutustuse ülesehitus. Ajalis-põhjuslik järgnevus tekstis. Sidus lausestus. Otsekõne jutustuses. Minavormis jutustamine</w:t>
      </w:r>
      <w:r w:rsidR="00B274C8" w:rsidRPr="001A69CA">
        <w:rPr>
          <w:rFonts w:ascii="Arial Narrow" w:hAnsi="Arial Narrow"/>
          <w:color w:val="auto"/>
          <w:sz w:val="24"/>
          <w:szCs w:val="24"/>
        </w:rPr>
        <w:t>.</w:t>
      </w:r>
    </w:p>
    <w:p w14:paraId="3A410246" w14:textId="77777777" w:rsidR="00EE6C79" w:rsidRPr="001A69CA" w:rsidRDefault="00EE6C79" w:rsidP="00B274C8">
      <w:pPr>
        <w:spacing w:before="120" w:after="0" w:line="100" w:lineRule="atLeast"/>
        <w:jc w:val="both"/>
        <w:rPr>
          <w:rFonts w:ascii="Arial Narrow" w:hAnsi="Arial Narrow"/>
          <w:bCs/>
          <w:i/>
          <w:color w:val="auto"/>
          <w:sz w:val="24"/>
          <w:szCs w:val="24"/>
        </w:rPr>
      </w:pPr>
      <w:r w:rsidRPr="001A69CA">
        <w:rPr>
          <w:rFonts w:ascii="Arial Narrow" w:hAnsi="Arial Narrow"/>
          <w:b/>
          <w:bCs/>
          <w:color w:val="auto"/>
          <w:sz w:val="24"/>
          <w:szCs w:val="24"/>
        </w:rPr>
        <w:t>Kirjandustekstide valik</w:t>
      </w:r>
      <w:r w:rsidR="00B274C8" w:rsidRPr="001A69CA">
        <w:rPr>
          <w:rFonts w:ascii="Arial Narrow" w:hAnsi="Arial Narrow"/>
          <w:b/>
          <w:bCs/>
          <w:color w:val="auto"/>
          <w:sz w:val="24"/>
          <w:szCs w:val="24"/>
        </w:rPr>
        <w:t xml:space="preserve">. </w:t>
      </w:r>
      <w:r w:rsidRPr="001A69CA">
        <w:rPr>
          <w:rFonts w:ascii="Arial Narrow" w:hAnsi="Arial Narrow"/>
          <w:color w:val="auto"/>
          <w:sz w:val="24"/>
          <w:szCs w:val="24"/>
        </w:rPr>
        <w:t>II kooliastmes käsitletavad tekstid ja terviklikult loetavad kirjandusteosed valitakse arvestusega, et esindatud oleksid kõik järgmised teemavaldkonnad.</w:t>
      </w:r>
    </w:p>
    <w:p w14:paraId="3A410247"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Väärtused ja kõlblus. </w:t>
      </w:r>
      <w:r w:rsidRPr="001A69CA">
        <w:rPr>
          <w:rFonts w:ascii="Arial Narrow" w:hAnsi="Arial Narrow"/>
          <w:bCs/>
          <w:color w:val="auto"/>
          <w:sz w:val="24"/>
          <w:szCs w:val="24"/>
        </w:rPr>
        <w:t>E</w:t>
      </w:r>
      <w:r w:rsidRPr="001A69CA">
        <w:rPr>
          <w:rFonts w:ascii="Arial Narrow" w:hAnsi="Arial Narrow"/>
          <w:color w:val="auto"/>
          <w:sz w:val="24"/>
          <w:szCs w:val="24"/>
        </w:rPr>
        <w:t>nesehinnang. Ausus enese ja teiste vastu. Iseenda ning teiste vajadused ja huvid. Arusaamine heast ja halvast. Õiglus ja ebaõiglus. Kiiduväärne ja taunitav. Erinevus teistes</w:t>
      </w:r>
      <w:r w:rsidR="00666A7E">
        <w:rPr>
          <w:rFonts w:ascii="Arial Narrow" w:hAnsi="Arial Narrow"/>
          <w:color w:val="auto"/>
          <w:sz w:val="24"/>
          <w:szCs w:val="24"/>
        </w:rPr>
        <w:t>t</w:t>
      </w:r>
      <w:r w:rsidRPr="001A69CA">
        <w:rPr>
          <w:rFonts w:ascii="Arial Narrow" w:hAnsi="Arial Narrow"/>
          <w:color w:val="auto"/>
          <w:sz w:val="24"/>
          <w:szCs w:val="24"/>
        </w:rPr>
        <w:t>. Minu hobid ja huvid. Minu tervis ja tulevik. Rikkuse ja vaesusega seotud probleemid. Kohustused ja vastutus. Üksiolek ja hirmud</w:t>
      </w:r>
    </w:p>
    <w:p w14:paraId="3A410248"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Kodus ja koolis. </w:t>
      </w:r>
      <w:r w:rsidRPr="001A69CA">
        <w:rPr>
          <w:rFonts w:ascii="Arial Narrow" w:hAnsi="Arial Narrow"/>
          <w:bCs/>
          <w:color w:val="auto"/>
          <w:sz w:val="24"/>
          <w:szCs w:val="24"/>
        </w:rPr>
        <w:t>P</w:t>
      </w:r>
      <w:r w:rsidRPr="001A69CA">
        <w:rPr>
          <w:rFonts w:ascii="Arial Narrow" w:hAnsi="Arial Narrow"/>
          <w:color w:val="auto"/>
          <w:sz w:val="24"/>
          <w:szCs w:val="24"/>
        </w:rPr>
        <w:t>erekond. Kodu turvalisus. Vägivald kodus. Armastus oma kodu ja koduste vastu. Suhted vanemate, kasuvanemate ja vanavanematega. Suhted õdede, vendade, teiste lähisugulastega. Poiste ja tüdrukute suhted. Sallivus teistsuguste inimeste suhtes. Abivajaja ning aitaja. Nohiklikkus ja tõrjutus. Piir oma ja võõra vahel. Piir lubatu ja lubamatu vahel</w:t>
      </w:r>
    </w:p>
    <w:p w14:paraId="3A410249"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Omakultuur ja kultuuriline mitmekesisus.</w:t>
      </w:r>
      <w:r w:rsidRPr="001A69CA">
        <w:rPr>
          <w:rFonts w:ascii="Arial Narrow" w:hAnsi="Arial Narrow"/>
          <w:bCs/>
          <w:color w:val="auto"/>
          <w:sz w:val="24"/>
          <w:szCs w:val="24"/>
        </w:rPr>
        <w:t xml:space="preserve"> R</w:t>
      </w:r>
      <w:r w:rsidRPr="001A69CA">
        <w:rPr>
          <w:rFonts w:ascii="Arial Narrow" w:hAnsi="Arial Narrow"/>
          <w:color w:val="auto"/>
          <w:sz w:val="24"/>
          <w:szCs w:val="24"/>
        </w:rPr>
        <w:t>ahvuskultuuri eripära ja olulisus rahvale. Matkamine kodukohas ning reisimine kaugetes maades. Kultuuride mitmekesisus. Erinevate rahvaste uskumused ja tavad. Käitumine erinevates kultuuriruumides. Külalislahkus. Lugupidav suhtumine teistesse kultuuridesse ja inimestesse. Kultuuriinimesed kui eesti rahvuskultuuri tutvustajad ja hoidjad</w:t>
      </w:r>
    </w:p>
    <w:p w14:paraId="3A41024A"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Mängiv inimene.</w:t>
      </w:r>
      <w:r w:rsidRPr="001A69CA">
        <w:rPr>
          <w:rFonts w:ascii="Arial Narrow" w:hAnsi="Arial Narrow"/>
          <w:bCs/>
          <w:color w:val="auto"/>
          <w:sz w:val="24"/>
          <w:szCs w:val="24"/>
        </w:rPr>
        <w:t xml:space="preserve"> R</w:t>
      </w:r>
      <w:r w:rsidRPr="001A69CA">
        <w:rPr>
          <w:rFonts w:ascii="Arial Narrow" w:hAnsi="Arial Narrow"/>
          <w:color w:val="auto"/>
          <w:sz w:val="24"/>
          <w:szCs w:val="24"/>
        </w:rPr>
        <w:t>ingmängud ja mängulust. Sõnamängud. Teatri võlumaailm. Leidlik probleemide lahendamine. Iluelamused. Loominguline koostöö. Mängult ja päriselt. Põhjendatud ja põhjendamata riskid</w:t>
      </w:r>
    </w:p>
    <w:p w14:paraId="3A41024B"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Keskkond ja ühiskonna jätkusuutlik areng. </w:t>
      </w:r>
      <w:r w:rsidRPr="001A69CA">
        <w:rPr>
          <w:rFonts w:ascii="Arial Narrow" w:hAnsi="Arial Narrow"/>
          <w:bCs/>
          <w:color w:val="auto"/>
          <w:sz w:val="24"/>
          <w:szCs w:val="24"/>
        </w:rPr>
        <w:t>M</w:t>
      </w:r>
      <w:r w:rsidRPr="001A69CA">
        <w:rPr>
          <w:rFonts w:ascii="Arial Narrow" w:hAnsi="Arial Narrow"/>
          <w:color w:val="auto"/>
          <w:sz w:val="24"/>
          <w:szCs w:val="24"/>
        </w:rPr>
        <w:t xml:space="preserve">inu osa looduse hoidmisel. Austav suhtumine elus- ja eluta loodusesse. Hädasolija aitamine. Lemmikloomad ning vastutus nende eest. Aastaaegade omanäolisus </w:t>
      </w:r>
    </w:p>
    <w:p w14:paraId="3A41024C"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Kodanikuühiskond ja rahvussuhted.</w:t>
      </w:r>
      <w:r w:rsidRPr="001A69CA">
        <w:rPr>
          <w:rFonts w:ascii="Arial Narrow" w:hAnsi="Arial Narrow"/>
          <w:bCs/>
          <w:color w:val="auto"/>
          <w:sz w:val="24"/>
          <w:szCs w:val="24"/>
        </w:rPr>
        <w:t xml:space="preserve"> M</w:t>
      </w:r>
      <w:r w:rsidRPr="001A69CA">
        <w:rPr>
          <w:rFonts w:ascii="Arial Narrow" w:hAnsi="Arial Narrow"/>
          <w:color w:val="auto"/>
          <w:sz w:val="24"/>
          <w:szCs w:val="24"/>
        </w:rPr>
        <w:t>inu juured. Seos mineviku, oleviku ning tuleviku vahel. Traditsioonid ja sündmused, mis tagavad järjepidevuse. Suhe keelesse. Kodupaiga keel. Suhted teiste rahvustega</w:t>
      </w:r>
    </w:p>
    <w:p w14:paraId="3A41024D"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Teabekeskkond, tehnoloogia ja innovatsioon.</w:t>
      </w:r>
      <w:r w:rsidRPr="001A69CA">
        <w:rPr>
          <w:rFonts w:ascii="Arial Narrow" w:hAnsi="Arial Narrow"/>
          <w:color w:val="auto"/>
          <w:sz w:val="24"/>
          <w:szCs w:val="24"/>
        </w:rPr>
        <w:t xml:space="preserve"> Avastamisrõõm ja õppimiskogemused. Tänapäevased teabe otsimise ja edastamise võimalused. Internet kui silmaringi avardaja ning infoallikas. Internet kui ohuallikas. Käitumine suhtlusportaalides. Film ja foto kui hetke ning ajaloo jäädvustajad</w:t>
      </w:r>
    </w:p>
    <w:p w14:paraId="3A41024E"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Soovituslik loend teoste terviklikuks käsitlemiseks</w:t>
      </w:r>
      <w:r w:rsidR="00B274C8" w:rsidRPr="001A69CA">
        <w:rPr>
          <w:rFonts w:ascii="Arial Narrow" w:hAnsi="Arial Narrow"/>
          <w:b/>
          <w:bCs/>
          <w:color w:val="auto"/>
          <w:sz w:val="24"/>
          <w:szCs w:val="24"/>
        </w:rPr>
        <w:t xml:space="preserve">. </w:t>
      </w:r>
    </w:p>
    <w:p w14:paraId="3A41024F"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Harri Jõgisalu „Veskiratta Madis” või „Vennikese ja tema sõprade lood”, Andrus Kiviräha „Sirli, Siim ja saladused”, Aino Perviku „Arabella, mereröövli tütar”, Jaan Krossi „Mardileib”, Jaan Rannapi „Viimane valgesulg”, Eno Raua „Kalevipoeg” või „Roostevaba mõõk”, Erich Kästneri „Veel üks Lotte”, James Krüssi „Timm Thaler ehk müüdud naer”, Astrid Lindgreni „Vennad Lõvisüdamed” või „Röövlitütar Ronja”, Ferenc Molnári „Pal-tänava poisid”, Christine Nöstlingeri „Vahetuslaps”, Joanne Kathleen Rowlingi „Harry Potter ja tarkade kivi”, John Ronald Reuel Tolkieni „Kääbik”, Mark Twaini „Tom Sawyeri seiklused”, vähemalt üks </w:t>
      </w:r>
      <w:r w:rsidRPr="001A69CA">
        <w:rPr>
          <w:rFonts w:ascii="Arial Narrow" w:hAnsi="Arial Narrow"/>
          <w:color w:val="auto"/>
          <w:sz w:val="24"/>
          <w:szCs w:val="24"/>
        </w:rPr>
        <w:lastRenderedPageBreak/>
        <w:t>uudisproosateos omal valikul, üks vabalt valitud luulekogu, vähemalt üks paikkondliku autori proosa- või luuleteos</w:t>
      </w:r>
      <w:r w:rsidR="00B274C8" w:rsidRPr="001A69CA">
        <w:rPr>
          <w:rFonts w:ascii="Arial Narrow" w:hAnsi="Arial Narrow"/>
          <w:color w:val="auto"/>
          <w:sz w:val="24"/>
          <w:szCs w:val="24"/>
        </w:rPr>
        <w:t>.</w:t>
      </w:r>
    </w:p>
    <w:p w14:paraId="3A410250" w14:textId="77777777" w:rsidR="00EE6C79" w:rsidRPr="001A69CA" w:rsidRDefault="00EE6C79">
      <w:pPr>
        <w:spacing w:after="0" w:line="100" w:lineRule="atLeast"/>
        <w:jc w:val="both"/>
        <w:rPr>
          <w:rFonts w:ascii="Arial Narrow" w:hAnsi="Arial Narrow"/>
          <w:color w:val="auto"/>
          <w:sz w:val="24"/>
          <w:szCs w:val="24"/>
        </w:rPr>
      </w:pPr>
    </w:p>
    <w:p w14:paraId="3A410251"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Rahvaluuletekstid</w:t>
      </w:r>
      <w:r w:rsidR="00B274C8" w:rsidRPr="001A69CA">
        <w:rPr>
          <w:rFonts w:ascii="Arial Narrow" w:hAnsi="Arial Narrow"/>
          <w:bCs/>
          <w:i/>
          <w:color w:val="auto"/>
          <w:sz w:val="24"/>
          <w:szCs w:val="24"/>
        </w:rPr>
        <w:t>.</w:t>
      </w:r>
    </w:p>
    <w:p w14:paraId="3A410252"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color w:val="auto"/>
          <w:sz w:val="24"/>
          <w:szCs w:val="24"/>
        </w:rPr>
        <w:t>Rahvalaulud: töölaulud, laulud tarkusest ja rumalusest, maagilised laulud, loitsud. „Kalevala” lood. Looma- ja imemuinasjutud. Tekke- ja seletusmuistendid. Hiiu- ja vägilasmuistendid (Kalevipoeg, Suur Tõll). Piiblilood, erinevate rahvaste müüdid. Tarkuse-, õppimis- ja tööteemalised vanasõnad ning kõnekäänud. Paikkondliku algupäraga rahvaluuletekstid, muistendid</w:t>
      </w:r>
      <w:r w:rsidR="00B274C8" w:rsidRPr="001A69CA">
        <w:rPr>
          <w:rFonts w:ascii="Arial Narrow" w:hAnsi="Arial Narrow"/>
          <w:color w:val="auto"/>
          <w:sz w:val="24"/>
          <w:szCs w:val="24"/>
        </w:rPr>
        <w:t>.</w:t>
      </w:r>
    </w:p>
    <w:p w14:paraId="3A410253"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Põhjalikumalt käsitletavad autorid</w:t>
      </w:r>
      <w:r w:rsidR="00B274C8" w:rsidRPr="001A69CA">
        <w:rPr>
          <w:rFonts w:ascii="Arial Narrow" w:hAnsi="Arial Narrow"/>
          <w:b/>
          <w:bCs/>
          <w:color w:val="auto"/>
          <w:sz w:val="24"/>
          <w:szCs w:val="24"/>
        </w:rPr>
        <w:t>.</w:t>
      </w:r>
    </w:p>
    <w:p w14:paraId="3A410254"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Sissevaateid Friedrich Robert Faehlmanni, Harri Jõgisalu, Andrus Kiviräha, Friedrich Reinhold Kreutzwaldi, Astrid Lindgreni ja Leelo Tungla ning mõne paikkondlikult tähtsa kirjaniku elu-, tegevus- ja loomingulukku</w:t>
      </w:r>
      <w:r w:rsidR="00B274C8" w:rsidRPr="001A69CA">
        <w:rPr>
          <w:rFonts w:ascii="Arial Narrow" w:hAnsi="Arial Narrow"/>
          <w:color w:val="auto"/>
          <w:sz w:val="24"/>
          <w:szCs w:val="24"/>
        </w:rPr>
        <w:t>.</w:t>
      </w:r>
    </w:p>
    <w:p w14:paraId="3A410255" w14:textId="77777777" w:rsidR="00EE6C79" w:rsidRPr="001A69CA" w:rsidRDefault="00EE6C79">
      <w:pPr>
        <w:spacing w:after="0" w:line="100" w:lineRule="atLeast"/>
        <w:jc w:val="both"/>
        <w:rPr>
          <w:rFonts w:ascii="Arial Narrow" w:hAnsi="Arial Narrow"/>
          <w:color w:val="auto"/>
          <w:sz w:val="24"/>
          <w:szCs w:val="24"/>
        </w:rPr>
      </w:pPr>
    </w:p>
    <w:p w14:paraId="3A410256"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 xml:space="preserve">2.2.5. Kirjanduse </w:t>
      </w:r>
      <w:r w:rsidRPr="001A69CA">
        <w:rPr>
          <w:rFonts w:ascii="Arial Narrow" w:hAnsi="Arial Narrow"/>
          <w:b/>
          <w:color w:val="auto"/>
          <w:sz w:val="24"/>
          <w:szCs w:val="24"/>
        </w:rPr>
        <w:t>õppe- ja kasvatuseesmärgid</w:t>
      </w:r>
      <w:r w:rsidRPr="001A69CA">
        <w:rPr>
          <w:rFonts w:ascii="Arial Narrow" w:hAnsi="Arial Narrow"/>
          <w:color w:val="auto"/>
          <w:sz w:val="24"/>
          <w:szCs w:val="24"/>
        </w:rPr>
        <w:t xml:space="preserve"> </w:t>
      </w:r>
      <w:r w:rsidRPr="001A69CA">
        <w:rPr>
          <w:rFonts w:ascii="Arial Narrow" w:hAnsi="Arial Narrow"/>
          <w:b/>
          <w:bCs/>
          <w:color w:val="auto"/>
          <w:sz w:val="24"/>
          <w:szCs w:val="24"/>
        </w:rPr>
        <w:t>III kooliastmes</w:t>
      </w:r>
    </w:p>
    <w:p w14:paraId="3A410257"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9. klassi lõpetaja:</w:t>
      </w:r>
    </w:p>
    <w:p w14:paraId="3A410258" w14:textId="77777777" w:rsidR="00EE6C79" w:rsidRPr="001A69CA" w:rsidRDefault="00EE6C79" w:rsidP="00B274C8">
      <w:pPr>
        <w:numPr>
          <w:ilvl w:val="0"/>
          <w:numId w:val="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väljendab end korrektselt suuliselt ja kirjalikult, jutustab kokkuvõtvalt teoses toimunust, arutleb teoses kujutatu üle ning kirjutab omaloomingulisi töid;</w:t>
      </w:r>
    </w:p>
    <w:p w14:paraId="3A410259" w14:textId="77777777" w:rsidR="00EE6C79" w:rsidRPr="001A69CA" w:rsidRDefault="00EE6C79" w:rsidP="00B274C8">
      <w:pPr>
        <w:numPr>
          <w:ilvl w:val="0"/>
          <w:numId w:val="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eakohast eri žanris väärtkirjandust, kujundab selle kaudu oma kõlbelisi tõekspidamisi ning arendab lugejaoskusi;</w:t>
      </w:r>
    </w:p>
    <w:p w14:paraId="3A41025A" w14:textId="77777777" w:rsidR="00EE6C79" w:rsidRPr="001A69CA" w:rsidRDefault="00EE6C79" w:rsidP="00B274C8">
      <w:pPr>
        <w:numPr>
          <w:ilvl w:val="0"/>
          <w:numId w:val="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mõistab teose lugemisel tekkivate seisukohtade paljusust, väärtustab erinevaid ideid ja kujutamisviise;</w:t>
      </w:r>
    </w:p>
    <w:p w14:paraId="3A41025B" w14:textId="77777777" w:rsidR="00EE6C79" w:rsidRPr="001A69CA" w:rsidRDefault="00EE6C79" w:rsidP="00B274C8">
      <w:pPr>
        <w:numPr>
          <w:ilvl w:val="0"/>
          <w:numId w:val="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tõlgendab, analüüsib ja mõistab kirjandusteost kui erinevate lugude ja inimsuhete, elamuste ja väärtuste allikat ning erinevate seisukohtade peegeldajat;</w:t>
      </w:r>
    </w:p>
    <w:p w14:paraId="3A41025C" w14:textId="77777777" w:rsidR="00EE6C79" w:rsidRPr="001A69CA" w:rsidRDefault="00EE6C79" w:rsidP="00B274C8">
      <w:pPr>
        <w:numPr>
          <w:ilvl w:val="0"/>
          <w:numId w:val="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väärtustab kirjandust kui oma rahvuskultuuri olulist osa ja eri rahvaste kultuuri tutvustajat;</w:t>
      </w:r>
    </w:p>
    <w:p w14:paraId="3A41025D" w14:textId="77777777" w:rsidR="00EE6C79" w:rsidRPr="001A69CA" w:rsidRDefault="00EE6C79" w:rsidP="00B274C8">
      <w:pPr>
        <w:numPr>
          <w:ilvl w:val="0"/>
          <w:numId w:val="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kasutab vajaliku teabe hankimiseks erinevaid allikaid, nii teatmeteoseid kui ka internetti.</w:t>
      </w:r>
    </w:p>
    <w:p w14:paraId="3A41025E" w14:textId="77777777" w:rsidR="00EE6C79" w:rsidRPr="001A69CA" w:rsidRDefault="00EE6C79" w:rsidP="00B274C8">
      <w:pPr>
        <w:spacing w:before="120" w:after="0" w:line="100" w:lineRule="atLeast"/>
        <w:jc w:val="both"/>
        <w:rPr>
          <w:rFonts w:ascii="Arial Narrow" w:hAnsi="Arial Narrow"/>
          <w:b/>
          <w:bCs/>
          <w:color w:val="auto"/>
          <w:sz w:val="24"/>
          <w:szCs w:val="24"/>
        </w:rPr>
      </w:pPr>
      <w:r w:rsidRPr="001A69CA">
        <w:rPr>
          <w:rFonts w:ascii="Arial Narrow" w:hAnsi="Arial Narrow"/>
          <w:b/>
          <w:color w:val="auto"/>
          <w:sz w:val="24"/>
          <w:szCs w:val="24"/>
        </w:rPr>
        <w:t>2.2.6. Kirjanduse õpitulemused ja õppesisu III kooliastmes</w:t>
      </w:r>
    </w:p>
    <w:p w14:paraId="3A41025F" w14:textId="77777777" w:rsidR="00EE6C79" w:rsidRPr="001A69CA" w:rsidRDefault="00EE6C79">
      <w:pPr>
        <w:spacing w:after="0" w:line="100" w:lineRule="atLeast"/>
        <w:ind w:left="360" w:hanging="360"/>
        <w:jc w:val="both"/>
        <w:rPr>
          <w:rFonts w:ascii="Arial Narrow" w:hAnsi="Arial Narrow"/>
          <w:b/>
          <w:bCs/>
          <w:color w:val="auto"/>
          <w:sz w:val="24"/>
          <w:szCs w:val="24"/>
        </w:rPr>
      </w:pPr>
      <w:r w:rsidRPr="001A69CA">
        <w:rPr>
          <w:rFonts w:ascii="Arial Narrow" w:hAnsi="Arial Narrow"/>
          <w:b/>
          <w:bCs/>
          <w:color w:val="auto"/>
          <w:sz w:val="24"/>
          <w:szCs w:val="24"/>
        </w:rPr>
        <w:t>Lugemine ja jutustamine</w:t>
      </w:r>
    </w:p>
    <w:p w14:paraId="3A410260" w14:textId="77777777" w:rsidR="00EE6C79" w:rsidRPr="001A69CA" w:rsidRDefault="00EE6C79">
      <w:pPr>
        <w:spacing w:after="0" w:line="100" w:lineRule="atLeast"/>
        <w:ind w:left="360" w:hanging="360"/>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261" w14:textId="77777777" w:rsidR="00EE6C79" w:rsidRPr="001A69CA" w:rsidRDefault="00EE6C79">
      <w:pPr>
        <w:spacing w:after="0" w:line="100" w:lineRule="atLeast"/>
        <w:ind w:left="360" w:hanging="360"/>
        <w:jc w:val="both"/>
        <w:rPr>
          <w:rFonts w:ascii="Arial Narrow" w:hAnsi="Arial Narrow"/>
          <w:color w:val="auto"/>
          <w:sz w:val="24"/>
          <w:szCs w:val="24"/>
        </w:rPr>
      </w:pPr>
      <w:r w:rsidRPr="001A69CA">
        <w:rPr>
          <w:rFonts w:ascii="Arial Narrow" w:hAnsi="Arial Narrow"/>
          <w:color w:val="auto"/>
          <w:sz w:val="24"/>
          <w:szCs w:val="24"/>
        </w:rPr>
        <w:t>Õpilane:</w:t>
      </w:r>
    </w:p>
    <w:p w14:paraId="3A410262" w14:textId="77777777" w:rsidR="00EE6C79" w:rsidRPr="001A69CA" w:rsidRDefault="00EE6C79">
      <w:pPr>
        <w:numPr>
          <w:ilvl w:val="0"/>
          <w:numId w:val="4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on läbi lugenud vähemalt 12 eakohast eri žanris väärtkirjandusteost;</w:t>
      </w:r>
    </w:p>
    <w:p w14:paraId="3A410263" w14:textId="77777777" w:rsidR="00EE6C79" w:rsidRPr="001A69CA" w:rsidRDefault="00EE6C79">
      <w:pPr>
        <w:numPr>
          <w:ilvl w:val="0"/>
          <w:numId w:val="4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kirjandusteksti ladusalt ja mõtestades ning väärtustab lugemist;</w:t>
      </w:r>
    </w:p>
    <w:p w14:paraId="3A410264" w14:textId="77777777" w:rsidR="00EE6C79" w:rsidRPr="001A69CA" w:rsidRDefault="00EE6C79">
      <w:pPr>
        <w:numPr>
          <w:ilvl w:val="0"/>
          <w:numId w:val="4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tutvustada loetud raamatu autorit, sisu, tegelasi, probleeme ja sõnumit ning võrrelda teost mõne teise teosega;</w:t>
      </w:r>
    </w:p>
    <w:p w14:paraId="3A410265" w14:textId="77777777" w:rsidR="00EE6C79" w:rsidRPr="001A69CA" w:rsidRDefault="00EE6C79">
      <w:pPr>
        <w:numPr>
          <w:ilvl w:val="0"/>
          <w:numId w:val="45"/>
        </w:num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suudab jutustada loetud teosest kokkuvõtvalt, järgides teksti sisu ja kompositsiooni.</w:t>
      </w:r>
    </w:p>
    <w:p w14:paraId="3A410266"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267"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Lugemise iseseisev eesmärgistamine. Kiire ja aeglane lugemine, ülelibisev ja süvenenud lugemine. Eesmärgistatud ülelugemine. Erinevate lugemistehnikate valdamine. Oma lugemise analüüs ja lugemisoskuse hindamine. Etteloetava teksti eesmärgistatud jälgimine</w:t>
      </w:r>
      <w:r w:rsidR="00B274C8" w:rsidRPr="001A69CA">
        <w:rPr>
          <w:rFonts w:ascii="Arial Narrow" w:hAnsi="Arial Narrow"/>
          <w:color w:val="auto"/>
          <w:sz w:val="24"/>
          <w:szCs w:val="24"/>
        </w:rPr>
        <w:t>.</w:t>
      </w:r>
    </w:p>
    <w:p w14:paraId="3A410268"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Huvipakkuva kirjanduse leidmine ja iseseisev lugemine. Loetud raamatu autori, sisu, tegelaste, probleemide ja sõnumi tutvustamine klassikaaslastele, teose võrdlemine mõne teise teosega.</w:t>
      </w:r>
    </w:p>
    <w:p w14:paraId="3A410269"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Lugemissoovituste jagamine klassikaaslastele. Soovitatud tervikteoste kodulugemine, ühisaruteluks vajalike ülesannete täitmine</w:t>
      </w:r>
      <w:r w:rsidR="00B274C8" w:rsidRPr="001A69CA">
        <w:rPr>
          <w:rFonts w:ascii="Arial Narrow" w:hAnsi="Arial Narrow"/>
          <w:color w:val="auto"/>
          <w:sz w:val="24"/>
          <w:szCs w:val="24"/>
        </w:rPr>
        <w:t>.</w:t>
      </w:r>
    </w:p>
    <w:p w14:paraId="3A41026A"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Tekstilähedane jutustamine märksõnade abil. Loo jutustamine teksti kompositsioonist lähtuvalt, jutustades tegevuse aja ja koha muutmine, uute tegelaste ja sündmuste ja/või eri liiki lõppude lisamine, eri vaatepunktist jutustamine, jutustades tsitaatide kasutamine, kokkuvõtlik jutustamine faabula ja/või süžee järgi. Teose lugemise ajal ja/või järel tekkinud kujutluspildist jutustamine. Tutvumine erinevate meedia (raadio, televisioon, internet) jutustamisviisidega.</w:t>
      </w:r>
    </w:p>
    <w:p w14:paraId="3A41026B" w14:textId="77777777" w:rsidR="003516CA" w:rsidRDefault="003516CA" w:rsidP="00B274C8">
      <w:pPr>
        <w:spacing w:before="120" w:after="0" w:line="100" w:lineRule="atLeast"/>
        <w:jc w:val="both"/>
        <w:rPr>
          <w:rFonts w:ascii="Arial Narrow" w:hAnsi="Arial Narrow"/>
          <w:b/>
          <w:bCs/>
          <w:color w:val="auto"/>
          <w:sz w:val="24"/>
          <w:szCs w:val="24"/>
        </w:rPr>
      </w:pPr>
    </w:p>
    <w:p w14:paraId="3A41026C" w14:textId="77777777" w:rsidR="003516CA" w:rsidRDefault="003516CA" w:rsidP="00B274C8">
      <w:pPr>
        <w:spacing w:before="120" w:after="0" w:line="100" w:lineRule="atLeast"/>
        <w:jc w:val="both"/>
        <w:rPr>
          <w:rFonts w:ascii="Arial Narrow" w:hAnsi="Arial Narrow"/>
          <w:b/>
          <w:bCs/>
          <w:color w:val="auto"/>
          <w:sz w:val="24"/>
          <w:szCs w:val="24"/>
        </w:rPr>
      </w:pPr>
    </w:p>
    <w:p w14:paraId="3A41026D" w14:textId="77777777" w:rsidR="00EE6C79" w:rsidRPr="001A69CA" w:rsidRDefault="00EE6C79" w:rsidP="00B274C8">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lastRenderedPageBreak/>
        <w:t>Teksti tõlgendamine, analüüs ja mõistmine</w:t>
      </w:r>
    </w:p>
    <w:p w14:paraId="3A41026E"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26F" w14:textId="77777777" w:rsidR="00EE6C79" w:rsidRPr="001A69CA" w:rsidRDefault="00EE6C79">
      <w:pPr>
        <w:spacing w:after="0" w:line="100" w:lineRule="atLeast"/>
        <w:ind w:left="360" w:hanging="360"/>
        <w:jc w:val="both"/>
        <w:rPr>
          <w:rFonts w:ascii="Arial Narrow" w:hAnsi="Arial Narrow"/>
          <w:color w:val="auto"/>
          <w:sz w:val="24"/>
          <w:szCs w:val="24"/>
        </w:rPr>
      </w:pPr>
      <w:r w:rsidRPr="001A69CA">
        <w:rPr>
          <w:rFonts w:ascii="Arial Narrow" w:hAnsi="Arial Narrow"/>
          <w:color w:val="auto"/>
          <w:sz w:val="24"/>
          <w:szCs w:val="24"/>
        </w:rPr>
        <w:t>Õpilane:</w:t>
      </w:r>
    </w:p>
    <w:p w14:paraId="3A410270"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vastata teksti põhjal fakti-, järeldamis- ja analüüsiküsimustele;</w:t>
      </w:r>
    </w:p>
    <w:p w14:paraId="3A410271"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kasutab esitatud väidete tõestamiseks tekstinäiteid ning tsitaate; </w:t>
      </w:r>
    </w:p>
    <w:p w14:paraId="3A410272"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kirjeldab teoses kujutatud tegevusaega ja -kohta, määrab teose olulisemad sündmused ning arutleb põhjuse-tagajärje seoste üle;</w:t>
      </w:r>
    </w:p>
    <w:p w14:paraId="3A410273"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kirjeldab teksti põhjal tegelase välimust, iseloomu ja käitumist, analüüsib tegelaste suhteid, võrdleb ja hindab tegelasi;</w:t>
      </w:r>
    </w:p>
    <w:p w14:paraId="3A410274"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arutleb kirjandusliku tervikteksti või katkendi põhjal teksti teema, põhisündmuste, tegelaste, nende probleemide ja väärtushoiakute üle, avaldab ja põhjendab oma arvamust, valides sobivaid näiteid nii tekstist kui ka igapäevaelust;</w:t>
      </w:r>
    </w:p>
    <w:p w14:paraId="3A410275"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leiab teksti kesksed mõtted, sõnastab loetud teose teema, probleemi ja peamõtte ning kirjutab teksti põhjal kokkuvõtte; </w:t>
      </w:r>
    </w:p>
    <w:p w14:paraId="3A410276"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otsib teavet tundmatute sõnade kohta ning teeb endale selgeks nende tähenduse;</w:t>
      </w:r>
    </w:p>
    <w:p w14:paraId="3A410277"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tunneb ära ja kasutab tekstides epiteete, metafoore, isikustamist, võrdlusi ja algriimi;</w:t>
      </w:r>
    </w:p>
    <w:p w14:paraId="3A410278"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luuletusi lahti mõtestada;</w:t>
      </w:r>
    </w:p>
    <w:p w14:paraId="3A410279"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 eristab tekstinäidete põhjal rahvaluule lühivorme (kõnekäänd, vanasõna, mõistatus), rahvalaulu (regilaul ja riimiline rahvalaul) ja rahvajutu (muinasjutt, muistend) liike ning oskab nimetada nende tunnuseid;</w:t>
      </w:r>
    </w:p>
    <w:p w14:paraId="3A41027A" w14:textId="77777777" w:rsidR="00EE6C79" w:rsidRPr="001A69CA" w:rsidRDefault="00EE6C79" w:rsidP="00A650CE">
      <w:pPr>
        <w:numPr>
          <w:ilvl w:val="0"/>
          <w:numId w:val="67"/>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 oskab seletada õpitud vanasõnade, kõnekäändude ja mõistatuste kujundlikkust ning tähendust;</w:t>
      </w:r>
    </w:p>
    <w:p w14:paraId="3A41027B" w14:textId="77777777" w:rsidR="00EE6C79" w:rsidRPr="001A69CA" w:rsidRDefault="00EE6C79" w:rsidP="00A650CE">
      <w:pPr>
        <w:numPr>
          <w:ilvl w:val="0"/>
          <w:numId w:val="67"/>
        </w:num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 xml:space="preserve"> seletab oma sõnadega eepika, lüürika, dramaatika, eepose, romaani, jutustuse, novelli, ballaadi, valmi, haiku, vabavärsi, soneti, komöödia ja tragöödia olemust.</w:t>
      </w:r>
    </w:p>
    <w:p w14:paraId="3A41027C" w14:textId="77777777" w:rsidR="00EE6C79" w:rsidRPr="001A69CA" w:rsidRDefault="00EE6C79">
      <w:pPr>
        <w:spacing w:before="120" w:after="0" w:line="100" w:lineRule="atLeast"/>
        <w:jc w:val="both"/>
        <w:rPr>
          <w:rFonts w:ascii="Arial Narrow" w:hAnsi="Arial Narrow"/>
          <w:bCs/>
          <w:color w:val="auto"/>
          <w:sz w:val="24"/>
          <w:szCs w:val="24"/>
        </w:rPr>
      </w:pPr>
      <w:r w:rsidRPr="001A69CA">
        <w:rPr>
          <w:rFonts w:ascii="Arial Narrow" w:hAnsi="Arial Narrow"/>
          <w:b/>
          <w:bCs/>
          <w:color w:val="auto"/>
          <w:sz w:val="24"/>
          <w:szCs w:val="24"/>
        </w:rPr>
        <w:t>Õppesisu</w:t>
      </w:r>
    </w:p>
    <w:p w14:paraId="3A41027D"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Cs/>
          <w:color w:val="auto"/>
          <w:sz w:val="24"/>
          <w:szCs w:val="24"/>
        </w:rPr>
        <w:t>K</w:t>
      </w:r>
      <w:r w:rsidRPr="001A69CA">
        <w:rPr>
          <w:rFonts w:ascii="Arial Narrow" w:hAnsi="Arial Narrow"/>
          <w:color w:val="auto"/>
          <w:sz w:val="24"/>
          <w:szCs w:val="24"/>
        </w:rPr>
        <w:t>õnekäänd, vanasõna, mõistatus, muinasjutt, muistend, regilaul, riimiline rahvalaul. Eepika, lüürika, dramaatika. Eepos, romaan, jutustus, novell. Ballaad, valm, sonett, haiku, vabavärss. Tragöödia, komöödia</w:t>
      </w:r>
      <w:r w:rsidR="00B274C8" w:rsidRPr="001A69CA">
        <w:rPr>
          <w:rFonts w:ascii="Arial Narrow" w:hAnsi="Arial Narrow"/>
          <w:color w:val="auto"/>
          <w:sz w:val="24"/>
          <w:szCs w:val="24"/>
        </w:rPr>
        <w:t>.</w:t>
      </w:r>
    </w:p>
    <w:p w14:paraId="3A41027E"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b/>
          <w:color w:val="auto"/>
          <w:sz w:val="24"/>
          <w:szCs w:val="24"/>
        </w:rPr>
        <w:t>Teose mõistmist toetavad tegevused</w:t>
      </w:r>
      <w:r w:rsidR="00B274C8" w:rsidRPr="001A69CA">
        <w:rPr>
          <w:rFonts w:ascii="Arial Narrow" w:hAnsi="Arial Narrow"/>
          <w:b/>
          <w:color w:val="auto"/>
          <w:sz w:val="24"/>
          <w:szCs w:val="24"/>
        </w:rPr>
        <w:t>.</w:t>
      </w:r>
      <w:r w:rsidR="00B274C8" w:rsidRPr="001A69CA">
        <w:rPr>
          <w:rFonts w:ascii="Arial Narrow" w:hAnsi="Arial Narrow"/>
          <w:i/>
          <w:color w:val="auto"/>
          <w:sz w:val="24"/>
          <w:szCs w:val="24"/>
        </w:rPr>
        <w:t xml:space="preserve"> </w:t>
      </w:r>
      <w:r w:rsidRPr="001A69CA">
        <w:rPr>
          <w:rFonts w:ascii="Arial Narrow" w:hAnsi="Arial Narrow"/>
          <w:color w:val="auto"/>
          <w:sz w:val="24"/>
          <w:szCs w:val="24"/>
        </w:rPr>
        <w:t>Küsimuste koostamine: fakti-, järeldamis-, fantaasia-, analüüsi- ja hindamisküsimused. Küsimustele vastamine tsitaadiga, teksti toel oma sõnade või arvamusega, tekstile toetumata</w:t>
      </w:r>
      <w:r w:rsidR="00B274C8" w:rsidRPr="001A69CA">
        <w:rPr>
          <w:rFonts w:ascii="Arial Narrow" w:hAnsi="Arial Narrow"/>
          <w:color w:val="auto"/>
          <w:sz w:val="24"/>
          <w:szCs w:val="24"/>
        </w:rPr>
        <w:t>.</w:t>
      </w:r>
    </w:p>
    <w:p w14:paraId="3A41027F"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Teksti kavastamine: kavapunktid väitlausete ja märksõnadena. Teksti kesksete mõtete leidmine. Teose teema ja peamõtte sõnastamine. Kokkuvõtte kirjutamine. Konspekti koostamine</w:t>
      </w:r>
      <w:r w:rsidR="00B274C8" w:rsidRPr="001A69CA">
        <w:rPr>
          <w:rFonts w:ascii="Arial Narrow" w:hAnsi="Arial Narrow"/>
          <w:color w:val="auto"/>
          <w:sz w:val="24"/>
          <w:szCs w:val="24"/>
        </w:rPr>
        <w:t>.</w:t>
      </w:r>
    </w:p>
    <w:p w14:paraId="3A410280"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Arutlemine mõnel teoses käsitletud teemal. Autori hoiaku ja teose sõnumi mõistmine ning sõnastamine. Oma arvamuse sõnastamine, põhjendamine ja kaitsmine. Esitatud väidete tõestamine oma elukogemuse ning tekstinäidete varal. Illustratiivsete näidete leidmine tekstist: tsitaatide otsimine ja valimine, tähenduse kommenteerimine ning valiku põhjendamine. Probleemi olemuse-põhjuse-tagajärje-lahenduse seoste üle arutlemine. Loetu põhjal järelduste tegemine</w:t>
      </w:r>
      <w:r w:rsidR="00B274C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281" w14:textId="77777777" w:rsidR="00EE6C79" w:rsidRPr="001A69CA" w:rsidRDefault="00EE6C79" w:rsidP="00B274C8">
      <w:pPr>
        <w:spacing w:before="120" w:after="0" w:line="100" w:lineRule="atLeast"/>
        <w:jc w:val="both"/>
        <w:rPr>
          <w:rFonts w:ascii="Arial Narrow" w:hAnsi="Arial Narrow"/>
          <w:bCs/>
          <w:i/>
          <w:color w:val="auto"/>
          <w:sz w:val="24"/>
          <w:szCs w:val="24"/>
        </w:rPr>
      </w:pPr>
      <w:r w:rsidRPr="001A69CA">
        <w:rPr>
          <w:rFonts w:ascii="Arial Narrow" w:hAnsi="Arial Narrow"/>
          <w:color w:val="auto"/>
          <w:sz w:val="24"/>
          <w:szCs w:val="24"/>
        </w:rPr>
        <w:t>Tundmatute sõnade tähenduse otsimine sõnaraamatust või teistest teabeallikatest, oma sõnavara rikastamine</w:t>
      </w:r>
      <w:r w:rsidR="00B274C8" w:rsidRPr="001A69CA">
        <w:rPr>
          <w:rFonts w:ascii="Arial Narrow" w:hAnsi="Arial Narrow"/>
          <w:color w:val="auto"/>
          <w:sz w:val="24"/>
          <w:szCs w:val="24"/>
        </w:rPr>
        <w:t>.</w:t>
      </w:r>
    </w:p>
    <w:p w14:paraId="3A410282"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Teksti  kui terviku mõistmine</w:t>
      </w:r>
      <w:r w:rsidR="00B274C8" w:rsidRPr="001A69CA">
        <w:rPr>
          <w:rFonts w:ascii="Arial Narrow" w:hAnsi="Arial Narrow"/>
          <w:b/>
          <w:bCs/>
          <w:color w:val="auto"/>
          <w:sz w:val="24"/>
          <w:szCs w:val="24"/>
        </w:rPr>
        <w:t>.</w:t>
      </w:r>
      <w:r w:rsidR="00B274C8" w:rsidRPr="001A69CA">
        <w:rPr>
          <w:rFonts w:ascii="Arial Narrow" w:hAnsi="Arial Narrow"/>
          <w:bCs/>
          <w:i/>
          <w:color w:val="auto"/>
          <w:sz w:val="24"/>
          <w:szCs w:val="24"/>
        </w:rPr>
        <w:t xml:space="preserve"> </w:t>
      </w:r>
      <w:r w:rsidRPr="001A69CA">
        <w:rPr>
          <w:rFonts w:ascii="Arial Narrow" w:hAnsi="Arial Narrow"/>
          <w:color w:val="auto"/>
          <w:sz w:val="24"/>
          <w:szCs w:val="24"/>
        </w:rPr>
        <w:t>Tegelase analüüs: bioloogiline, psühholoogiline ja sotsiaalne aspekt. Muutuv ja muutumatu tegelane. Teose käigus tegelasega toimunud muutuste leidmine. Lihtne ja keeruline tegelane. Tegelase suhe iseenda, teiste tegelaste ning ümbritseva maailmaga. Tegelastevahelise põhikonflikti leidmine ja sõnastamine ning suhete analüüs. Tegelaste tegevusmotiivide selgitamine, käitumise põhjuste analüüsimine. Tegelasrühmade vaheline konflikt ja konflikti gradatsioon. Mitme teose peategelaste võrdlemine. Kirjanduslik tegelane ja selle prototüüp. Kirjanduse tüüptegelasi</w:t>
      </w:r>
      <w:r w:rsidR="00B274C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283"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Sündmuste toimumise aja ja koha kindlaksmääramine. Miljöö kirjeldamine. Tegevuse pingestumine, kulminatsioon ja lahendus. Pöördeliste sündmuste leidmine. Sündmuste põhjuse-tagajärje seoste leidmine</w:t>
      </w:r>
      <w:r w:rsidR="00B274C8" w:rsidRPr="001A69CA">
        <w:rPr>
          <w:rFonts w:ascii="Arial Narrow" w:hAnsi="Arial Narrow"/>
          <w:color w:val="auto"/>
          <w:sz w:val="24"/>
          <w:szCs w:val="24"/>
        </w:rPr>
        <w:t>.</w:t>
      </w:r>
    </w:p>
    <w:p w14:paraId="3A410284"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Ajaloosündmuste ja kirjandusteoses kujutatu seostamine. Ajastule iseloomuliku ainese leidmine teosest. Eesti aja- ja kultuuriloo seostamine. Teksti aja- või kultuuriloolise tähenduse uurimine</w:t>
      </w:r>
    </w:p>
    <w:p w14:paraId="3A410285" w14:textId="77777777" w:rsidR="00EE6C79" w:rsidRPr="001A69CA" w:rsidRDefault="00EE6C79" w:rsidP="00B274C8">
      <w:pPr>
        <w:spacing w:before="120" w:after="0" w:line="100" w:lineRule="atLeast"/>
        <w:jc w:val="both"/>
        <w:rPr>
          <w:rFonts w:ascii="Arial Narrow" w:hAnsi="Arial Narrow"/>
          <w:bCs/>
          <w:i/>
          <w:color w:val="auto"/>
          <w:sz w:val="24"/>
          <w:szCs w:val="24"/>
        </w:rPr>
      </w:pPr>
      <w:r w:rsidRPr="001A69CA">
        <w:rPr>
          <w:rFonts w:ascii="Arial Narrow" w:hAnsi="Arial Narrow"/>
          <w:color w:val="auto"/>
          <w:sz w:val="24"/>
          <w:szCs w:val="24"/>
        </w:rPr>
        <w:t>Tekstist filmilike episoodide leidmine. Filmi ja kirjandusteose võrdlemine</w:t>
      </w:r>
      <w:r w:rsidR="00B274C8" w:rsidRPr="001A69CA">
        <w:rPr>
          <w:rFonts w:ascii="Arial Narrow" w:hAnsi="Arial Narrow"/>
          <w:color w:val="auto"/>
          <w:sz w:val="24"/>
          <w:szCs w:val="24"/>
        </w:rPr>
        <w:t>.</w:t>
      </w:r>
    </w:p>
    <w:p w14:paraId="3A410286"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Kujundliku mõtlemise ja keelekasutuse mõistmine, kirjandusliku metakeele tundmine</w:t>
      </w:r>
      <w:r w:rsidR="00B274C8" w:rsidRPr="001A69CA">
        <w:rPr>
          <w:rFonts w:ascii="Arial Narrow" w:hAnsi="Arial Narrow"/>
          <w:b/>
          <w:bCs/>
          <w:color w:val="auto"/>
          <w:sz w:val="24"/>
          <w:szCs w:val="24"/>
        </w:rPr>
        <w:t xml:space="preserve">. </w:t>
      </w:r>
    </w:p>
    <w:p w14:paraId="3A410287"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Kõnekäändude ja vanasõnade tähenduste seletamine. Mõistatuse kui sõnalise peitepildi äraarvamine ja loomine. Mõttekorduste leidmine regilaulust. Rahvalaulu elementide leidmine autoriluulest</w:t>
      </w:r>
      <w:r w:rsidR="00B274C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288"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Epiteedi, võrdluse, metafoori, isikustamise, korduse, retoorilise küsimuse ja hüüatuse ning inversiooni tundmine ja kasutamine. Sümbolite seletamine. Allegooria ning allteksti mõistmine. Piltluule kui piltkujundi tõlgendamine. Sõna-, karakteri- ja situatsioonikoomika leidmine </w:t>
      </w:r>
    </w:p>
    <w:p w14:paraId="3A410289" w14:textId="77777777" w:rsidR="00B274C8"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Luuleteksti tõlgendamine. Autori keelekasutuse omapära leidmine. Teose stiililise eripära kirjeldamine. Oma kujundliku väljendusoskuse hindamine ja arendamine. </w:t>
      </w:r>
    </w:p>
    <w:p w14:paraId="3A41028A" w14:textId="77777777" w:rsidR="00EE6C79" w:rsidRPr="001A69CA" w:rsidRDefault="00EE6C79" w:rsidP="00B274C8">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Luule vorm: värss, stroof, erinevad riimiskeemid. Oodi, ballaadi, soneti, haiku ja vabavärsilise luule tunnused. Piltluule </w:t>
      </w:r>
    </w:p>
    <w:p w14:paraId="3A41028B"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Rahvaluule liigid ja alaliigid. Regilaul ja riimiline rahvalaul. Muinasjutu tunnused, kompositsioon ja rändmotiivid. Muistendi tunnused. Müüdi tunnused. Kõnekäänu, vanasõna ja mõistatuse olemus. Naljandi ja anekdoodi tunnused. Puändi olemus. Tänapäeva folkloor ehk poploor</w:t>
      </w:r>
    </w:p>
    <w:p w14:paraId="3A41028C"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Teksti kompositsioonielemendid: sissejuhatus, sõlmitus, teemaarendus, kulminatsioon, lõpplahendus. Muutuv ja muutumatu tegelane. Prototüüp</w:t>
      </w:r>
    </w:p>
    <w:p w14:paraId="3A41028D"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Ilukirjanduse põhiliigid. Eepika, lüürika ning dramaatika tunnused. Eepose, romaani (erinevad liigid), jutustuse, novelli tunnused. Seiklus-, ulme- ja detektiivromaani tunnused. Reisikirja olemus</w:t>
      </w:r>
      <w:r w:rsidR="00B274C8" w:rsidRPr="001A69CA">
        <w:rPr>
          <w:rFonts w:ascii="Arial Narrow" w:hAnsi="Arial Narrow"/>
          <w:color w:val="auto"/>
          <w:sz w:val="24"/>
          <w:szCs w:val="24"/>
        </w:rPr>
        <w:t>.</w:t>
      </w:r>
    </w:p>
    <w:p w14:paraId="3A41028E"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Komöödia, tragöödia ning draama tunnused. Lavastus. Dramaatika mõisted: monoloog, dialoog, vaatus, stseen, remark, repliik. Kirjandusteose dramatiseering</w:t>
      </w:r>
      <w:r w:rsidR="00B274C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28F"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Filmikunsti väljendusvahendid: pilt ja sõna, kaader filmis. Kirjandusteose ekraniseering</w:t>
      </w:r>
      <w:r w:rsidR="00B274C8" w:rsidRPr="001A69CA">
        <w:rPr>
          <w:rFonts w:ascii="Arial Narrow" w:hAnsi="Arial Narrow"/>
          <w:color w:val="auto"/>
          <w:sz w:val="24"/>
          <w:szCs w:val="24"/>
        </w:rPr>
        <w:t>.</w:t>
      </w:r>
    </w:p>
    <w:p w14:paraId="3A410290" w14:textId="77777777" w:rsidR="00EE6C79" w:rsidRPr="001A69CA" w:rsidRDefault="00EE6C79" w:rsidP="00B274C8">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Arvustuse olemus</w:t>
      </w:r>
      <w:r w:rsidR="00B274C8" w:rsidRPr="001A69CA">
        <w:rPr>
          <w:rFonts w:ascii="Arial Narrow" w:hAnsi="Arial Narrow"/>
          <w:color w:val="auto"/>
          <w:sz w:val="24"/>
          <w:szCs w:val="24"/>
        </w:rPr>
        <w:t>.</w:t>
      </w:r>
    </w:p>
    <w:p w14:paraId="3A410291"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Teksti esitus ja omalooming</w:t>
      </w:r>
    </w:p>
    <w:p w14:paraId="3A410292" w14:textId="77777777" w:rsidR="00EE6C79" w:rsidRPr="001A69CA" w:rsidRDefault="00EE6C79">
      <w:pPr>
        <w:spacing w:after="0" w:line="100" w:lineRule="atLeast"/>
        <w:ind w:left="360" w:hanging="360"/>
        <w:jc w:val="both"/>
        <w:rPr>
          <w:rFonts w:ascii="Arial Narrow" w:hAnsi="Arial Narrow"/>
          <w:color w:val="auto"/>
          <w:sz w:val="24"/>
          <w:szCs w:val="24"/>
        </w:rPr>
      </w:pPr>
      <w:r w:rsidRPr="001A69CA">
        <w:rPr>
          <w:rFonts w:ascii="Arial Narrow" w:hAnsi="Arial Narrow"/>
          <w:b/>
          <w:color w:val="auto"/>
          <w:sz w:val="24"/>
          <w:szCs w:val="24"/>
        </w:rPr>
        <w:t>Õpitulemused</w:t>
      </w:r>
    </w:p>
    <w:p w14:paraId="3A410293" w14:textId="77777777" w:rsidR="00EE6C79" w:rsidRPr="001A69CA" w:rsidRDefault="00EE6C79">
      <w:pPr>
        <w:spacing w:after="0" w:line="100" w:lineRule="atLeast"/>
        <w:ind w:left="360" w:hanging="360"/>
        <w:jc w:val="both"/>
        <w:rPr>
          <w:rFonts w:ascii="Arial Narrow" w:hAnsi="Arial Narrow"/>
          <w:color w:val="auto"/>
          <w:sz w:val="24"/>
          <w:szCs w:val="24"/>
        </w:rPr>
      </w:pPr>
      <w:r w:rsidRPr="001A69CA">
        <w:rPr>
          <w:rFonts w:ascii="Arial Narrow" w:hAnsi="Arial Narrow"/>
          <w:color w:val="auto"/>
          <w:sz w:val="24"/>
          <w:szCs w:val="24"/>
        </w:rPr>
        <w:t>Õpilane:</w:t>
      </w:r>
    </w:p>
    <w:p w14:paraId="3A410294" w14:textId="77777777" w:rsidR="00EE6C79" w:rsidRPr="001A69CA" w:rsidRDefault="00EE6C79" w:rsidP="00B274C8">
      <w:pPr>
        <w:numPr>
          <w:ilvl w:val="0"/>
          <w:numId w:val="4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esitab peast luule-, proosa- või draamateksti, taotledes esituse ladusust ja selgust ning tekstitäpsust;</w:t>
      </w:r>
    </w:p>
    <w:p w14:paraId="3A410295" w14:textId="77777777" w:rsidR="00EE6C79" w:rsidRPr="001A69CA" w:rsidRDefault="00EE6C79" w:rsidP="00B274C8">
      <w:pPr>
        <w:numPr>
          <w:ilvl w:val="0"/>
          <w:numId w:val="4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koostab ja esitab kirjandusteost tutvustava ettekande;</w:t>
      </w:r>
    </w:p>
    <w:p w14:paraId="3A410296" w14:textId="77777777" w:rsidR="00EE6C79" w:rsidRPr="001A69CA" w:rsidRDefault="00EE6C79" w:rsidP="00B274C8">
      <w:pPr>
        <w:numPr>
          <w:ilvl w:val="0"/>
          <w:numId w:val="4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kirjutab tervikliku sisu ja ladusa sõnastusega kirjeldava (tegelase iseloomustus või miljöökirjeldus) või jutustava (muinasjutt või muistend) teksti;</w:t>
      </w:r>
    </w:p>
    <w:p w14:paraId="3A410297" w14:textId="77777777" w:rsidR="00EE6C79" w:rsidRPr="001A69CA" w:rsidRDefault="00EE6C79" w:rsidP="00B274C8">
      <w:pPr>
        <w:numPr>
          <w:ilvl w:val="0"/>
          <w:numId w:val="46"/>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kirjutab kirjandusteose põhjal arutluselementidega kirjandi, väljendades oma seisukohti alusteksti näidete põhjal ning jälgides, et tekst oleks arusaadav, stiil sobiv, vormistus ja õigekiri korrektsed.</w:t>
      </w:r>
    </w:p>
    <w:p w14:paraId="3A410298"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299" w14:textId="77777777" w:rsidR="00EE6C79" w:rsidRPr="001A69CA" w:rsidRDefault="00EE6C79" w:rsidP="003516CA">
      <w:pPr>
        <w:spacing w:before="60" w:after="0" w:line="100" w:lineRule="atLeast"/>
        <w:jc w:val="both"/>
        <w:rPr>
          <w:rFonts w:ascii="Arial Narrow" w:hAnsi="Arial Narrow"/>
          <w:color w:val="auto"/>
          <w:sz w:val="24"/>
          <w:szCs w:val="24"/>
        </w:rPr>
      </w:pPr>
      <w:r w:rsidRPr="001A69CA">
        <w:rPr>
          <w:rFonts w:ascii="Arial Narrow" w:hAnsi="Arial Narrow"/>
          <w:color w:val="auto"/>
          <w:sz w:val="24"/>
          <w:szCs w:val="24"/>
        </w:rPr>
        <w:t>Esitamise eesmärgistamine (miks, kellele ja mida). Esituse ladusus, selgus ja tekstitäpsus. Esitamiseks kohase sõnavara, tempo ning hääletugevuse valimine. Korrektne kehahoid. Hingamine ja diktsioon. Silmside hoidmine kuulaja ning vaatajaga. Miimika ja žestide jälgimine</w:t>
      </w:r>
    </w:p>
    <w:p w14:paraId="3A41029A" w14:textId="77777777" w:rsidR="00EE6C79" w:rsidRPr="001A69CA" w:rsidRDefault="00EE6C79" w:rsidP="003516CA">
      <w:pPr>
        <w:spacing w:before="60" w:after="0" w:line="100" w:lineRule="atLeast"/>
        <w:jc w:val="both"/>
        <w:rPr>
          <w:rFonts w:ascii="Arial Narrow" w:hAnsi="Arial Narrow"/>
          <w:color w:val="auto"/>
          <w:sz w:val="24"/>
          <w:szCs w:val="24"/>
        </w:rPr>
      </w:pPr>
      <w:r w:rsidRPr="001A69CA">
        <w:rPr>
          <w:rFonts w:ascii="Arial Narrow" w:hAnsi="Arial Narrow"/>
          <w:color w:val="auto"/>
          <w:sz w:val="24"/>
          <w:szCs w:val="24"/>
        </w:rPr>
        <w:t>Lugemissoovituste jagamine klassikaaslastele, kasutades illustreerivaid katkendeid. Teost tutvustava ettekande koostamine ja esitamine</w:t>
      </w:r>
      <w:r w:rsidR="00B274C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29B" w14:textId="77777777" w:rsidR="00EE6C79" w:rsidRPr="003516CA" w:rsidRDefault="00EE6C79" w:rsidP="003516CA">
      <w:pPr>
        <w:spacing w:before="60" w:after="0" w:line="100" w:lineRule="atLeast"/>
        <w:jc w:val="both"/>
        <w:rPr>
          <w:rFonts w:ascii="Arial Narrow" w:hAnsi="Arial Narrow"/>
          <w:color w:val="auto"/>
          <w:sz w:val="24"/>
          <w:szCs w:val="24"/>
        </w:rPr>
      </w:pPr>
      <w:r w:rsidRPr="001A69CA">
        <w:rPr>
          <w:rFonts w:ascii="Arial Narrow" w:hAnsi="Arial Narrow"/>
          <w:color w:val="auto"/>
          <w:sz w:val="24"/>
          <w:szCs w:val="24"/>
        </w:rPr>
        <w:t>Luuleteksti esitamine peast. Lühikese proosateksti esitamine (dialoog või monoloog). Draamateksti esitamine ositi. Instseneeringu esitamine</w:t>
      </w:r>
      <w:r w:rsidR="00B274C8" w:rsidRPr="001A69CA">
        <w:rPr>
          <w:rFonts w:ascii="Arial Narrow" w:hAnsi="Arial Narrow"/>
          <w:color w:val="auto"/>
          <w:sz w:val="24"/>
          <w:szCs w:val="24"/>
        </w:rPr>
        <w:t>.</w:t>
      </w:r>
    </w:p>
    <w:p w14:paraId="3A41029C" w14:textId="77777777" w:rsidR="00EE6C79" w:rsidRPr="001A69CA" w:rsidRDefault="00EE6C79" w:rsidP="00B274C8">
      <w:pPr>
        <w:spacing w:before="120" w:after="0" w:line="100" w:lineRule="atLeast"/>
        <w:ind w:left="360" w:hanging="360"/>
        <w:jc w:val="both"/>
        <w:rPr>
          <w:rFonts w:ascii="Arial Narrow" w:hAnsi="Arial Narrow"/>
          <w:color w:val="auto"/>
          <w:sz w:val="24"/>
          <w:szCs w:val="24"/>
        </w:rPr>
      </w:pPr>
      <w:r w:rsidRPr="001A69CA">
        <w:rPr>
          <w:rFonts w:ascii="Arial Narrow" w:hAnsi="Arial Narrow"/>
          <w:b/>
          <w:bCs/>
          <w:color w:val="auto"/>
          <w:sz w:val="24"/>
          <w:szCs w:val="24"/>
        </w:rPr>
        <w:t>Omalooming</w:t>
      </w:r>
      <w:r w:rsidR="00B274C8" w:rsidRPr="001A69CA">
        <w:rPr>
          <w:rFonts w:ascii="Arial Narrow" w:hAnsi="Arial Narrow"/>
          <w:bCs/>
          <w:i/>
          <w:color w:val="auto"/>
          <w:sz w:val="24"/>
          <w:szCs w:val="24"/>
        </w:rPr>
        <w:t xml:space="preserve">. </w:t>
      </w:r>
      <w:r w:rsidRPr="001A69CA">
        <w:rPr>
          <w:rFonts w:ascii="Arial Narrow" w:hAnsi="Arial Narrow"/>
          <w:color w:val="auto"/>
          <w:sz w:val="24"/>
          <w:szCs w:val="24"/>
        </w:rPr>
        <w:t xml:space="preserve">Õpilased kirjutavad õpetaja valikul lühemaid ja pikemaid omaloomingulisi töid: </w:t>
      </w:r>
    </w:p>
    <w:p w14:paraId="3A41029D" w14:textId="77777777" w:rsidR="00EE6C79" w:rsidRPr="001A69CA" w:rsidRDefault="00EE6C79" w:rsidP="00B274C8">
      <w:pPr>
        <w:numPr>
          <w:ilvl w:val="0"/>
          <w:numId w:val="10"/>
        </w:numPr>
        <w:spacing w:after="0" w:line="100" w:lineRule="atLeast"/>
        <w:ind w:left="284" w:hanging="284"/>
        <w:jc w:val="both"/>
        <w:rPr>
          <w:rFonts w:ascii="Arial Narrow" w:hAnsi="Arial Narrow"/>
          <w:color w:val="auto"/>
          <w:sz w:val="24"/>
          <w:szCs w:val="24"/>
        </w:rPr>
      </w:pPr>
      <w:r w:rsidRPr="001A69CA">
        <w:rPr>
          <w:rFonts w:ascii="Arial Narrow" w:hAnsi="Arial Narrow"/>
          <w:color w:val="auto"/>
          <w:sz w:val="24"/>
          <w:szCs w:val="24"/>
        </w:rPr>
        <w:t xml:space="preserve">muistendi, valmi või allegoorilise loo, rahvalaulu, naljandi, mõistatusi, naljaloo kõnekäändude põhjal, seiklusjutu, piltluuletuse, kirja ühelt tegelaselt teisele, tekstis toimunud sündmuste eelloo, loo muudetud </w:t>
      </w:r>
      <w:r w:rsidRPr="001A69CA">
        <w:rPr>
          <w:rFonts w:ascii="Arial Narrow" w:hAnsi="Arial Narrow"/>
          <w:color w:val="auto"/>
          <w:sz w:val="24"/>
          <w:szCs w:val="24"/>
        </w:rPr>
        <w:lastRenderedPageBreak/>
        <w:t xml:space="preserve">vaatepunktiga, puänteeritud loo, mitme teose peategelaste võrdluse, vaadatud filmi põhjal ühelauselise või pikema kokkuvõtte või soovituse jm; </w:t>
      </w:r>
    </w:p>
    <w:p w14:paraId="3A41029E" w14:textId="77777777" w:rsidR="00EE6C79" w:rsidRPr="001A69CA" w:rsidRDefault="00EE6C79" w:rsidP="00B274C8">
      <w:pPr>
        <w:numPr>
          <w:ilvl w:val="0"/>
          <w:numId w:val="10"/>
        </w:numPr>
        <w:spacing w:after="0" w:line="100" w:lineRule="atLeast"/>
        <w:ind w:left="284" w:hanging="284"/>
        <w:jc w:val="both"/>
        <w:rPr>
          <w:rFonts w:ascii="Arial Narrow" w:hAnsi="Arial Narrow"/>
          <w:color w:val="auto"/>
          <w:sz w:val="24"/>
          <w:szCs w:val="24"/>
        </w:rPr>
      </w:pPr>
      <w:r w:rsidRPr="001A69CA">
        <w:rPr>
          <w:rFonts w:ascii="Arial Narrow" w:hAnsi="Arial Narrow"/>
          <w:color w:val="auto"/>
          <w:sz w:val="24"/>
          <w:szCs w:val="24"/>
        </w:rPr>
        <w:t>ulme- või detektiivjutu, haiku, vabavärsilise luuletuse, näidendi, proosa- või luuleteksti dramatiseeringu, tegelase monoloogi, tegelase eluloo, muudetud žanris teksti (nt luuletuse põhjal kuulutuse, uudisest jutustuse), lisatud repliikidega teksti, minavormis loo, detailidega laiendatud loo, võrdluste- ja metafooriderikka teksti, ühest ja samast sündmusest traagilise ning koomilise loo, kirja teose autorile, teostest valitud ja kommenteeritud tsitaatide kogumiku, tsitaadi (moto) alusel kirjandi, tegelase seletuskirja jm;</w:t>
      </w:r>
    </w:p>
    <w:p w14:paraId="3A41029F" w14:textId="77777777" w:rsidR="00EE6C79" w:rsidRPr="001A69CA" w:rsidRDefault="00EE6C79" w:rsidP="00B274C8">
      <w:pPr>
        <w:numPr>
          <w:ilvl w:val="0"/>
          <w:numId w:val="10"/>
        </w:numPr>
        <w:spacing w:after="0" w:line="100" w:lineRule="atLeast"/>
        <w:ind w:left="284" w:hanging="284"/>
        <w:jc w:val="both"/>
        <w:rPr>
          <w:rFonts w:ascii="Arial Narrow" w:hAnsi="Arial Narrow"/>
          <w:color w:val="auto"/>
          <w:sz w:val="24"/>
          <w:szCs w:val="24"/>
        </w:rPr>
      </w:pPr>
      <w:r w:rsidRPr="001A69CA">
        <w:rPr>
          <w:rFonts w:ascii="Arial Narrow" w:hAnsi="Arial Narrow"/>
          <w:color w:val="auto"/>
          <w:sz w:val="24"/>
          <w:szCs w:val="24"/>
        </w:rPr>
        <w:t xml:space="preserve">muinasjutu, muistendi ja regilaulu, kujundirikka luuletuse, tegelase iseloomustuse või eluloo, tegelaste juhtlaused, teise ajastusse paigutatud tegevustikuga loo, miljöökirjelduse, kirjandusteose probleemidest lähtuva arutluse, alustekstile sisulise vastandteksti, teatrietenduse, filmi- või kirjandusteose arvustuse jm; </w:t>
      </w:r>
    </w:p>
    <w:p w14:paraId="3A4102A0" w14:textId="77777777" w:rsidR="00EE6C79" w:rsidRPr="001A69CA" w:rsidRDefault="00EE6C79" w:rsidP="00B274C8">
      <w:pPr>
        <w:numPr>
          <w:ilvl w:val="0"/>
          <w:numId w:val="10"/>
        </w:numPr>
        <w:spacing w:after="0" w:line="100" w:lineRule="atLeast"/>
        <w:ind w:left="284" w:hanging="284"/>
        <w:jc w:val="both"/>
        <w:rPr>
          <w:rFonts w:ascii="Arial Narrow" w:hAnsi="Arial Narrow"/>
          <w:bCs/>
          <w:color w:val="auto"/>
          <w:sz w:val="24"/>
          <w:szCs w:val="24"/>
        </w:rPr>
      </w:pPr>
      <w:r w:rsidRPr="001A69CA">
        <w:rPr>
          <w:rFonts w:ascii="Arial Narrow" w:hAnsi="Arial Narrow"/>
          <w:color w:val="auto"/>
          <w:sz w:val="24"/>
          <w:szCs w:val="24"/>
        </w:rPr>
        <w:t>teemamapi või lühiuurimuse tänapäeva kultuurinähtuste või kultuurilooliste isikute kohta.</w:t>
      </w:r>
    </w:p>
    <w:p w14:paraId="3A4102A1" w14:textId="77777777" w:rsidR="00EE6C79" w:rsidRPr="001A69CA" w:rsidRDefault="00EE6C79" w:rsidP="00B274C8">
      <w:pPr>
        <w:spacing w:before="120" w:after="0" w:line="100" w:lineRule="atLeast"/>
        <w:jc w:val="both"/>
        <w:rPr>
          <w:rFonts w:ascii="Arial Narrow" w:hAnsi="Arial Narrow"/>
          <w:bCs/>
          <w:i/>
          <w:color w:val="auto"/>
          <w:sz w:val="24"/>
          <w:szCs w:val="24"/>
        </w:rPr>
      </w:pPr>
      <w:r w:rsidRPr="001A69CA">
        <w:rPr>
          <w:rFonts w:ascii="Arial Narrow" w:hAnsi="Arial Narrow"/>
          <w:b/>
          <w:bCs/>
          <w:color w:val="auto"/>
          <w:sz w:val="24"/>
          <w:szCs w:val="24"/>
        </w:rPr>
        <w:t>Kirjandustekstide valik</w:t>
      </w:r>
      <w:r w:rsidR="00B274C8" w:rsidRPr="001A69CA">
        <w:rPr>
          <w:rFonts w:ascii="Arial Narrow" w:hAnsi="Arial Narrow"/>
          <w:b/>
          <w:bCs/>
          <w:color w:val="auto"/>
          <w:sz w:val="24"/>
          <w:szCs w:val="24"/>
        </w:rPr>
        <w:t xml:space="preserve">. </w:t>
      </w:r>
      <w:r w:rsidRPr="001A69CA">
        <w:rPr>
          <w:rFonts w:ascii="Arial Narrow" w:hAnsi="Arial Narrow"/>
          <w:color w:val="auto"/>
          <w:sz w:val="24"/>
          <w:szCs w:val="24"/>
        </w:rPr>
        <w:t>III kooliastmes käsitletavad tekstid ja terviklikult loetavad kirjandusteosed valitakse arvestusega, et esindatud oleksid kõik järgmised teemavaldkonnad.</w:t>
      </w:r>
    </w:p>
    <w:p w14:paraId="3A4102A2"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Väärtused ja kõlblus</w:t>
      </w:r>
      <w:r w:rsidRPr="001A69CA">
        <w:rPr>
          <w:rFonts w:ascii="Arial Narrow" w:hAnsi="Arial Narrow"/>
          <w:bCs/>
          <w:color w:val="auto"/>
          <w:sz w:val="24"/>
          <w:szCs w:val="24"/>
        </w:rPr>
        <w:t>. E</w:t>
      </w:r>
      <w:r w:rsidRPr="001A69CA">
        <w:rPr>
          <w:rFonts w:ascii="Arial Narrow" w:hAnsi="Arial Narrow"/>
          <w:color w:val="auto"/>
          <w:sz w:val="24"/>
          <w:szCs w:val="24"/>
        </w:rPr>
        <w:t>nesehinnang, Eneseväärikus. Ausus enese ja teiste vastu. Iseenda ja teiste vajadused ning huvid. Kirjutatud ja kirjutamata seadused. Arusaamine heast ja halvast. Õiglus ja ebaõiglus. Kiiduväärne ja taunitav. Erinevus teistest. Eesmärgid. Eneseotsingud. Minu hobid ja huvid. Minu tervis ja tulevik. Õnnelik olemine. Minu tugevad ja nõrgad küljed. Rikkuse ja vaesusega seotud probleemid</w:t>
      </w:r>
    </w:p>
    <w:p w14:paraId="3A4102A3"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Kodus ja koolis. </w:t>
      </w:r>
      <w:r w:rsidRPr="001A69CA">
        <w:rPr>
          <w:rFonts w:ascii="Arial Narrow" w:hAnsi="Arial Narrow"/>
          <w:bCs/>
          <w:color w:val="auto"/>
          <w:sz w:val="24"/>
          <w:szCs w:val="24"/>
        </w:rPr>
        <w:t>P</w:t>
      </w:r>
      <w:r w:rsidRPr="001A69CA">
        <w:rPr>
          <w:rFonts w:ascii="Arial Narrow" w:hAnsi="Arial Narrow"/>
          <w:color w:val="auto"/>
          <w:sz w:val="24"/>
          <w:szCs w:val="24"/>
        </w:rPr>
        <w:t>erekond. Kodu turvalisus. Vägivald kodus. Kodu toetav jõud. Armastus oma kodu ja koduste vastu. Suhted vanemate ja kasuvanematega. Eri põlvkondade ühised ja erinevad tõekspidamised. Suhted õdede, vendade, teiste lähisugulastega. Suhted eakaaslastega. Suhted õpetajatega. Poiste ja tüdrukute suhted. Esimene armastus. Ühised väärtused. Kohustused ja vastutus. Koostegutsemine ja üksiolek. Hirmud. Erinevad kooliprobleemid ja koolivägivald. Abivajaja ning aitaja. Sallivus teistsuguste inimeste suhtes. Mina grupi liikmena. Liidriks olek. Nohiklikkus ja tõrjutus. Piir oma ja võõra vahel. Piir lubatu ja lubamatu vahel</w:t>
      </w:r>
    </w:p>
    <w:p w14:paraId="3A4102A4"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Omakultuur ja kultuuriline mitmekesisus. </w:t>
      </w:r>
      <w:r w:rsidRPr="001A69CA">
        <w:rPr>
          <w:rFonts w:ascii="Arial Narrow" w:hAnsi="Arial Narrow"/>
          <w:color w:val="auto"/>
          <w:sz w:val="24"/>
          <w:szCs w:val="24"/>
        </w:rPr>
        <w:t>Kultuuride mitmekesisus. Elu eri kultuurides. Rahvuskultuur. Regionaalne, professionaalne, klassi-, noorte- jm kultuur. Sallivus erinevate kultuurinähtuste suhtes. Matkamine kodukohas ning reisimine kaugetes maades. Erinevate rahvaste uskumused ja tavad. Käitumine erinevates kultuuriruumides. Külalislahkus. Lugupidav suhtumine teistesse kultuuridesse ja inimestesse. Rahvuskultuuri eripära ja olulisus rahvale. Rahvuskultuuri säilitajad ja arendajad. Kultuuriinimesed kui eesti rahvuskultuuri tutvustajad ning hoidjad</w:t>
      </w:r>
    </w:p>
    <w:p w14:paraId="3A4102A5"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 xml:space="preserve">Mängiv inimene. </w:t>
      </w:r>
      <w:r w:rsidRPr="001A69CA">
        <w:rPr>
          <w:rFonts w:ascii="Arial Narrow" w:hAnsi="Arial Narrow"/>
          <w:color w:val="auto"/>
          <w:sz w:val="24"/>
          <w:szCs w:val="24"/>
        </w:rPr>
        <w:t>Ringmängud ja mängulust. Sõnamängud. Teatri võlumaailm. Mängulisus elus ja loomingus. Leidlik probleemide lahendamine. Loova mõtteviisi rakendamine. Iluelamused. Loominguline koostöö. Mängu ja elu piirid. Mängult ja päriselt. Põhjendatud ja põhjendamata riskid. Riskeerimisjulgus. Mõtlemisvabadus ja mõtlemiskohustus</w:t>
      </w:r>
    </w:p>
    <w:p w14:paraId="3A4102A6" w14:textId="77777777" w:rsidR="00EE6C79" w:rsidRPr="001A69CA" w:rsidRDefault="00EE6C79">
      <w:pPr>
        <w:spacing w:after="0" w:line="100" w:lineRule="atLeast"/>
        <w:jc w:val="both"/>
        <w:rPr>
          <w:rFonts w:ascii="Arial Narrow" w:hAnsi="Arial Narrow"/>
          <w:bCs/>
          <w:i/>
          <w:iCs/>
          <w:color w:val="auto"/>
          <w:sz w:val="24"/>
          <w:szCs w:val="24"/>
        </w:rPr>
      </w:pPr>
      <w:r w:rsidRPr="001A69CA">
        <w:rPr>
          <w:rFonts w:ascii="Arial Narrow" w:hAnsi="Arial Narrow"/>
          <w:bCs/>
          <w:i/>
          <w:color w:val="auto"/>
          <w:sz w:val="24"/>
          <w:szCs w:val="24"/>
        </w:rPr>
        <w:t>Keskkond ja jätkusuutlik areng.</w:t>
      </w:r>
      <w:r w:rsidRPr="001A69CA">
        <w:rPr>
          <w:rFonts w:ascii="Arial Narrow" w:hAnsi="Arial Narrow"/>
          <w:b/>
          <w:bCs/>
          <w:color w:val="auto"/>
          <w:sz w:val="24"/>
          <w:szCs w:val="24"/>
        </w:rPr>
        <w:t xml:space="preserve"> </w:t>
      </w:r>
      <w:r w:rsidRPr="001A69CA">
        <w:rPr>
          <w:rFonts w:ascii="Arial Narrow" w:hAnsi="Arial Narrow"/>
          <w:color w:val="auto"/>
          <w:sz w:val="24"/>
          <w:szCs w:val="24"/>
        </w:rPr>
        <w:t>Roheline mõtteviis. Minu osa looduse hoidmisel. Üleilmsed loodushoiuprobleemid. Austav suhtumine elus- ja eluta loodusesse. Hädasolija aitamine. Lemmikloomad ja vastutus nende eest. Tasakaal looduses. Aastaaegade omanäolisus. Loodus kui ilu allikas. Linna- ja maakeskkonna erinevus</w:t>
      </w:r>
    </w:p>
    <w:p w14:paraId="3A4102A7"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iCs/>
          <w:color w:val="auto"/>
          <w:sz w:val="24"/>
          <w:szCs w:val="24"/>
        </w:rPr>
        <w:t xml:space="preserve">Kodanikuühiskond ja rahvussuhted. </w:t>
      </w:r>
      <w:r w:rsidRPr="001A69CA">
        <w:rPr>
          <w:rFonts w:ascii="Arial Narrow" w:hAnsi="Arial Narrow"/>
          <w:color w:val="auto"/>
          <w:sz w:val="24"/>
          <w:szCs w:val="24"/>
        </w:rPr>
        <w:t>Mina Eesti ühiskonna liikmena. Minu juured. Seos mineviku, oleviku ja tuleviku vahel. Ajaloomälu. Traditsioonid ja sündmused, mis tagavad järjepidevuse. Suhe keelesse. Murdekeele omapära. Kodupaiga väärtustamine. Kangelaslikkus. Rahvusidentiteet. Suhted teiste rahvuste esindajatega. Eestlaste ja venelaste suhted. Rassismiprobleemid. Teistsuguste kultuuride austamine</w:t>
      </w:r>
    </w:p>
    <w:p w14:paraId="3A4102A8" w14:textId="77777777" w:rsidR="00EE6C79" w:rsidRPr="001A69CA" w:rsidRDefault="00EE6C79">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Teabekeskkond, tehnoloogia ja innovatsioon.</w:t>
      </w:r>
      <w:r w:rsidRPr="001A69CA">
        <w:rPr>
          <w:rFonts w:ascii="Arial Narrow" w:hAnsi="Arial Narrow"/>
          <w:b/>
          <w:bCs/>
          <w:color w:val="auto"/>
          <w:sz w:val="24"/>
          <w:szCs w:val="24"/>
        </w:rPr>
        <w:t xml:space="preserve"> </w:t>
      </w:r>
      <w:r w:rsidRPr="001A69CA">
        <w:rPr>
          <w:rFonts w:ascii="Arial Narrow" w:hAnsi="Arial Narrow"/>
          <w:color w:val="auto"/>
          <w:sz w:val="24"/>
          <w:szCs w:val="24"/>
        </w:rPr>
        <w:t>Avastamisrõõm ja õppimiskogemused. Tänapäevased teabe otsimise ja edastamise võimalused. Internet kui silmaringi avardaja ja infoallikas. Internet kui ohuallikas. Keeleline mõjutamine. Käitumine suhtlusportaalides. Infoteadlik inimene. Film ja foto kui hetke ning ajaloo jäädvustajad</w:t>
      </w:r>
    </w:p>
    <w:p w14:paraId="3A4102A9" w14:textId="77777777" w:rsidR="003516CA" w:rsidRDefault="003516CA">
      <w:pPr>
        <w:spacing w:before="120" w:after="0" w:line="100" w:lineRule="atLeast"/>
        <w:jc w:val="both"/>
        <w:rPr>
          <w:rFonts w:ascii="Arial Narrow" w:hAnsi="Arial Narrow"/>
          <w:b/>
          <w:bCs/>
          <w:color w:val="auto"/>
          <w:sz w:val="24"/>
          <w:szCs w:val="24"/>
        </w:rPr>
      </w:pPr>
    </w:p>
    <w:p w14:paraId="3A4102AA" w14:textId="77777777" w:rsidR="003516CA" w:rsidRDefault="003516CA">
      <w:pPr>
        <w:spacing w:before="120" w:after="0" w:line="100" w:lineRule="atLeast"/>
        <w:jc w:val="both"/>
        <w:rPr>
          <w:rFonts w:ascii="Arial Narrow" w:hAnsi="Arial Narrow"/>
          <w:b/>
          <w:bCs/>
          <w:color w:val="auto"/>
          <w:sz w:val="24"/>
          <w:szCs w:val="24"/>
        </w:rPr>
      </w:pPr>
    </w:p>
    <w:p w14:paraId="3A4102AB" w14:textId="77777777" w:rsidR="00EE6C79" w:rsidRPr="001A69CA" w:rsidRDefault="00EE6C79">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lastRenderedPageBreak/>
        <w:t>Soovituslik loend teoste terviklikuks käsitlemiseks</w:t>
      </w:r>
      <w:r w:rsidR="00B274C8" w:rsidRPr="001A69CA">
        <w:rPr>
          <w:rFonts w:ascii="Arial Narrow" w:hAnsi="Arial Narrow"/>
          <w:b/>
          <w:bCs/>
          <w:color w:val="auto"/>
          <w:sz w:val="24"/>
          <w:szCs w:val="24"/>
        </w:rPr>
        <w:t>.</w:t>
      </w:r>
    </w:p>
    <w:p w14:paraId="3A4102AC"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Eduard Bornhöhe „Tasuja” või „Vürst Gabriel ehk Pirita kloostri viimsed päevad”, Oskar Lutsu „Kevade”, Sass Henno „Mina olin siin”, August Kitzbergi „Libahunt”, Albert Kivikase „Nimed marmortahvlil”, Andrus Kiviräha „Rehepapp”, Lydia Koidula „Säärane mulk”, Diana Leesalu „Mängult on päriselt”, Helga Nõu „Kuues sõrm”, „Pea suu!” või muu noorsooromaan, Katrin Reimuse „Haldjatants”, Anton Hansen Tammsaare „Kõrboja peremees”, Aidi Valliku „Kuidas elad, Ann?” või „Mis teha, Ann?” või „Mis sinuga juhtus, Ann?”, Eduard Vilde „Pisuhänd”, Paulo Coelho „Alkeemik”, William Goldingi „Kärbeste jumal”, George Orwelli „Loomade farm”, Antoine de Saint-Exupéry „Väike prints”, üks Terry Pratchetti romaan omal valikul, üks Agatha Christie või Arthur Conan Doyle’i romaan omal valikul, üks reisikiri omal valikul, vähemalt üks uudisproosateos omal valikul, üks vabalt valitud luulekogu igal aastal, vähemalt üks paikkondliku autori proosa- või luuleteos</w:t>
      </w:r>
      <w:r w:rsidR="00B274C8" w:rsidRPr="001A69CA">
        <w:rPr>
          <w:rFonts w:ascii="Arial Narrow" w:hAnsi="Arial Narrow"/>
          <w:color w:val="auto"/>
          <w:sz w:val="24"/>
          <w:szCs w:val="24"/>
        </w:rPr>
        <w:t>.</w:t>
      </w:r>
    </w:p>
    <w:p w14:paraId="3A4102AD" w14:textId="77777777" w:rsidR="00EE6C79" w:rsidRPr="001A69CA" w:rsidRDefault="00EE6C79" w:rsidP="00B274C8">
      <w:pPr>
        <w:spacing w:before="120" w:after="0" w:line="100" w:lineRule="atLeast"/>
        <w:jc w:val="both"/>
        <w:rPr>
          <w:rFonts w:ascii="Arial Narrow" w:hAnsi="Arial Narrow"/>
          <w:bCs/>
          <w:i/>
          <w:color w:val="auto"/>
          <w:sz w:val="24"/>
          <w:szCs w:val="24"/>
        </w:rPr>
      </w:pPr>
      <w:r w:rsidRPr="001A69CA">
        <w:rPr>
          <w:rFonts w:ascii="Arial Narrow" w:hAnsi="Arial Narrow"/>
          <w:b/>
          <w:bCs/>
          <w:color w:val="auto"/>
          <w:sz w:val="24"/>
          <w:szCs w:val="24"/>
        </w:rPr>
        <w:t>Rahvaluule tekstivalik</w:t>
      </w:r>
      <w:r w:rsidR="00B274C8" w:rsidRPr="001A69CA">
        <w:rPr>
          <w:rFonts w:ascii="Arial Narrow" w:hAnsi="Arial Narrow"/>
          <w:b/>
          <w:bCs/>
          <w:color w:val="auto"/>
          <w:sz w:val="24"/>
          <w:szCs w:val="24"/>
        </w:rPr>
        <w:t>.</w:t>
      </w:r>
      <w:r w:rsidR="00B274C8" w:rsidRPr="001A69CA">
        <w:rPr>
          <w:rFonts w:ascii="Arial Narrow" w:hAnsi="Arial Narrow"/>
          <w:bCs/>
          <w:i/>
          <w:color w:val="auto"/>
          <w:sz w:val="24"/>
          <w:szCs w:val="24"/>
        </w:rPr>
        <w:t xml:space="preserve"> </w:t>
      </w:r>
      <w:r w:rsidRPr="001A69CA">
        <w:rPr>
          <w:rFonts w:ascii="Arial Narrow" w:hAnsi="Arial Narrow"/>
          <w:color w:val="auto"/>
          <w:sz w:val="24"/>
          <w:szCs w:val="24"/>
        </w:rPr>
        <w:t>Eri liiki muistendid ja muinasjutud. Koha- ja ajaloolised muistendid, usundilised muistendid. Kaval-Antsu ja Vanapagana lood. Rahvalaulud (laulud sõprusest ja vaenlastest, mõistatuslaulud, pulma- ja armastuslaulud, kiidu- ja pilalaulud, tähtpäeva-, mängu- ja draamaelementidega laulud). Rahvanaljandid, anekdoodid. Piiblilood, erinevate rahvaste müüdid. Sõpruseteemalised ja eetilisi hoiakuid kajastavad, aja, tähtpäevade ning kommetega seotud vanasõnad ja kõnekäänud. Eesti rahva mõistatusi. Paikkondliku algupäraga rahvaluuletekstid, muistendid</w:t>
      </w:r>
      <w:r w:rsidR="00B274C8" w:rsidRPr="001A69CA">
        <w:rPr>
          <w:rFonts w:ascii="Arial Narrow" w:hAnsi="Arial Narrow"/>
          <w:color w:val="auto"/>
          <w:sz w:val="24"/>
          <w:szCs w:val="24"/>
        </w:rPr>
        <w:t>.</w:t>
      </w:r>
    </w:p>
    <w:p w14:paraId="3A4102AE" w14:textId="77777777" w:rsidR="00EE6C79" w:rsidRPr="001A69CA" w:rsidRDefault="00EE6C79" w:rsidP="00B274C8">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Põhjalikumalt käsitletavad autorid</w:t>
      </w:r>
      <w:r w:rsidR="00B274C8" w:rsidRPr="001A69CA">
        <w:rPr>
          <w:rFonts w:ascii="Arial Narrow" w:hAnsi="Arial Narrow"/>
          <w:b/>
          <w:bCs/>
          <w:color w:val="auto"/>
          <w:sz w:val="24"/>
          <w:szCs w:val="24"/>
        </w:rPr>
        <w:t>.</w:t>
      </w:r>
      <w:r w:rsidR="00B274C8" w:rsidRPr="001A69CA">
        <w:rPr>
          <w:rFonts w:ascii="Arial Narrow" w:hAnsi="Arial Narrow"/>
          <w:bCs/>
          <w:i/>
          <w:color w:val="auto"/>
          <w:sz w:val="24"/>
          <w:szCs w:val="24"/>
        </w:rPr>
        <w:t xml:space="preserve"> </w:t>
      </w:r>
      <w:r w:rsidRPr="001A69CA">
        <w:rPr>
          <w:rFonts w:ascii="Arial Narrow" w:hAnsi="Arial Narrow"/>
          <w:color w:val="auto"/>
          <w:sz w:val="24"/>
          <w:szCs w:val="24"/>
        </w:rPr>
        <w:t>Sissevaateid Fred Jüssi, Lydia Koidula, Juhan Liivi, Viivi Luige, Oskar Lutsu, Lennart Meri, Jüri Parijõe, Kristjan Jaak Petersoni, Hando Runneli, Anton Hansen Tammsaare ja Marie Underi ning mõne paikkondlikult tähtsa kirjaniku elu-, tegevus- ja loominguloosse</w:t>
      </w:r>
      <w:r w:rsidR="00B274C8" w:rsidRPr="001A69CA">
        <w:rPr>
          <w:rFonts w:ascii="Arial Narrow" w:hAnsi="Arial Narrow"/>
          <w:color w:val="auto"/>
          <w:sz w:val="24"/>
          <w:szCs w:val="24"/>
        </w:rPr>
        <w:t>.</w:t>
      </w:r>
    </w:p>
    <w:p w14:paraId="3A4102AF" w14:textId="77777777" w:rsidR="00EE6C79" w:rsidRPr="001A69CA" w:rsidRDefault="00EE6C79">
      <w:pPr>
        <w:spacing w:after="0" w:line="100" w:lineRule="atLeast"/>
        <w:jc w:val="both"/>
        <w:rPr>
          <w:rFonts w:ascii="Arial Narrow" w:hAnsi="Arial Narrow"/>
          <w:color w:val="auto"/>
          <w:sz w:val="24"/>
          <w:szCs w:val="24"/>
        </w:rPr>
      </w:pPr>
    </w:p>
    <w:p w14:paraId="3A4102B0"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2.3. Vene keel</w:t>
      </w:r>
    </w:p>
    <w:p w14:paraId="3A4102B1" w14:textId="77777777" w:rsidR="00EE6C79" w:rsidRPr="001A69CA" w:rsidRDefault="00EE6C79">
      <w:pPr>
        <w:spacing w:after="0" w:line="100" w:lineRule="atLeast"/>
        <w:jc w:val="both"/>
        <w:rPr>
          <w:rFonts w:ascii="Arial Narrow" w:hAnsi="Arial Narrow"/>
          <w:color w:val="auto"/>
          <w:sz w:val="24"/>
          <w:szCs w:val="24"/>
        </w:rPr>
      </w:pPr>
    </w:p>
    <w:p w14:paraId="3A4102B2"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 xml:space="preserve">2.3.1. Vene keele õppe- ja kasvatuseesmärgid </w:t>
      </w:r>
    </w:p>
    <w:p w14:paraId="3A4102B3"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Vene keele õpetusega taotletakse, et õpilane:</w:t>
      </w:r>
    </w:p>
    <w:p w14:paraId="3A4102B4" w14:textId="77777777" w:rsidR="00EE6C79" w:rsidRPr="001A69CA" w:rsidRDefault="00EE6C79" w:rsidP="00871AF1">
      <w:pPr>
        <w:numPr>
          <w:ilvl w:val="0"/>
          <w:numId w:val="6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tajub keeleoskust teadmiste omandamise alusena ja oma identiteedi olulise osana; </w:t>
      </w:r>
    </w:p>
    <w:p w14:paraId="3A4102B5" w14:textId="77777777" w:rsidR="00EE6C79" w:rsidRPr="001A69CA" w:rsidRDefault="00EE6C79" w:rsidP="00871AF1">
      <w:pPr>
        <w:numPr>
          <w:ilvl w:val="0"/>
          <w:numId w:val="6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omandab põhiteadmised keelest ning oskab neid igapäevaelus ja õppetöös kasutada, järgides vene kirjakeele norme; </w:t>
      </w:r>
    </w:p>
    <w:p w14:paraId="3A4102B6" w14:textId="77777777" w:rsidR="00EE6C79" w:rsidRPr="001A69CA" w:rsidRDefault="00EE6C79" w:rsidP="00871AF1">
      <w:pPr>
        <w:numPr>
          <w:ilvl w:val="0"/>
          <w:numId w:val="6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oskab oma arvamusi põhjendada ning suuliste ja kirjalike tekstide alusel iseseisvalt järeldusi teha; </w:t>
      </w:r>
    </w:p>
    <w:p w14:paraId="3A4102B7" w14:textId="77777777" w:rsidR="00EE6C79" w:rsidRPr="001A69CA" w:rsidRDefault="00EE6C79" w:rsidP="00871AF1">
      <w:pPr>
        <w:numPr>
          <w:ilvl w:val="0"/>
          <w:numId w:val="6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mõistab keele tähtsust eneseväljendus- ja suhtlusvahendina, arendab keeleoskust, arvestades suhtlusolukorda ja -eesmärki; </w:t>
      </w:r>
    </w:p>
    <w:p w14:paraId="3A4102B8" w14:textId="77777777" w:rsidR="00EE6C79" w:rsidRPr="001A69CA" w:rsidRDefault="00EE6C79" w:rsidP="00871AF1">
      <w:pPr>
        <w:numPr>
          <w:ilvl w:val="0"/>
          <w:numId w:val="6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ja kuulab mõtestatult eri tüüpi tekste ning koostab neid suuliselt ja kirjalikult;</w:t>
      </w:r>
    </w:p>
    <w:p w14:paraId="3A4102B9" w14:textId="77777777" w:rsidR="00EE6C79" w:rsidRPr="001A69CA" w:rsidRDefault="00EE6C79" w:rsidP="00871AF1">
      <w:pPr>
        <w:numPr>
          <w:ilvl w:val="0"/>
          <w:numId w:val="6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kasutab oma kirjakeeleoskuse täiendamiseks sõna- ja käsiraamatuid ning internetiallikaid;</w:t>
      </w:r>
    </w:p>
    <w:p w14:paraId="3A4102BA" w14:textId="77777777" w:rsidR="00EE6C79" w:rsidRPr="001A69CA" w:rsidRDefault="00EE6C79" w:rsidP="00871AF1">
      <w:pPr>
        <w:numPr>
          <w:ilvl w:val="0"/>
          <w:numId w:val="6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õpib asjakohaselt kasutama erinevaid suhtluskanaleid, arendab oskust leida, kriitiliselt hinnata ning sihipäraselt kasutada meedias ja internetis pakutavat teavet; </w:t>
      </w:r>
    </w:p>
    <w:p w14:paraId="3A4102BB" w14:textId="77777777" w:rsidR="00EE6C79" w:rsidRPr="001A69CA" w:rsidRDefault="00EE6C79" w:rsidP="00871AF1">
      <w:pPr>
        <w:numPr>
          <w:ilvl w:val="0"/>
          <w:numId w:val="6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mõistab vene keele olulisust vene kultuuri kandja ja suhtlusvahendina ning suhtub lugupidavalt teiste rahvaste keelde ja kultuuri.</w:t>
      </w:r>
    </w:p>
    <w:p w14:paraId="3A4102BC" w14:textId="77777777" w:rsidR="00EE6C79" w:rsidRPr="001A69CA" w:rsidRDefault="00EE6C79">
      <w:pPr>
        <w:spacing w:after="0" w:line="100" w:lineRule="atLeast"/>
        <w:jc w:val="both"/>
        <w:rPr>
          <w:rFonts w:ascii="Arial Narrow" w:hAnsi="Arial Narrow"/>
          <w:color w:val="auto"/>
          <w:sz w:val="24"/>
          <w:szCs w:val="24"/>
        </w:rPr>
      </w:pPr>
    </w:p>
    <w:p w14:paraId="3A4102BD"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2.3.2. Vene keele õppeaine kirjeldus</w:t>
      </w:r>
    </w:p>
    <w:p w14:paraId="3A4102BE"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Keeleoskus võimaldab mõista ja väärtustada rahvuskultuuri. Vene keele hea valdamine on eduka õppimise eeldus kõigis õppeainetes vene õppekeelega koolis. Ainevaldkonna õppeained toetavad eeskätt põhikooliõpilaste emakeele- ja kirjanduspädevuse ning kommunikatiivsete oskuste arengut. Neis õppeainetes omandatakse keele- ja kirjandusteadmisi ning saadakse erinevaid lugemise, kirjutamise ja suhtlemise kogemusi. Ainevaldkonna õppeained toetavad ka õpilaste identiteedi ja enesehinnangu kujunemist ning kultuurilist ja sotsiaalset arengut. </w:t>
      </w:r>
    </w:p>
    <w:p w14:paraId="3A4102BF"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1.–</w:t>
      </w:r>
      <w:r w:rsidR="00E5165C">
        <w:rPr>
          <w:rFonts w:ascii="Arial Narrow" w:hAnsi="Arial Narrow"/>
          <w:color w:val="auto"/>
          <w:sz w:val="24"/>
          <w:szCs w:val="24"/>
        </w:rPr>
        <w:t xml:space="preserve"> </w:t>
      </w:r>
      <w:r w:rsidRPr="001A69CA">
        <w:rPr>
          <w:rFonts w:ascii="Arial Narrow" w:hAnsi="Arial Narrow"/>
          <w:color w:val="auto"/>
          <w:sz w:val="24"/>
          <w:szCs w:val="24"/>
        </w:rPr>
        <w:t>4. klassini on vene keel õppeaine, milles arendatakse nelja keelelist osaoskust (kõnelemine, kuulamine, lugemine, kirjutamine) ning õigekeelsust nii teabe- ja tarbetekstide kui ka kirjandustekstide lugemise,</w:t>
      </w:r>
      <w:r w:rsidR="00666A7E">
        <w:rPr>
          <w:rFonts w:ascii="Arial Narrow" w:hAnsi="Arial Narrow"/>
          <w:color w:val="auto"/>
          <w:sz w:val="24"/>
          <w:szCs w:val="24"/>
        </w:rPr>
        <w:t xml:space="preserve"> arutlemise</w:t>
      </w:r>
      <w:r w:rsidRPr="001A69CA">
        <w:rPr>
          <w:rFonts w:ascii="Arial Narrow" w:hAnsi="Arial Narrow"/>
          <w:color w:val="auto"/>
          <w:sz w:val="24"/>
          <w:szCs w:val="24"/>
        </w:rPr>
        <w:t xml:space="preserve"> ja kirjutamise kaudu; kujundatakse algteadmisi foneetikast, ortoeepiast, ortograafiast, leksikoloogiast, fraseoloogiast, morfeemikast, grammatikast. I kooliastmes on vene keele õpe peamiselt </w:t>
      </w:r>
      <w:r w:rsidRPr="001A69CA">
        <w:rPr>
          <w:rFonts w:ascii="Arial Narrow" w:hAnsi="Arial Narrow"/>
          <w:color w:val="auto"/>
          <w:sz w:val="24"/>
          <w:szCs w:val="24"/>
        </w:rPr>
        <w:lastRenderedPageBreak/>
        <w:t>praktiline. Õpilased omandavad algteadmised keelest ja kirjandusest, õpivad õigesti kõnelema, lugema, kirjutama ja tähelepanelikult kuulama, arendatakse õpilaste tähelepanuvõimet ja lugemishuvi.</w:t>
      </w:r>
    </w:p>
    <w:p w14:paraId="3A4102C0"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Alates 5. klassist on vene keel ja kirjandus eri õppeained, mida seovad tekstikeskne käsitlusviis ning keeleliste osaoskuste arendamine. Kirjandusõpetuses taotletakse eeskätt õpilaste kirjandushuvi ja lugejavõimete kujunemist ning kõlbelis-emotsionaalset arengut kirjandusteoste lugemise ja mõtestamise kaudu, kuid vaadeldakse ka ilukirjanduskeele eripära ning arendatakse õpilaste suulist ja kirjalikku väljendusoskust. </w:t>
      </w:r>
    </w:p>
    <w:p w14:paraId="3A4102C1"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II kooliastmes laienevad õpilaste teadmised foneetikast, ortoeepiast, leksikoloogiast, fraseoloogiast, morfeemikast, morfoloogiast ja süntaksist ning arendatakse õigekirja</w:t>
      </w:r>
      <w:r w:rsidR="00871AF1" w:rsidRPr="001A69CA">
        <w:rPr>
          <w:rFonts w:ascii="Arial Narrow" w:hAnsi="Arial Narrow"/>
          <w:color w:val="auto"/>
          <w:sz w:val="24"/>
          <w:szCs w:val="24"/>
        </w:rPr>
        <w:t>- ja inetrpunktsiooni</w:t>
      </w:r>
      <w:r w:rsidRPr="001A69CA">
        <w:rPr>
          <w:rFonts w:ascii="Arial Narrow" w:hAnsi="Arial Narrow"/>
          <w:color w:val="auto"/>
          <w:sz w:val="24"/>
          <w:szCs w:val="24"/>
        </w:rPr>
        <w:t>oskusi. Tekstianalüüs näeb ette teksti ülesehituse vaatlust, peaidee sõnastamist, kõnetüübi ja -stiili määramist, tekstis kasutatud kujundlike väljendus- ja sidusvahendite väljaselgitamist. Ortograafiaga tegeldakse tekstipõhiselt.</w:t>
      </w:r>
    </w:p>
    <w:p w14:paraId="3A4102C2"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Õpilastel kujuneb teadlik suhtumine enda ja teiste kõnesse, oskus olukorrale vastavalt suhelda. Lugemisel ja kirjutamisel on tähelepanu võõraste tekstide mõistmisel ning oma tekstide loomisel. Oluline on kuulatava teksti mõistmine. Tähelepanu pööratakse ka neutraalsete ja väljendusrikaste keelevahendite kasutamise oskuse kujundamisele.</w:t>
      </w:r>
    </w:p>
    <w:p w14:paraId="3A4102C3" w14:textId="77777777" w:rsidR="00EE6C79" w:rsidRPr="001A69CA" w:rsidRDefault="00EE6C79">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III kooliastmes (7.–9. klass) jõuab lõpule foneetika, ortoeepia, morfoloogia ja ortograafia õppimine ning töötatakse süstemaatiliselt süntaksi ja interpunktsiooniga. Omandatakse alusteadmised tekstist kui keele- ja kõneüksusest, teksti struktuuri eripärast, teksti loomisest ja mõistmisest ning eri tüüpi tekstide seostest. Täiustatakse kõiki kõneoskuse liike ning taotletakse kommunikatiivset kompetentsust kõnetegevuse põhilistes valdkondades. Põhitähelepanu pööratakse mitmesuguste kõnevormide arendamisele konkreetsetes situatsioonides, oskusele kasutada eneseväljenduseks vastavalt olukorrale keele kõigi tasandite vahendeid. Õpilased õpivad aru saama erinevatest tekstidest, neid analüüsima ja looma.</w:t>
      </w:r>
    </w:p>
    <w:p w14:paraId="3A4102C4"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Kogu põhikooli vältel kujundatakse õiget ja sidusat kõnet ning rikastatakse õpilase sõnavara. Sammhaaval suureneb iseseisvuse osakaal töös tekstiga: teksti mõistmine, interpretatsioon, žanrilt ja stiililt erinevate tekstide loomine. </w:t>
      </w:r>
    </w:p>
    <w:p w14:paraId="3A4102C5"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Õppesisu valib aineõpetaja arvestusega, et kooliastmeti osaoskuste kaupa kirjeldatud õpitulemused, üld- ja valdkondlikud ning ainealased pädevused on saavutatavad.</w:t>
      </w:r>
    </w:p>
    <w:p w14:paraId="3A4102C6" w14:textId="77777777" w:rsidR="00EE6C79" w:rsidRPr="001A69CA" w:rsidRDefault="00EE6C79">
      <w:pPr>
        <w:spacing w:after="0" w:line="100" w:lineRule="atLeast"/>
        <w:rPr>
          <w:rFonts w:ascii="Arial Narrow" w:hAnsi="Arial Narrow"/>
          <w:color w:val="auto"/>
          <w:sz w:val="24"/>
          <w:szCs w:val="24"/>
        </w:rPr>
      </w:pPr>
    </w:p>
    <w:p w14:paraId="3A4102C7" w14:textId="77777777" w:rsidR="00EE6C79" w:rsidRPr="001A69CA" w:rsidRDefault="00EE6C79">
      <w:pPr>
        <w:spacing w:after="0" w:line="100" w:lineRule="atLeast"/>
        <w:rPr>
          <w:rFonts w:ascii="Arial Narrow" w:hAnsi="Arial Narrow"/>
          <w:color w:val="auto"/>
          <w:sz w:val="24"/>
          <w:szCs w:val="24"/>
        </w:rPr>
      </w:pPr>
      <w:r w:rsidRPr="001A69CA">
        <w:rPr>
          <w:rFonts w:ascii="Arial Narrow" w:hAnsi="Arial Narrow"/>
          <w:b/>
          <w:bCs/>
          <w:color w:val="auto"/>
          <w:sz w:val="24"/>
          <w:szCs w:val="24"/>
        </w:rPr>
        <w:t xml:space="preserve">2.3.3. Vene keele </w:t>
      </w:r>
      <w:r w:rsidRPr="001A69CA">
        <w:rPr>
          <w:rFonts w:ascii="Arial Narrow" w:hAnsi="Arial Narrow"/>
          <w:b/>
          <w:color w:val="auto"/>
          <w:sz w:val="24"/>
          <w:szCs w:val="24"/>
        </w:rPr>
        <w:t>õppe- ja kasvatuseesmärgid</w:t>
      </w:r>
      <w:r w:rsidRPr="001A69CA">
        <w:rPr>
          <w:rFonts w:ascii="Arial Narrow" w:hAnsi="Arial Narrow"/>
          <w:color w:val="auto"/>
          <w:sz w:val="24"/>
          <w:szCs w:val="24"/>
        </w:rPr>
        <w:t xml:space="preserve"> </w:t>
      </w:r>
      <w:r w:rsidRPr="001A69CA">
        <w:rPr>
          <w:rFonts w:ascii="Arial Narrow" w:hAnsi="Arial Narrow"/>
          <w:b/>
          <w:bCs/>
          <w:color w:val="auto"/>
          <w:sz w:val="24"/>
          <w:szCs w:val="24"/>
        </w:rPr>
        <w:t>I kooliastmes</w:t>
      </w:r>
    </w:p>
    <w:p w14:paraId="3A4102C8"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3. klassi lõpetaja:</w:t>
      </w:r>
    </w:p>
    <w:p w14:paraId="3A4102C9"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mõistab suulisi ja kirjalikke küsimusi ning vastab nendele, kasutades kõnes ja kirjas sobivaid lühivastuseid ning terviklauseid;</w:t>
      </w:r>
    </w:p>
    <w:p w14:paraId="3A4102CA"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kirjeldada eset, olendit ja olukorda;</w:t>
      </w:r>
    </w:p>
    <w:p w14:paraId="3A4102CB"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jutustada endast, oma huvidest ja hobidest ning lähiümbruses toimuvast;</w:t>
      </w:r>
    </w:p>
    <w:p w14:paraId="3A4102CC"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tekste selgelt, mõtestatult, ilmekalt, vigadeta ja õige intonatsiooniga ning arvestades vene kirjakeele hääldusnorme;</w:t>
      </w:r>
    </w:p>
    <w:p w14:paraId="3A4102CD"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jutustab teksti ümber detailselt või lühidalt lihtsa plaani järgi, küsimustele vastates ja märksõnadele toetudes;</w:t>
      </w:r>
    </w:p>
    <w:p w14:paraId="3A4102CE"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määrata kuuldud teksti teemat ja põhiideed;</w:t>
      </w:r>
    </w:p>
    <w:p w14:paraId="3A4102CF"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loeb iseseisvalt ülesandeid ja juhendeid ning täidab neid; </w:t>
      </w:r>
    </w:p>
    <w:p w14:paraId="3A4102D0"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kirjutab kalligraafiliselt ümber trüki- ja käsikirjalist teksti;</w:t>
      </w:r>
    </w:p>
    <w:p w14:paraId="3A4102D1"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kirjutab õigesti õpitud ortogramme ja punktogramme;</w:t>
      </w:r>
    </w:p>
    <w:p w14:paraId="3A4102D2"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 koostab ning kirjutab lihtsaid jutustavaid ja kirjeldavaid tekste; </w:t>
      </w:r>
    </w:p>
    <w:p w14:paraId="3A4102D3"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 saab aru lihtsast plaanist, tabelist, diagrammist ja kaardist;</w:t>
      </w:r>
    </w:p>
    <w:p w14:paraId="3A4102D4" w14:textId="77777777" w:rsidR="00EE6C79" w:rsidRPr="001A69CA" w:rsidRDefault="00EE6C79">
      <w:pPr>
        <w:numPr>
          <w:ilvl w:val="0"/>
          <w:numId w:val="56"/>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 suudab leida asjakohast teavet erinevatest allikatest ja kasutab eakohaseid sõnaraamatuid.</w:t>
      </w:r>
    </w:p>
    <w:p w14:paraId="3A4102D5" w14:textId="77777777" w:rsidR="00EE6C79" w:rsidRPr="001A69CA" w:rsidRDefault="00EE6C79">
      <w:pPr>
        <w:spacing w:after="0" w:line="100" w:lineRule="atLeast"/>
        <w:ind w:left="709" w:hanging="567"/>
        <w:jc w:val="both"/>
        <w:rPr>
          <w:rFonts w:ascii="Arial Narrow" w:hAnsi="Arial Narrow"/>
          <w:b/>
          <w:bCs/>
          <w:color w:val="auto"/>
          <w:sz w:val="24"/>
          <w:szCs w:val="24"/>
        </w:rPr>
      </w:pPr>
      <w:r w:rsidRPr="001A69CA">
        <w:rPr>
          <w:rFonts w:ascii="Arial Narrow" w:hAnsi="Arial Narrow"/>
          <w:color w:val="auto"/>
          <w:sz w:val="24"/>
          <w:szCs w:val="24"/>
        </w:rPr>
        <w:t> </w:t>
      </w:r>
    </w:p>
    <w:p w14:paraId="3A4102D6" w14:textId="77777777" w:rsidR="003516CA" w:rsidRDefault="003516CA">
      <w:pPr>
        <w:spacing w:after="0" w:line="100" w:lineRule="atLeast"/>
        <w:jc w:val="both"/>
        <w:rPr>
          <w:rFonts w:ascii="Arial Narrow" w:hAnsi="Arial Narrow"/>
          <w:b/>
          <w:bCs/>
          <w:color w:val="auto"/>
          <w:sz w:val="24"/>
          <w:szCs w:val="24"/>
        </w:rPr>
      </w:pPr>
    </w:p>
    <w:p w14:paraId="3A4102D7" w14:textId="77777777" w:rsidR="003516CA" w:rsidRDefault="003516CA">
      <w:pPr>
        <w:spacing w:after="0" w:line="100" w:lineRule="atLeast"/>
        <w:jc w:val="both"/>
        <w:rPr>
          <w:rFonts w:ascii="Arial Narrow" w:hAnsi="Arial Narrow"/>
          <w:b/>
          <w:bCs/>
          <w:color w:val="auto"/>
          <w:sz w:val="24"/>
          <w:szCs w:val="24"/>
        </w:rPr>
      </w:pPr>
    </w:p>
    <w:p w14:paraId="3A4102D8" w14:textId="77777777" w:rsidR="00EE6C79" w:rsidRPr="001A69CA" w:rsidRDefault="00EE6C79">
      <w:pPr>
        <w:spacing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lastRenderedPageBreak/>
        <w:t xml:space="preserve">2.3.4. Vene keele õpitulemused ja õppesisu I kooliastmes </w:t>
      </w:r>
    </w:p>
    <w:p w14:paraId="3A4102D9" w14:textId="77777777" w:rsidR="00EE6C79" w:rsidRPr="001A69CA" w:rsidRDefault="00EE6C79" w:rsidP="00871AF1">
      <w:pPr>
        <w:spacing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Kuulamine</w:t>
      </w:r>
    </w:p>
    <w:p w14:paraId="3A4102DA"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2DB" w14:textId="77777777" w:rsidR="00EE6C79" w:rsidRPr="001A69CA" w:rsidRDefault="00EE6C79">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2DC" w14:textId="77777777" w:rsidR="00EE6C79" w:rsidRPr="001A69CA" w:rsidRDefault="00EE6C79" w:rsidP="00871AF1">
      <w:pPr>
        <w:numPr>
          <w:ilvl w:val="0"/>
          <w:numId w:val="65"/>
        </w:numPr>
        <w:spacing w:after="0" w:line="240" w:lineRule="auto"/>
        <w:ind w:left="709" w:hanging="425"/>
        <w:rPr>
          <w:rFonts w:ascii="Arial Narrow" w:hAnsi="Arial Narrow"/>
          <w:color w:val="auto"/>
          <w:sz w:val="24"/>
          <w:szCs w:val="24"/>
        </w:rPr>
      </w:pPr>
      <w:r w:rsidRPr="001A69CA">
        <w:rPr>
          <w:rFonts w:ascii="Arial Narrow" w:hAnsi="Arial Narrow"/>
          <w:color w:val="auto"/>
          <w:sz w:val="24"/>
          <w:szCs w:val="24"/>
        </w:rPr>
        <w:t>oskab määrata häälikute järgnevust sõnas ja sõna häälikulist koostist, eristab täis- ja kaashäälikuid, helituid ja helilisi ning kaashäälikuid;</w:t>
      </w:r>
    </w:p>
    <w:p w14:paraId="3A4102DD" w14:textId="77777777" w:rsidR="00844FFB" w:rsidRPr="001A69CA" w:rsidRDefault="00844FFB" w:rsidP="00871AF1">
      <w:pPr>
        <w:numPr>
          <w:ilvl w:val="0"/>
          <w:numId w:val="65"/>
        </w:numPr>
        <w:spacing w:after="0" w:line="240" w:lineRule="auto"/>
        <w:ind w:left="709" w:hanging="425"/>
        <w:rPr>
          <w:rFonts w:ascii="Arial Narrow" w:hAnsi="Arial Narrow"/>
          <w:color w:val="auto"/>
          <w:sz w:val="24"/>
          <w:szCs w:val="24"/>
        </w:rPr>
      </w:pPr>
      <w:r w:rsidRPr="001A69CA">
        <w:rPr>
          <w:rFonts w:ascii="Arial Narrow" w:hAnsi="Arial Narrow"/>
          <w:color w:val="auto"/>
          <w:sz w:val="24"/>
          <w:szCs w:val="24"/>
        </w:rPr>
        <w:t>määrab foneetiliste sõnade piirid, liigendab sõna silpideks, eristab rõhulisi ja rõhutuid silpe;</w:t>
      </w:r>
    </w:p>
    <w:p w14:paraId="3A4102DE" w14:textId="77777777" w:rsidR="00844FFB" w:rsidRPr="001A69CA" w:rsidRDefault="00844FFB" w:rsidP="00871AF1">
      <w:pPr>
        <w:numPr>
          <w:ilvl w:val="0"/>
          <w:numId w:val="65"/>
        </w:numPr>
        <w:spacing w:after="0" w:line="240" w:lineRule="auto"/>
        <w:ind w:left="709" w:hanging="425"/>
        <w:rPr>
          <w:rFonts w:ascii="Arial Narrow" w:hAnsi="Arial Narrow"/>
          <w:color w:val="auto"/>
          <w:sz w:val="24"/>
          <w:szCs w:val="24"/>
        </w:rPr>
      </w:pPr>
      <w:r w:rsidRPr="001A69CA">
        <w:rPr>
          <w:rFonts w:ascii="Arial Narrow" w:hAnsi="Arial Narrow"/>
          <w:color w:val="auto"/>
          <w:sz w:val="24"/>
          <w:szCs w:val="24"/>
        </w:rPr>
        <w:t>määrab lause grammatilise põhja ning sõnade seose lauses;</w:t>
      </w:r>
    </w:p>
    <w:p w14:paraId="3A4102DF" w14:textId="77777777" w:rsidR="00844FFB" w:rsidRPr="001A69CA" w:rsidRDefault="00844FFB" w:rsidP="00871AF1">
      <w:pPr>
        <w:numPr>
          <w:ilvl w:val="0"/>
          <w:numId w:val="65"/>
        </w:numPr>
        <w:spacing w:after="0" w:line="240" w:lineRule="auto"/>
        <w:ind w:left="709" w:hanging="425"/>
        <w:rPr>
          <w:rFonts w:ascii="Arial Narrow" w:hAnsi="Arial Narrow"/>
          <w:color w:val="auto"/>
          <w:sz w:val="24"/>
          <w:szCs w:val="24"/>
        </w:rPr>
      </w:pPr>
      <w:r w:rsidRPr="001A69CA">
        <w:rPr>
          <w:rFonts w:ascii="Arial Narrow" w:hAnsi="Arial Narrow"/>
          <w:color w:val="auto"/>
          <w:sz w:val="24"/>
          <w:szCs w:val="24"/>
        </w:rPr>
        <w:t>liigitab lauseid suhtluseesmärgi (väit-, küsi- ja käsklaused) ning tundevärvingu (hüüd- ja mittehüüdlaused) põhjal, eristab lausetüüpe intonatsiooni järgi;</w:t>
      </w:r>
    </w:p>
    <w:p w14:paraId="3A4102E0" w14:textId="77777777" w:rsidR="00844FFB" w:rsidRPr="001A69CA" w:rsidRDefault="00844FFB" w:rsidP="00871AF1">
      <w:pPr>
        <w:numPr>
          <w:ilvl w:val="0"/>
          <w:numId w:val="65"/>
        </w:numPr>
        <w:spacing w:after="0" w:line="240" w:lineRule="auto"/>
        <w:ind w:left="709" w:hanging="425"/>
        <w:rPr>
          <w:rFonts w:ascii="Arial Narrow" w:hAnsi="Arial Narrow"/>
          <w:color w:val="auto"/>
          <w:sz w:val="24"/>
          <w:szCs w:val="24"/>
        </w:rPr>
      </w:pPr>
      <w:r w:rsidRPr="001A69CA">
        <w:rPr>
          <w:rFonts w:ascii="Arial Narrow" w:hAnsi="Arial Narrow"/>
          <w:color w:val="auto"/>
          <w:sz w:val="24"/>
          <w:szCs w:val="24"/>
        </w:rPr>
        <w:t>eristab kõnevorme (dialoog, monoloog), kõnetüüpe (kirjeldus, jutustus, arutlus) ning žanre (luuletus, jutustus, muinasjutt);</w:t>
      </w:r>
    </w:p>
    <w:p w14:paraId="3A4102E1" w14:textId="77777777" w:rsidR="00844FFB" w:rsidRPr="001A69CA" w:rsidRDefault="00844FFB" w:rsidP="00871AF1">
      <w:pPr>
        <w:numPr>
          <w:ilvl w:val="0"/>
          <w:numId w:val="65"/>
        </w:numPr>
        <w:spacing w:after="0" w:line="240" w:lineRule="auto"/>
        <w:ind w:left="709" w:hanging="425"/>
        <w:rPr>
          <w:rFonts w:ascii="Arial Narrow" w:hAnsi="Arial Narrow"/>
          <w:color w:val="auto"/>
          <w:sz w:val="24"/>
          <w:szCs w:val="24"/>
        </w:rPr>
      </w:pPr>
      <w:r w:rsidRPr="001A69CA">
        <w:rPr>
          <w:rFonts w:ascii="Arial Narrow" w:hAnsi="Arial Narrow"/>
          <w:color w:val="auto"/>
          <w:sz w:val="24"/>
          <w:szCs w:val="24"/>
        </w:rPr>
        <w:t>eristab stiililt ja žanrilt erinevaid suulisi tekste;</w:t>
      </w:r>
    </w:p>
    <w:p w14:paraId="3A4102E2" w14:textId="77777777" w:rsidR="00844FFB" w:rsidRPr="001A69CA" w:rsidRDefault="00844FFB" w:rsidP="00871AF1">
      <w:pPr>
        <w:numPr>
          <w:ilvl w:val="0"/>
          <w:numId w:val="65"/>
        </w:numPr>
        <w:spacing w:after="0" w:line="240" w:lineRule="auto"/>
        <w:ind w:left="709" w:hanging="425"/>
        <w:rPr>
          <w:rFonts w:ascii="Arial Narrow" w:hAnsi="Arial Narrow"/>
          <w:bCs/>
          <w:color w:val="auto"/>
          <w:sz w:val="24"/>
          <w:szCs w:val="24"/>
        </w:rPr>
      </w:pPr>
      <w:r w:rsidRPr="001A69CA">
        <w:rPr>
          <w:rFonts w:ascii="Arial Narrow" w:hAnsi="Arial Narrow"/>
          <w:color w:val="auto"/>
          <w:sz w:val="24"/>
          <w:szCs w:val="24"/>
        </w:rPr>
        <w:t>määrab audioteksti teema ja peamise mõtte, jätab meelde teksti sisu ning täidab õpetaja korraldusel tekstipõhiseid ülesandeid.</w:t>
      </w:r>
    </w:p>
    <w:p w14:paraId="3A4102E3" w14:textId="77777777" w:rsidR="00844FFB" w:rsidRPr="001A69CA" w:rsidRDefault="00844FFB">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 xml:space="preserve">Suuline kõne </w:t>
      </w:r>
    </w:p>
    <w:p w14:paraId="3A4102E4"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2E5"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2E6" w14:textId="77777777" w:rsidR="00844FFB" w:rsidRPr="001A69CA" w:rsidRDefault="00844FFB" w:rsidP="00871AF1">
      <w:pPr>
        <w:numPr>
          <w:ilvl w:val="0"/>
          <w:numId w:val="3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hääldab õigesti ja selgelt häälikuid ning häälikuühendeid sõnades;</w:t>
      </w:r>
    </w:p>
    <w:p w14:paraId="3A4102E7" w14:textId="77777777" w:rsidR="00844FFB" w:rsidRPr="001A69CA" w:rsidRDefault="00844FFB" w:rsidP="00871AF1">
      <w:pPr>
        <w:numPr>
          <w:ilvl w:val="0"/>
          <w:numId w:val="3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teab peast vene tähestikku;</w:t>
      </w:r>
    </w:p>
    <w:p w14:paraId="3A4102E8" w14:textId="77777777" w:rsidR="00844FFB" w:rsidRPr="001A69CA" w:rsidRDefault="00844FFB" w:rsidP="00871AF1">
      <w:pPr>
        <w:numPr>
          <w:ilvl w:val="0"/>
          <w:numId w:val="3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seletab sõna tähendust iseseisvalt ja sõnastike abil;</w:t>
      </w:r>
    </w:p>
    <w:p w14:paraId="3A4102E9" w14:textId="77777777" w:rsidR="00844FFB" w:rsidRPr="001A69CA" w:rsidRDefault="00844FFB" w:rsidP="00871AF1">
      <w:pPr>
        <w:numPr>
          <w:ilvl w:val="0"/>
          <w:numId w:val="3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koostab ja hääldab õige intonatsiooniga väit-, küsi- ja käsklauseid;</w:t>
      </w:r>
    </w:p>
    <w:p w14:paraId="3A4102EA" w14:textId="77777777" w:rsidR="00844FFB" w:rsidRPr="001A69CA" w:rsidRDefault="00844FFB" w:rsidP="00871AF1">
      <w:pPr>
        <w:numPr>
          <w:ilvl w:val="0"/>
          <w:numId w:val="3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arendab vestlust igapäevaelus juhtunu, loetu ja nähtu kohta;</w:t>
      </w:r>
    </w:p>
    <w:p w14:paraId="3A4102EB" w14:textId="77777777" w:rsidR="00844FFB" w:rsidRPr="001A69CA" w:rsidRDefault="00844FFB" w:rsidP="00871AF1">
      <w:pPr>
        <w:numPr>
          <w:ilvl w:val="0"/>
          <w:numId w:val="3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koostab lihtsaid jutustavaid, kirjeldavaid ja ka arutlevaid tekste küsimuste, märksõnade ning lihtsa plaani abil;</w:t>
      </w:r>
    </w:p>
    <w:p w14:paraId="3A4102EC" w14:textId="77777777" w:rsidR="00844FFB" w:rsidRPr="001A69CA" w:rsidRDefault="00844FFB" w:rsidP="00871AF1">
      <w:pPr>
        <w:numPr>
          <w:ilvl w:val="0"/>
          <w:numId w:val="3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jutustab ümber eri stiilis ja žanris tekste;</w:t>
      </w:r>
    </w:p>
    <w:p w14:paraId="3A4102ED" w14:textId="77777777" w:rsidR="00844FFB" w:rsidRPr="001A69CA" w:rsidRDefault="00844FFB" w:rsidP="00871AF1">
      <w:pPr>
        <w:numPr>
          <w:ilvl w:val="0"/>
          <w:numId w:val="35"/>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loeb peast luule- ja proosatekste.</w:t>
      </w:r>
    </w:p>
    <w:p w14:paraId="3A4102EE" w14:textId="77777777" w:rsidR="00844FFB" w:rsidRPr="001A69CA" w:rsidRDefault="00844FFB">
      <w:pPr>
        <w:spacing w:before="120" w:after="0" w:line="100" w:lineRule="atLeast"/>
        <w:rPr>
          <w:rFonts w:ascii="Arial Narrow" w:hAnsi="Arial Narrow"/>
          <w:b/>
          <w:bCs/>
          <w:color w:val="auto"/>
          <w:sz w:val="24"/>
          <w:szCs w:val="24"/>
        </w:rPr>
      </w:pPr>
      <w:r w:rsidRPr="001A69CA">
        <w:rPr>
          <w:rFonts w:ascii="Arial Narrow" w:hAnsi="Arial Narrow"/>
          <w:b/>
          <w:bCs/>
          <w:color w:val="auto"/>
          <w:sz w:val="24"/>
          <w:szCs w:val="24"/>
        </w:rPr>
        <w:t>Lugemine</w:t>
      </w:r>
    </w:p>
    <w:p w14:paraId="3A4102EF"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2F0"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2F1" w14:textId="77777777" w:rsidR="00844FFB" w:rsidRPr="001A69CA" w:rsidRDefault="00844FFB" w:rsidP="00871AF1">
      <w:pPr>
        <w:numPr>
          <w:ilvl w:val="0"/>
          <w:numId w:val="3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tekste häälega silphaaval ja ladusalt;</w:t>
      </w:r>
    </w:p>
    <w:p w14:paraId="3A4102F2" w14:textId="77777777" w:rsidR="00844FFB" w:rsidRPr="001A69CA" w:rsidRDefault="00844FFB" w:rsidP="00871AF1">
      <w:pPr>
        <w:numPr>
          <w:ilvl w:val="0"/>
          <w:numId w:val="3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täidab ülesandeid, milles tuleb valikuliselt lugeda sõnu, sõnaühendeid, lauseid, tekstikatkeid;</w:t>
      </w:r>
    </w:p>
    <w:p w14:paraId="3A4102F3" w14:textId="77777777" w:rsidR="00844FFB" w:rsidRPr="001A69CA" w:rsidRDefault="00844FFB" w:rsidP="00871AF1">
      <w:pPr>
        <w:numPr>
          <w:ilvl w:val="0"/>
          <w:numId w:val="3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iseseisvalt eri žanris tekste ning saab neist aru;</w:t>
      </w:r>
    </w:p>
    <w:p w14:paraId="3A4102F4" w14:textId="77777777" w:rsidR="00844FFB" w:rsidRPr="001A69CA" w:rsidRDefault="00844FFB" w:rsidP="00871AF1">
      <w:pPr>
        <w:numPr>
          <w:ilvl w:val="0"/>
          <w:numId w:val="3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kasutab sihipäraselt raamatu tiitellehte ja viiteaparatuuri;</w:t>
      </w:r>
    </w:p>
    <w:p w14:paraId="3A4102F5" w14:textId="77777777" w:rsidR="00844FFB" w:rsidRPr="001A69CA" w:rsidRDefault="00844FFB" w:rsidP="00871AF1">
      <w:pPr>
        <w:numPr>
          <w:ilvl w:val="0"/>
          <w:numId w:val="3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tabeleid, diagramme, skeeme ja tingtähiseid paberilt ning arvutist;</w:t>
      </w:r>
    </w:p>
    <w:p w14:paraId="3A4102F6" w14:textId="77777777" w:rsidR="00844FFB" w:rsidRPr="001A69CA" w:rsidRDefault="00844FFB" w:rsidP="00871AF1">
      <w:pPr>
        <w:numPr>
          <w:ilvl w:val="0"/>
          <w:numId w:val="36"/>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teab nimetada lastekirjanikke.</w:t>
      </w:r>
    </w:p>
    <w:p w14:paraId="3A4102F7" w14:textId="77777777" w:rsidR="00844FFB" w:rsidRPr="001A69CA" w:rsidRDefault="00844FFB">
      <w:pPr>
        <w:spacing w:before="120" w:after="0" w:line="100" w:lineRule="atLeast"/>
        <w:ind w:left="1200" w:hanging="1200"/>
        <w:rPr>
          <w:rFonts w:ascii="Arial Narrow" w:hAnsi="Arial Narrow"/>
          <w:b/>
          <w:bCs/>
          <w:color w:val="auto"/>
          <w:sz w:val="24"/>
          <w:szCs w:val="24"/>
        </w:rPr>
      </w:pPr>
      <w:r w:rsidRPr="001A69CA">
        <w:rPr>
          <w:rFonts w:ascii="Arial Narrow" w:hAnsi="Arial Narrow"/>
          <w:b/>
          <w:bCs/>
          <w:color w:val="auto"/>
          <w:sz w:val="24"/>
          <w:szCs w:val="24"/>
        </w:rPr>
        <w:t>Kirjutamine</w:t>
      </w:r>
    </w:p>
    <w:p w14:paraId="3A4102F8"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2F9" w14:textId="77777777" w:rsidR="00844FFB" w:rsidRPr="001A69CA" w:rsidRDefault="00844FFB">
      <w:pPr>
        <w:spacing w:after="0" w:line="100" w:lineRule="atLeast"/>
        <w:ind w:left="1200" w:hanging="1200"/>
        <w:rPr>
          <w:rFonts w:ascii="Arial Narrow" w:hAnsi="Arial Narrow"/>
          <w:color w:val="auto"/>
          <w:sz w:val="24"/>
          <w:szCs w:val="24"/>
        </w:rPr>
      </w:pPr>
      <w:r w:rsidRPr="001A69CA">
        <w:rPr>
          <w:rFonts w:ascii="Arial Narrow" w:hAnsi="Arial Narrow"/>
          <w:color w:val="auto"/>
          <w:sz w:val="24"/>
          <w:szCs w:val="24"/>
        </w:rPr>
        <w:t>Õpilane:</w:t>
      </w:r>
    </w:p>
    <w:p w14:paraId="3A4102FA" w14:textId="77777777" w:rsidR="00844FFB" w:rsidRPr="001A69CA" w:rsidRDefault="00844FFB" w:rsidP="00871AF1">
      <w:pPr>
        <w:numPr>
          <w:ilvl w:val="0"/>
          <w:numId w:val="12"/>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kirjutab vajaliku info vihikusse, päevikusse ja tahvlile ning vormistab selle korrektselt;</w:t>
      </w:r>
    </w:p>
    <w:p w14:paraId="3A4102FB" w14:textId="77777777" w:rsidR="00844FFB" w:rsidRPr="001A69CA" w:rsidRDefault="00844FFB" w:rsidP="00871AF1">
      <w:pPr>
        <w:numPr>
          <w:ilvl w:val="0"/>
          <w:numId w:val="12"/>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vormistab grammatikaülesanded õigesti;</w:t>
      </w:r>
    </w:p>
    <w:p w14:paraId="3A4102FC" w14:textId="77777777" w:rsidR="00844FFB" w:rsidRPr="001A69CA" w:rsidRDefault="00844FFB" w:rsidP="00871AF1">
      <w:pPr>
        <w:numPr>
          <w:ilvl w:val="0"/>
          <w:numId w:val="12"/>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kirjutab etteütlemise järgi sõnu, lauseid ja lühemaid tekste õigesti;</w:t>
      </w:r>
    </w:p>
    <w:p w14:paraId="3A4102FD" w14:textId="77777777" w:rsidR="00844FFB" w:rsidRPr="001A69CA" w:rsidRDefault="00844FFB" w:rsidP="00871AF1">
      <w:pPr>
        <w:numPr>
          <w:ilvl w:val="0"/>
          <w:numId w:val="12"/>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kirjutab ümberjutustusi plaani ja märksõnade järgi; </w:t>
      </w:r>
    </w:p>
    <w:p w14:paraId="3A4102FE" w14:textId="77777777" w:rsidR="00844FFB" w:rsidRPr="001A69CA" w:rsidRDefault="00844FFB" w:rsidP="00871AF1">
      <w:pPr>
        <w:numPr>
          <w:ilvl w:val="0"/>
          <w:numId w:val="12"/>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kirjutab kirjeldavaid ja jutustavaid tekste ning vormistab need korrektselt;</w:t>
      </w:r>
    </w:p>
    <w:p w14:paraId="3A4102FF" w14:textId="77777777" w:rsidR="00844FFB" w:rsidRPr="001A69CA" w:rsidRDefault="00844FFB" w:rsidP="00871AF1">
      <w:pPr>
        <w:numPr>
          <w:ilvl w:val="0"/>
          <w:numId w:val="12"/>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 xml:space="preserve">oskab oma kirjalikke töid parandada. </w:t>
      </w:r>
    </w:p>
    <w:p w14:paraId="3A410300"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301"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Keele roll inimese elus. Keel kui peamine suhtlusvahend. Sõnastik kui teatmekirjanduse liik. Tutvumine sõnastike tüüpidega </w:t>
      </w:r>
    </w:p>
    <w:p w14:paraId="3A410302" w14:textId="77777777" w:rsidR="00844FFB" w:rsidRPr="001A69CA" w:rsidRDefault="00844FFB" w:rsidP="00871AF1">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lastRenderedPageBreak/>
        <w:t>Graafika. Foneetika. Ortoeepia</w:t>
      </w:r>
      <w:r w:rsidR="00871AF1" w:rsidRPr="001A69CA">
        <w:rPr>
          <w:rFonts w:ascii="Arial Narrow" w:hAnsi="Arial Narrow"/>
          <w:b/>
          <w:bCs/>
          <w:color w:val="auto"/>
          <w:sz w:val="24"/>
          <w:szCs w:val="24"/>
        </w:rPr>
        <w:t>.</w:t>
      </w:r>
      <w:r w:rsidR="00871AF1" w:rsidRPr="001A69CA">
        <w:rPr>
          <w:rFonts w:ascii="Arial Narrow" w:hAnsi="Arial Narrow"/>
          <w:bCs/>
          <w:i/>
          <w:color w:val="auto"/>
          <w:sz w:val="24"/>
          <w:szCs w:val="24"/>
        </w:rPr>
        <w:t xml:space="preserve"> </w:t>
      </w:r>
      <w:r w:rsidRPr="001A69CA">
        <w:rPr>
          <w:rFonts w:ascii="Arial Narrow" w:hAnsi="Arial Narrow"/>
          <w:color w:val="auto"/>
          <w:sz w:val="24"/>
          <w:szCs w:val="24"/>
        </w:rPr>
        <w:t>Tähestik. Hääliku ja tähe suhe. Vene keele täis- ja kaashäälikute süsteem: rõhulised ja rõhutud täishäälikud, helilised ja helitud kaashäälikud, palataliseeritud ja palataliseerimata kaashäälikud</w:t>
      </w:r>
    </w:p>
    <w:p w14:paraId="3A410303"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Paaris- ja paaritud kaashäälikud: helilised ja helitud, palataliseeritud ja palataliseerimata</w:t>
      </w:r>
    </w:p>
    <w:p w14:paraId="3A410304"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Tähtede </w:t>
      </w:r>
      <w:r w:rsidRPr="001A69CA">
        <w:rPr>
          <w:rFonts w:ascii="Arial Narrow" w:hAnsi="Arial Narrow"/>
          <w:i/>
          <w:iCs/>
          <w:color w:val="auto"/>
          <w:sz w:val="24"/>
          <w:szCs w:val="24"/>
        </w:rPr>
        <w:t>е, ё, ю, я</w:t>
      </w:r>
      <w:r w:rsidRPr="001A69CA">
        <w:rPr>
          <w:rFonts w:ascii="Arial Narrow" w:hAnsi="Arial Narrow"/>
          <w:color w:val="auto"/>
          <w:sz w:val="24"/>
          <w:szCs w:val="24"/>
        </w:rPr>
        <w:t xml:space="preserve"> funktsioonid</w:t>
      </w:r>
    </w:p>
    <w:p w14:paraId="3A410305"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Rõhk. Sõnarõhu rasked juhud. Intonatsioon ja loogiline rõhk</w:t>
      </w:r>
    </w:p>
    <w:p w14:paraId="3A410306" w14:textId="77777777" w:rsidR="00844FFB" w:rsidRPr="001A69CA" w:rsidRDefault="00844FFB" w:rsidP="00871AF1">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Leksikoloogia ja fraseoloogia</w:t>
      </w:r>
      <w:r w:rsidR="00871AF1" w:rsidRPr="001A69CA">
        <w:rPr>
          <w:rFonts w:ascii="Arial Narrow" w:hAnsi="Arial Narrow"/>
          <w:b/>
          <w:bCs/>
          <w:color w:val="auto"/>
          <w:sz w:val="24"/>
          <w:szCs w:val="24"/>
        </w:rPr>
        <w:t xml:space="preserve">. </w:t>
      </w:r>
      <w:r w:rsidRPr="001A69CA">
        <w:rPr>
          <w:rFonts w:ascii="Arial Narrow" w:hAnsi="Arial Narrow"/>
          <w:color w:val="auto"/>
          <w:sz w:val="24"/>
          <w:szCs w:val="24"/>
        </w:rPr>
        <w:t>Leksika ehk keele sõnavara. Sõna kui keeleühik. Sõna tähendus. Ühe- ja mitmetähenduslikud sõnad. Sõna otsene ja ülekantud tähendus</w:t>
      </w:r>
    </w:p>
    <w:p w14:paraId="3A41030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Sünonüümid. Antonüümid. Mitmetähenduslikud sõnad. Homonüümid</w:t>
      </w:r>
    </w:p>
    <w:p w14:paraId="3A410308"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Fraseologismid. Vanasõnad, kõnekäänud</w:t>
      </w:r>
    </w:p>
    <w:p w14:paraId="3A410309"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Vene keele seletussõnastik. Vene keele antonüümide sõnastik. Vene keele sünonüümide sõnastik</w:t>
      </w:r>
    </w:p>
    <w:p w14:paraId="3A41030A" w14:textId="77777777" w:rsidR="00844FFB" w:rsidRPr="001A69CA" w:rsidRDefault="00844FFB" w:rsidP="00871AF1">
      <w:pPr>
        <w:spacing w:before="120" w:after="0" w:line="100" w:lineRule="atLeast"/>
        <w:jc w:val="both"/>
        <w:rPr>
          <w:rFonts w:ascii="Arial Narrow" w:hAnsi="Arial Narrow"/>
          <w:bCs/>
          <w:color w:val="auto"/>
          <w:sz w:val="24"/>
          <w:szCs w:val="24"/>
        </w:rPr>
      </w:pPr>
      <w:r w:rsidRPr="001A69CA">
        <w:rPr>
          <w:rFonts w:ascii="Arial Narrow" w:hAnsi="Arial Narrow"/>
          <w:b/>
          <w:bCs/>
          <w:color w:val="auto"/>
          <w:sz w:val="24"/>
          <w:szCs w:val="24"/>
        </w:rPr>
        <w:t>Morfeemika (sõna koostis) ja morfoloogia (sõnamoodustus)</w:t>
      </w:r>
      <w:r w:rsidR="00871AF1" w:rsidRPr="001A69CA">
        <w:rPr>
          <w:rFonts w:ascii="Arial Narrow" w:hAnsi="Arial Narrow"/>
          <w:b/>
          <w:bCs/>
          <w:color w:val="auto"/>
          <w:sz w:val="24"/>
          <w:szCs w:val="24"/>
        </w:rPr>
        <w:t xml:space="preserve">. </w:t>
      </w:r>
      <w:r w:rsidRPr="001A69CA">
        <w:rPr>
          <w:rFonts w:ascii="Arial Narrow" w:hAnsi="Arial Narrow"/>
          <w:color w:val="auto"/>
          <w:sz w:val="24"/>
          <w:szCs w:val="24"/>
        </w:rPr>
        <w:t>Morfeem kui keeleühik. Morfeemide liigid: juur, eesliide, sufiks, muutelõpp. Samatüvelised sõnad. Sõnatüvi. Sõnamoodustus- ja sõnamuutemorfeemid. Sõnamoodustusviisid</w:t>
      </w:r>
    </w:p>
    <w:p w14:paraId="3A41030B"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color w:val="auto"/>
          <w:sz w:val="24"/>
          <w:szCs w:val="24"/>
        </w:rPr>
        <w:t>Nimisõna ü</w:t>
      </w:r>
      <w:r w:rsidRPr="001A69CA">
        <w:rPr>
          <w:rFonts w:ascii="Arial Narrow" w:hAnsi="Arial Narrow"/>
          <w:color w:val="auto"/>
          <w:sz w:val="24"/>
          <w:szCs w:val="24"/>
        </w:rPr>
        <w:t>ldiseloomustus. Üld- ja pärisnimed. Elusolendeid ning elutuid esemeid ja nähtusi märkivad nimisõnad</w:t>
      </w:r>
    </w:p>
    <w:p w14:paraId="3A41030C"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Nimisõnade sugu. Nimisõnade ainsus ja mitmus. Nimisõnad, mis esinevad ainult ainsuse või mitmuse vormis</w:t>
      </w:r>
    </w:p>
    <w:p w14:paraId="3A41030D" w14:textId="77777777" w:rsidR="00844FFB" w:rsidRPr="001A69CA" w:rsidRDefault="00844FFB">
      <w:p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Nimisõnade käänamine. Vene keele käänete süsteem</w:t>
      </w:r>
    </w:p>
    <w:p w14:paraId="3A41030E"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color w:val="auto"/>
          <w:sz w:val="24"/>
          <w:szCs w:val="24"/>
        </w:rPr>
        <w:t>Omadussõna ü</w:t>
      </w:r>
      <w:r w:rsidRPr="001A69CA">
        <w:rPr>
          <w:rFonts w:ascii="Arial Narrow" w:hAnsi="Arial Narrow"/>
          <w:color w:val="auto"/>
          <w:sz w:val="24"/>
          <w:szCs w:val="24"/>
        </w:rPr>
        <w:t>ldiseloomustus. Omadussõna sugu, arv ning kääne. Omadussõna ühildumine nimisõnaga soovormis, arvus ja käändes</w:t>
      </w:r>
    </w:p>
    <w:p w14:paraId="3A41030F" w14:textId="77777777" w:rsidR="00844FFB" w:rsidRPr="001A69CA" w:rsidRDefault="00844FFB">
      <w:p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Esmased teadmised omadussõna täis- ja lühivormide kohta</w:t>
      </w:r>
    </w:p>
    <w:p w14:paraId="3A410310" w14:textId="77777777" w:rsidR="00844FFB" w:rsidRPr="001A69CA" w:rsidRDefault="00844FFB">
      <w:pPr>
        <w:spacing w:after="0" w:line="100" w:lineRule="atLeast"/>
        <w:jc w:val="both"/>
        <w:rPr>
          <w:rFonts w:ascii="Arial Narrow" w:hAnsi="Arial Narrow"/>
          <w:bCs/>
          <w:color w:val="auto"/>
          <w:sz w:val="24"/>
          <w:szCs w:val="24"/>
        </w:rPr>
      </w:pPr>
      <w:r w:rsidRPr="001A69CA">
        <w:rPr>
          <w:rFonts w:ascii="Arial Narrow" w:hAnsi="Arial Narrow"/>
          <w:bCs/>
          <w:color w:val="auto"/>
          <w:sz w:val="24"/>
          <w:szCs w:val="24"/>
        </w:rPr>
        <w:t>Asesõna ü</w:t>
      </w:r>
      <w:r w:rsidRPr="001A69CA">
        <w:rPr>
          <w:rFonts w:ascii="Arial Narrow" w:hAnsi="Arial Narrow"/>
          <w:color w:val="auto"/>
          <w:sz w:val="24"/>
          <w:szCs w:val="24"/>
        </w:rPr>
        <w:t>ldiseloomustus. Asesõna sõnaliikide süsteemis. Isikulised asesõnad kui sidususvahendid lauses ja tekstis</w:t>
      </w:r>
    </w:p>
    <w:p w14:paraId="3A410311"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color w:val="auto"/>
          <w:sz w:val="24"/>
          <w:szCs w:val="24"/>
        </w:rPr>
        <w:t>Tegusõna ü</w:t>
      </w:r>
      <w:r w:rsidRPr="001A69CA">
        <w:rPr>
          <w:rFonts w:ascii="Arial Narrow" w:hAnsi="Arial Narrow"/>
          <w:color w:val="auto"/>
          <w:sz w:val="24"/>
          <w:szCs w:val="24"/>
        </w:rPr>
        <w:t xml:space="preserve">ldiseloomustus. Tegevusnimi (infinitiiv) ja tegusõna isikulised vormid </w:t>
      </w:r>
    </w:p>
    <w:p w14:paraId="3A410312"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Tegusõna ajavormid. Tegusõnade pööramine olevikus ja tulevikus. Tegusõnade pööramine minevikus</w:t>
      </w:r>
    </w:p>
    <w:p w14:paraId="3A410313" w14:textId="77777777" w:rsidR="00844FFB" w:rsidRPr="001A69CA" w:rsidRDefault="00844FFB">
      <w:p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Nimisõna,  omadussõna ja tegusõna põhilised süntaktilised funktsioonid sõnaühendis ja lauses</w:t>
      </w:r>
    </w:p>
    <w:p w14:paraId="3A410314" w14:textId="77777777" w:rsidR="00844FFB" w:rsidRPr="001A69CA" w:rsidRDefault="00844FFB">
      <w:pPr>
        <w:spacing w:after="0" w:line="100" w:lineRule="atLeast"/>
        <w:rPr>
          <w:rFonts w:ascii="Arial Narrow" w:hAnsi="Arial Narrow"/>
          <w:color w:val="auto"/>
          <w:sz w:val="24"/>
          <w:szCs w:val="24"/>
        </w:rPr>
      </w:pPr>
      <w:r w:rsidRPr="001A69CA">
        <w:rPr>
          <w:rFonts w:ascii="Arial Narrow" w:hAnsi="Arial Narrow"/>
          <w:bCs/>
          <w:color w:val="auto"/>
          <w:sz w:val="24"/>
          <w:szCs w:val="24"/>
        </w:rPr>
        <w:t>Eessõna ü</w:t>
      </w:r>
      <w:r w:rsidRPr="001A69CA">
        <w:rPr>
          <w:rFonts w:ascii="Arial Narrow" w:hAnsi="Arial Narrow"/>
          <w:color w:val="auto"/>
          <w:sz w:val="24"/>
          <w:szCs w:val="24"/>
        </w:rPr>
        <w:t>ldiseloomustus</w:t>
      </w:r>
    </w:p>
    <w:p w14:paraId="3A410315" w14:textId="77777777" w:rsidR="00844FFB" w:rsidRPr="001A69CA" w:rsidRDefault="00844FFB" w:rsidP="00871AF1">
      <w:pPr>
        <w:spacing w:before="120" w:after="0" w:line="100" w:lineRule="atLeast"/>
        <w:rPr>
          <w:rFonts w:ascii="Arial Narrow" w:hAnsi="Arial Narrow"/>
          <w:color w:val="auto"/>
          <w:sz w:val="24"/>
          <w:szCs w:val="24"/>
        </w:rPr>
      </w:pPr>
      <w:r w:rsidRPr="001A69CA">
        <w:rPr>
          <w:rFonts w:ascii="Arial Narrow" w:hAnsi="Arial Narrow"/>
          <w:b/>
          <w:bCs/>
          <w:color w:val="auto"/>
          <w:sz w:val="24"/>
          <w:szCs w:val="24"/>
        </w:rPr>
        <w:t>Süntaks ja tekst</w:t>
      </w:r>
      <w:r w:rsidR="00871AF1" w:rsidRPr="001A69CA">
        <w:rPr>
          <w:rFonts w:ascii="Arial Narrow" w:hAnsi="Arial Narrow"/>
          <w:b/>
          <w:bCs/>
          <w:color w:val="auto"/>
          <w:sz w:val="24"/>
          <w:szCs w:val="24"/>
        </w:rPr>
        <w:t xml:space="preserve">. </w:t>
      </w:r>
      <w:r w:rsidRPr="001A69CA">
        <w:rPr>
          <w:rFonts w:ascii="Arial Narrow" w:hAnsi="Arial Narrow"/>
          <w:color w:val="auto"/>
          <w:sz w:val="24"/>
          <w:szCs w:val="24"/>
        </w:rPr>
        <w:t>Sõnaühend kui süntaktiline ühik. Sõnaühendi põhisõna ja laiend</w:t>
      </w:r>
    </w:p>
    <w:p w14:paraId="3A410316"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Lause kui süntaksi põhiühik ja kui minimaalne kommunikatiivne üksus</w:t>
      </w:r>
    </w:p>
    <w:p w14:paraId="3A410317"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Lause põhitunnused. Lause pealiikmed. Lause grammatiline põhi</w:t>
      </w:r>
    </w:p>
    <w:p w14:paraId="3A410318"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Liht- ja laiendatud laused. Lause kõrvalliikmed: täiend, sihitis, määrus</w:t>
      </w:r>
    </w:p>
    <w:p w14:paraId="3A410319"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Lauseliigid suhtluseesmärgi järgi: väit-, käsk- ja küsilaused. Lauseliigid tundevärvingu järgi: mittehüüd- ja hüüdlaused</w:t>
      </w:r>
    </w:p>
    <w:p w14:paraId="3A41031A"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Tekst kui kommunikatsiooniüksus. Teksti sidusus. Pealkiri, põhiidee, teksti plaan. Lõik</w:t>
      </w:r>
    </w:p>
    <w:p w14:paraId="3A41031B"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Tekstide mitmekesisus: muinasjutt, mõistatus, vanasõnad ja kõnekäänud, jutustus, luuletus, näidend, teadaanne, õnnesoov, kutse, juhend. Tekstide otsimine internetist</w:t>
      </w:r>
    </w:p>
    <w:p w14:paraId="3A41031C" w14:textId="77777777" w:rsidR="00871AF1" w:rsidRPr="001A69CA" w:rsidRDefault="00871AF1" w:rsidP="00871AF1">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 xml:space="preserve">Ortograafia ja interpunktsioon. </w:t>
      </w:r>
      <w:r w:rsidRPr="001A69CA">
        <w:rPr>
          <w:rFonts w:ascii="Arial Narrow" w:hAnsi="Arial Narrow"/>
          <w:color w:val="auto"/>
          <w:sz w:val="24"/>
          <w:szCs w:val="24"/>
        </w:rPr>
        <w:t>Ortogrammi mõiste. Väike- ja suurtähe kasutamine.</w:t>
      </w:r>
    </w:p>
    <w:p w14:paraId="3A41031D" w14:textId="77777777" w:rsidR="00871AF1" w:rsidRPr="001A69CA" w:rsidRDefault="00871AF1" w:rsidP="00871AF1">
      <w:pPr>
        <w:spacing w:after="0" w:line="100" w:lineRule="atLeast"/>
        <w:rPr>
          <w:rFonts w:ascii="Arial Narrow" w:hAnsi="Arial Narrow"/>
          <w:i/>
          <w:color w:val="auto"/>
          <w:sz w:val="24"/>
          <w:szCs w:val="24"/>
        </w:rPr>
      </w:pPr>
      <w:r w:rsidRPr="001A69CA">
        <w:rPr>
          <w:rFonts w:ascii="Arial Narrow" w:hAnsi="Arial Narrow"/>
          <w:color w:val="auto"/>
          <w:sz w:val="24"/>
          <w:szCs w:val="24"/>
        </w:rPr>
        <w:t xml:space="preserve">Täis- ja kaashäälikute õigekiri sõna juurmorfeemis. Tähtede </w:t>
      </w:r>
      <w:r w:rsidRPr="001A69CA">
        <w:rPr>
          <w:rFonts w:ascii="Arial Narrow" w:hAnsi="Arial Narrow"/>
          <w:i/>
          <w:iCs/>
          <w:color w:val="auto"/>
          <w:sz w:val="24"/>
          <w:szCs w:val="24"/>
        </w:rPr>
        <w:t>ъ</w:t>
      </w:r>
      <w:r w:rsidRPr="001A69CA">
        <w:rPr>
          <w:rFonts w:ascii="Arial Narrow" w:hAnsi="Arial Narrow"/>
          <w:color w:val="auto"/>
          <w:sz w:val="24"/>
          <w:szCs w:val="24"/>
        </w:rPr>
        <w:t xml:space="preserve"> ja </w:t>
      </w:r>
      <w:r w:rsidRPr="001A69CA">
        <w:rPr>
          <w:rFonts w:ascii="Arial Narrow" w:hAnsi="Arial Narrow"/>
          <w:i/>
          <w:iCs/>
          <w:color w:val="auto"/>
          <w:sz w:val="24"/>
          <w:szCs w:val="24"/>
        </w:rPr>
        <w:t>ь</w:t>
      </w:r>
      <w:r w:rsidRPr="001A69CA">
        <w:rPr>
          <w:rFonts w:ascii="Arial Narrow" w:hAnsi="Arial Narrow"/>
          <w:color w:val="auto"/>
          <w:sz w:val="24"/>
          <w:szCs w:val="24"/>
        </w:rPr>
        <w:t xml:space="preserve"> kasutamine. Täishäälikute õigekiri tähtede </w:t>
      </w:r>
      <w:r w:rsidRPr="001A69CA">
        <w:rPr>
          <w:rFonts w:ascii="Arial Narrow" w:hAnsi="Arial Narrow"/>
          <w:i/>
          <w:iCs/>
          <w:color w:val="auto"/>
          <w:sz w:val="24"/>
          <w:szCs w:val="24"/>
        </w:rPr>
        <w:t>ж, ч, ш, щ</w:t>
      </w:r>
      <w:r w:rsidRPr="001A69CA">
        <w:rPr>
          <w:rFonts w:ascii="Arial Narrow" w:hAnsi="Arial Narrow"/>
          <w:color w:val="auto"/>
          <w:sz w:val="24"/>
          <w:szCs w:val="24"/>
        </w:rPr>
        <w:t xml:space="preserve"> ja </w:t>
      </w:r>
      <w:r w:rsidRPr="001A69CA">
        <w:rPr>
          <w:rFonts w:ascii="Arial Narrow" w:hAnsi="Arial Narrow"/>
          <w:i/>
          <w:iCs/>
          <w:color w:val="auto"/>
          <w:sz w:val="24"/>
          <w:szCs w:val="24"/>
        </w:rPr>
        <w:t>ц</w:t>
      </w:r>
      <w:r w:rsidRPr="001A69CA">
        <w:rPr>
          <w:rFonts w:ascii="Arial Narrow" w:hAnsi="Arial Narrow"/>
          <w:color w:val="auto"/>
          <w:sz w:val="24"/>
          <w:szCs w:val="24"/>
        </w:rPr>
        <w:t xml:space="preserve"> järel.</w:t>
      </w:r>
    </w:p>
    <w:p w14:paraId="3A41031E" w14:textId="77777777" w:rsidR="00871AF1" w:rsidRPr="001A69CA" w:rsidRDefault="00871AF1" w:rsidP="00871AF1">
      <w:pPr>
        <w:spacing w:after="0" w:line="100" w:lineRule="atLeast"/>
        <w:rPr>
          <w:rFonts w:ascii="Arial Narrow" w:hAnsi="Arial Narrow"/>
          <w:color w:val="auto"/>
          <w:sz w:val="24"/>
          <w:szCs w:val="24"/>
        </w:rPr>
      </w:pPr>
      <w:r w:rsidRPr="001A69CA">
        <w:rPr>
          <w:rFonts w:ascii="Arial Narrow" w:hAnsi="Arial Narrow"/>
          <w:i/>
          <w:color w:val="auto"/>
          <w:sz w:val="24"/>
          <w:szCs w:val="24"/>
        </w:rPr>
        <w:t xml:space="preserve">не </w:t>
      </w:r>
      <w:r w:rsidRPr="001A69CA">
        <w:rPr>
          <w:rFonts w:ascii="Arial Narrow" w:hAnsi="Arial Narrow"/>
          <w:color w:val="auto"/>
          <w:sz w:val="24"/>
          <w:szCs w:val="24"/>
        </w:rPr>
        <w:t>õigekiri tegusõnadega.</w:t>
      </w:r>
    </w:p>
    <w:p w14:paraId="3A41031F" w14:textId="77777777" w:rsidR="00871AF1" w:rsidRPr="001A69CA" w:rsidRDefault="00871AF1" w:rsidP="00871AF1">
      <w:pPr>
        <w:spacing w:after="0" w:line="100" w:lineRule="atLeast"/>
        <w:rPr>
          <w:rFonts w:ascii="Arial Narrow" w:hAnsi="Arial Narrow"/>
          <w:color w:val="auto"/>
          <w:sz w:val="24"/>
          <w:szCs w:val="24"/>
        </w:rPr>
      </w:pPr>
      <w:r w:rsidRPr="001A69CA">
        <w:rPr>
          <w:rFonts w:ascii="Arial Narrow" w:hAnsi="Arial Narrow"/>
          <w:color w:val="auto"/>
          <w:sz w:val="24"/>
          <w:szCs w:val="24"/>
        </w:rPr>
        <w:t>Eessõnade õigekiri.</w:t>
      </w:r>
    </w:p>
    <w:p w14:paraId="3A410320" w14:textId="77777777" w:rsidR="00871AF1" w:rsidRPr="001A69CA" w:rsidRDefault="00871AF1" w:rsidP="00871AF1">
      <w:pPr>
        <w:spacing w:after="0" w:line="100" w:lineRule="atLeast"/>
        <w:rPr>
          <w:rFonts w:ascii="Arial Narrow" w:hAnsi="Arial Narrow"/>
          <w:color w:val="auto"/>
          <w:sz w:val="24"/>
          <w:szCs w:val="24"/>
        </w:rPr>
      </w:pPr>
      <w:r w:rsidRPr="001A69CA">
        <w:rPr>
          <w:rFonts w:ascii="Arial Narrow" w:hAnsi="Arial Narrow"/>
          <w:color w:val="auto"/>
          <w:sz w:val="24"/>
          <w:szCs w:val="24"/>
        </w:rPr>
        <w:t>Interpunktsioon: kirjavahemärgid loetelu puhul ja lause lõpus. Poolitamisreeglid.</w:t>
      </w:r>
    </w:p>
    <w:p w14:paraId="3A410321" w14:textId="77777777" w:rsidR="00844FFB" w:rsidRPr="001A69CA" w:rsidRDefault="00871AF1" w:rsidP="00871AF1">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 xml:space="preserve">Kirjandusliku lugemise temaatika. </w:t>
      </w:r>
      <w:r w:rsidR="00844FFB" w:rsidRPr="001A69CA">
        <w:rPr>
          <w:rFonts w:ascii="Arial Narrow" w:hAnsi="Arial Narrow"/>
          <w:color w:val="auto"/>
          <w:sz w:val="24"/>
          <w:szCs w:val="24"/>
        </w:rPr>
        <w:t>Eri tüüpi ja žanris kirjandusteosed on esindatud õppekirjanduse tekstidena ning valitakse vabaks lugemiseks vene, eesti ja välisautorite teoste seast, arvestades järgmisi teemasid</w:t>
      </w:r>
      <w:r w:rsidRPr="001A69CA">
        <w:rPr>
          <w:rFonts w:ascii="Arial Narrow" w:hAnsi="Arial Narrow"/>
          <w:color w:val="auto"/>
          <w:sz w:val="24"/>
          <w:szCs w:val="24"/>
        </w:rPr>
        <w:t xml:space="preserve">: </w:t>
      </w:r>
      <w:r w:rsidR="00844FFB" w:rsidRPr="001A69CA">
        <w:rPr>
          <w:rFonts w:ascii="Arial Narrow" w:hAnsi="Arial Narrow"/>
          <w:color w:val="auto"/>
          <w:sz w:val="24"/>
          <w:szCs w:val="24"/>
        </w:rPr>
        <w:t>Minu perekond. Mina ja mu pereliikmed. Otsi sõpra ja hoia teda. Õppida on alati kasulik. Aastaajad. Loodusimedest fantastikani. Headusest, mis võidab kurjuse. Aususest ja õiglusest. Tõsiselt ja naljaga pooleks</w:t>
      </w:r>
      <w:r w:rsidRPr="001A69CA">
        <w:rPr>
          <w:rFonts w:ascii="Arial Narrow" w:hAnsi="Arial Narrow"/>
          <w:color w:val="auto"/>
          <w:sz w:val="24"/>
          <w:szCs w:val="24"/>
        </w:rPr>
        <w:t>.</w:t>
      </w:r>
    </w:p>
    <w:p w14:paraId="3A410322" w14:textId="77777777" w:rsidR="00844FFB" w:rsidRPr="001A69CA" w:rsidRDefault="00844FFB">
      <w:pPr>
        <w:spacing w:after="0" w:line="100" w:lineRule="atLeast"/>
        <w:rPr>
          <w:rFonts w:ascii="Arial Narrow" w:hAnsi="Arial Narrow"/>
          <w:color w:val="auto"/>
          <w:sz w:val="24"/>
          <w:szCs w:val="24"/>
        </w:rPr>
      </w:pPr>
    </w:p>
    <w:p w14:paraId="3A410323" w14:textId="77777777" w:rsidR="00844FFB" w:rsidRPr="001A69CA" w:rsidRDefault="00844FFB">
      <w:pPr>
        <w:spacing w:after="0" w:line="100" w:lineRule="atLeast"/>
        <w:rPr>
          <w:rFonts w:ascii="Arial Narrow" w:hAnsi="Arial Narrow"/>
          <w:color w:val="auto"/>
          <w:sz w:val="24"/>
          <w:szCs w:val="24"/>
        </w:rPr>
      </w:pPr>
      <w:r w:rsidRPr="001A69CA">
        <w:rPr>
          <w:rFonts w:ascii="Arial Narrow" w:hAnsi="Arial Narrow"/>
          <w:b/>
          <w:bCs/>
          <w:color w:val="auto"/>
          <w:sz w:val="24"/>
          <w:szCs w:val="24"/>
        </w:rPr>
        <w:lastRenderedPageBreak/>
        <w:t xml:space="preserve">2.3.5. Vene keele </w:t>
      </w:r>
      <w:r w:rsidRPr="001A69CA">
        <w:rPr>
          <w:rFonts w:ascii="Arial Narrow" w:hAnsi="Arial Narrow"/>
          <w:b/>
          <w:color w:val="auto"/>
          <w:sz w:val="24"/>
          <w:szCs w:val="24"/>
        </w:rPr>
        <w:t>õppe- ja kasvatuseesmärgid</w:t>
      </w:r>
      <w:r w:rsidRPr="001A69CA">
        <w:rPr>
          <w:rFonts w:ascii="Arial Narrow" w:hAnsi="Arial Narrow"/>
          <w:color w:val="auto"/>
          <w:sz w:val="24"/>
          <w:szCs w:val="24"/>
        </w:rPr>
        <w:t xml:space="preserve"> </w:t>
      </w:r>
      <w:r w:rsidRPr="001A69CA">
        <w:rPr>
          <w:rFonts w:ascii="Arial Narrow" w:hAnsi="Arial Narrow"/>
          <w:b/>
          <w:bCs/>
          <w:color w:val="auto"/>
          <w:sz w:val="24"/>
          <w:szCs w:val="24"/>
        </w:rPr>
        <w:t>II kooliastmes</w:t>
      </w:r>
    </w:p>
    <w:p w14:paraId="3A410324" w14:textId="77777777" w:rsidR="00844FFB" w:rsidRPr="001A69CA" w:rsidRDefault="00844FFB">
      <w:pPr>
        <w:overflowPunct/>
        <w:spacing w:after="0" w:line="100" w:lineRule="atLeast"/>
        <w:jc w:val="both"/>
        <w:rPr>
          <w:rFonts w:ascii="Arial Narrow" w:hAnsi="Arial Narrow"/>
          <w:color w:val="auto"/>
          <w:sz w:val="24"/>
          <w:szCs w:val="24"/>
        </w:rPr>
      </w:pPr>
      <w:r w:rsidRPr="001A69CA">
        <w:rPr>
          <w:rFonts w:ascii="Arial Narrow" w:hAnsi="Arial Narrow"/>
          <w:color w:val="auto"/>
          <w:sz w:val="24"/>
          <w:szCs w:val="24"/>
        </w:rPr>
        <w:t>6. klassi lõpetaja:</w:t>
      </w:r>
    </w:p>
    <w:p w14:paraId="3A410325" w14:textId="77777777" w:rsidR="00844FFB" w:rsidRPr="001A69CA" w:rsidRDefault="00844FFB" w:rsidP="00871AF1">
      <w:pPr>
        <w:numPr>
          <w:ilvl w:val="0"/>
          <w:numId w:val="1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eristab kuulmise järgi žanrilt ja tüübilt erinevaid tekste, saab aru tekstide sisust, täidab audioteksti mõtestamisega seotud ülesandeid;</w:t>
      </w:r>
    </w:p>
    <w:p w14:paraId="3A410326" w14:textId="77777777" w:rsidR="00844FFB" w:rsidRPr="001A69CA" w:rsidRDefault="00844FFB" w:rsidP="00871AF1">
      <w:pPr>
        <w:numPr>
          <w:ilvl w:val="0"/>
          <w:numId w:val="1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tekste ilmekalt, järgides vene keele hääldusnorme;</w:t>
      </w:r>
    </w:p>
    <w:p w14:paraId="3A410327" w14:textId="77777777" w:rsidR="00844FFB" w:rsidRPr="001A69CA" w:rsidRDefault="00844FFB" w:rsidP="00871AF1">
      <w:pPr>
        <w:numPr>
          <w:ilvl w:val="0"/>
          <w:numId w:val="1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reprodutseerib ning loob suuliselt tekste (dialoog, monoloog), kasutades keelevahendeid kooskõlas suhtlusolukorra ja vene keele normidega;</w:t>
      </w:r>
    </w:p>
    <w:p w14:paraId="3A410328" w14:textId="77777777" w:rsidR="00844FFB" w:rsidRPr="001A69CA" w:rsidRDefault="00844FFB" w:rsidP="00871AF1">
      <w:pPr>
        <w:numPr>
          <w:ilvl w:val="0"/>
          <w:numId w:val="1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analüüsib vastavalt õppesisule keeleühikuid ning rakendab omandatud teadmisi kõnepraktikas;</w:t>
      </w:r>
    </w:p>
    <w:p w14:paraId="3A410329" w14:textId="77777777" w:rsidR="00844FFB" w:rsidRPr="001A69CA" w:rsidRDefault="00844FFB" w:rsidP="00871AF1">
      <w:pPr>
        <w:numPr>
          <w:ilvl w:val="0"/>
          <w:numId w:val="1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hangib sihipäraselt teavet stiililt ja žanrilt erinevatest tekstidest ning teatmeteostest;</w:t>
      </w:r>
    </w:p>
    <w:p w14:paraId="3A41032A" w14:textId="77777777" w:rsidR="00844FFB" w:rsidRPr="001A69CA" w:rsidRDefault="00844FFB" w:rsidP="00871AF1">
      <w:pPr>
        <w:numPr>
          <w:ilvl w:val="0"/>
          <w:numId w:val="1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järgib kirjalikku teksti reprodutseerides ja luues vene keele norme ning kõneetiketti;</w:t>
      </w:r>
    </w:p>
    <w:p w14:paraId="3A41032B" w14:textId="77777777" w:rsidR="00844FFB" w:rsidRPr="001A69CA" w:rsidRDefault="00844FFB" w:rsidP="00871AF1">
      <w:pPr>
        <w:numPr>
          <w:ilvl w:val="0"/>
          <w:numId w:val="13"/>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oskab kasutada sõnaraamatuid, teatmeteoseid ja interaktiivseid õigekeelsusallikaid.</w:t>
      </w:r>
    </w:p>
    <w:p w14:paraId="3A41032C" w14:textId="77777777" w:rsidR="00844FFB" w:rsidRPr="001A69CA" w:rsidRDefault="00844FFB">
      <w:pPr>
        <w:overflowPunct/>
        <w:spacing w:after="0" w:line="100" w:lineRule="atLeast"/>
        <w:jc w:val="both"/>
        <w:rPr>
          <w:rFonts w:ascii="Arial Narrow" w:hAnsi="Arial Narrow"/>
          <w:color w:val="auto"/>
          <w:sz w:val="24"/>
          <w:szCs w:val="24"/>
        </w:rPr>
      </w:pPr>
    </w:p>
    <w:p w14:paraId="3A41032D" w14:textId="77777777" w:rsidR="00844FFB" w:rsidRPr="001A69CA" w:rsidRDefault="00844FFB">
      <w:pPr>
        <w:spacing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2.3.6. Vene keele õpitulemused ja õppesisu II kooliastmes</w:t>
      </w:r>
    </w:p>
    <w:p w14:paraId="3A41032E" w14:textId="77777777" w:rsidR="00844FFB" w:rsidRPr="001A69CA" w:rsidRDefault="00844FFB">
      <w:pPr>
        <w:spacing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Kuulamine</w:t>
      </w:r>
    </w:p>
    <w:p w14:paraId="3A41032F"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330"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31" w14:textId="77777777" w:rsidR="00844FFB" w:rsidRPr="001A69CA" w:rsidRDefault="00844FFB">
      <w:pPr>
        <w:numPr>
          <w:ilvl w:val="0"/>
          <w:numId w:val="37"/>
        </w:numPr>
        <w:overflowPunct/>
        <w:spacing w:after="0" w:line="100" w:lineRule="atLeast"/>
        <w:jc w:val="both"/>
        <w:rPr>
          <w:rFonts w:ascii="Arial Narrow" w:hAnsi="Arial Narrow"/>
          <w:color w:val="auto"/>
          <w:sz w:val="24"/>
          <w:szCs w:val="24"/>
        </w:rPr>
      </w:pPr>
      <w:r w:rsidRPr="001A69CA">
        <w:rPr>
          <w:rFonts w:ascii="Arial Narrow" w:hAnsi="Arial Narrow"/>
          <w:color w:val="auto"/>
          <w:sz w:val="24"/>
          <w:szCs w:val="24"/>
        </w:rPr>
        <w:t>saab kuulates aru erinevate tekstide sisust;</w:t>
      </w:r>
    </w:p>
    <w:p w14:paraId="3A410332" w14:textId="77777777" w:rsidR="00844FFB" w:rsidRPr="001A69CA" w:rsidRDefault="00844FFB">
      <w:pPr>
        <w:numPr>
          <w:ilvl w:val="0"/>
          <w:numId w:val="37"/>
        </w:numPr>
        <w:spacing w:after="0" w:line="100" w:lineRule="atLeast"/>
        <w:rPr>
          <w:rFonts w:ascii="Arial Narrow" w:hAnsi="Arial Narrow"/>
          <w:color w:val="auto"/>
          <w:sz w:val="24"/>
          <w:szCs w:val="24"/>
        </w:rPr>
      </w:pPr>
      <w:r w:rsidRPr="001A69CA">
        <w:rPr>
          <w:rFonts w:ascii="Arial Narrow" w:hAnsi="Arial Narrow"/>
          <w:color w:val="auto"/>
          <w:sz w:val="24"/>
          <w:szCs w:val="24"/>
        </w:rPr>
        <w:t>eristab vormilt erinevaid suulisi tekste (monoloog, dialoog, polüloog), kõnetüüpe (puhtad ja segatüübid) ja žanre (vestlus, reklaam, instruktsioon, teade);</w:t>
      </w:r>
    </w:p>
    <w:p w14:paraId="3A410333" w14:textId="77777777" w:rsidR="00844FFB" w:rsidRPr="001A69CA" w:rsidRDefault="00844FFB">
      <w:pPr>
        <w:numPr>
          <w:ilvl w:val="0"/>
          <w:numId w:val="37"/>
        </w:numPr>
        <w:spacing w:after="0" w:line="100" w:lineRule="atLeast"/>
        <w:rPr>
          <w:rFonts w:ascii="Arial Narrow" w:hAnsi="Arial Narrow"/>
          <w:bCs/>
          <w:color w:val="auto"/>
          <w:sz w:val="24"/>
          <w:szCs w:val="24"/>
        </w:rPr>
      </w:pPr>
      <w:r w:rsidRPr="001A69CA">
        <w:rPr>
          <w:rFonts w:ascii="Arial Narrow" w:hAnsi="Arial Narrow"/>
          <w:color w:val="auto"/>
          <w:sz w:val="24"/>
          <w:szCs w:val="24"/>
        </w:rPr>
        <w:t>määrab kuulatava teksti teema ja peamise mõtte, täidab audioteksti põhjal erinevaid ülesandeid.</w:t>
      </w:r>
    </w:p>
    <w:p w14:paraId="3A410334" w14:textId="77777777" w:rsidR="00844FFB" w:rsidRPr="001A69CA" w:rsidRDefault="00844FFB">
      <w:pPr>
        <w:overflowPunct/>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Suuline kõne</w:t>
      </w:r>
    </w:p>
    <w:p w14:paraId="3A410335"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336"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37" w14:textId="77777777" w:rsidR="00844FFB" w:rsidRPr="001A69CA" w:rsidRDefault="00844FFB" w:rsidP="00BC0ABD">
      <w:pPr>
        <w:numPr>
          <w:ilvl w:val="0"/>
          <w:numId w:val="1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esitab oma mõtteid järjekindlalt, loogiliselt ja sidusalt ning teemale ja suhtlusolukorrale vastavalt;</w:t>
      </w:r>
    </w:p>
    <w:p w14:paraId="3A410338" w14:textId="77777777" w:rsidR="00844FFB" w:rsidRPr="001A69CA" w:rsidRDefault="00844FFB" w:rsidP="00BC0ABD">
      <w:pPr>
        <w:numPr>
          <w:ilvl w:val="0"/>
          <w:numId w:val="1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loob dialoogilisi ja monoloogilisi tekste (kirjeldus, jutustus, arutlus), pidades silmas teksti ülesehituse reegleid;</w:t>
      </w:r>
    </w:p>
    <w:p w14:paraId="3A410339" w14:textId="77777777" w:rsidR="00844FFB" w:rsidRPr="001A69CA" w:rsidRDefault="00844FFB" w:rsidP="00BC0ABD">
      <w:pPr>
        <w:numPr>
          <w:ilvl w:val="0"/>
          <w:numId w:val="1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avaldab loetu kohta arvamust, põhjendab seda näidetega tekstist ja igapäevaelust;</w:t>
      </w:r>
    </w:p>
    <w:p w14:paraId="3A41033A" w14:textId="77777777" w:rsidR="00844FFB" w:rsidRPr="001A69CA" w:rsidRDefault="00844FFB" w:rsidP="00BC0ABD">
      <w:pPr>
        <w:numPr>
          <w:ilvl w:val="0"/>
          <w:numId w:val="1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oskab koostada tekstist lühikese ja ammendava ümberjutustuse;</w:t>
      </w:r>
    </w:p>
    <w:p w14:paraId="3A41033B" w14:textId="77777777" w:rsidR="00844FFB" w:rsidRPr="001A69CA" w:rsidRDefault="00844FFB" w:rsidP="00BC0ABD">
      <w:pPr>
        <w:numPr>
          <w:ilvl w:val="0"/>
          <w:numId w:val="1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jutustab loetust, nähtust ja kuuldust, suheldes kaaslasega või rühmas;</w:t>
      </w:r>
    </w:p>
    <w:p w14:paraId="3A41033C" w14:textId="77777777" w:rsidR="00844FFB" w:rsidRPr="001A69CA" w:rsidRDefault="00844FFB" w:rsidP="00BC0ABD">
      <w:pPr>
        <w:numPr>
          <w:ilvl w:val="0"/>
          <w:numId w:val="1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oskab kirjeldada ja võrrelda esemeid ning nähtusi;</w:t>
      </w:r>
    </w:p>
    <w:p w14:paraId="3A41033D" w14:textId="77777777" w:rsidR="00844FFB" w:rsidRPr="001A69CA" w:rsidRDefault="00844FFB" w:rsidP="00BC0ABD">
      <w:pPr>
        <w:numPr>
          <w:ilvl w:val="0"/>
          <w:numId w:val="14"/>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järgib tänapäeva vene kirjakeele norme;</w:t>
      </w:r>
    </w:p>
    <w:p w14:paraId="3A41033E" w14:textId="77777777" w:rsidR="00844FFB" w:rsidRPr="001A69CA" w:rsidRDefault="00844FFB" w:rsidP="00BC0ABD">
      <w:pPr>
        <w:numPr>
          <w:ilvl w:val="0"/>
          <w:numId w:val="14"/>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järgib kõneetiketi norme.</w:t>
      </w:r>
    </w:p>
    <w:p w14:paraId="3A41033F" w14:textId="77777777" w:rsidR="00844FFB" w:rsidRPr="001A69CA" w:rsidRDefault="00844FFB">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Lugemine</w:t>
      </w:r>
    </w:p>
    <w:p w14:paraId="3A410340"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341"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42" w14:textId="77777777" w:rsidR="00844FFB" w:rsidRPr="001A69CA" w:rsidRDefault="00844FFB">
      <w:pPr>
        <w:numPr>
          <w:ilvl w:val="0"/>
          <w:numId w:val="3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tabeleid, saab aru diagrammidest, skeemidest ja tingtähistest ning kasutab neid oma teksti koostades;</w:t>
      </w:r>
    </w:p>
    <w:p w14:paraId="3A410343" w14:textId="77777777" w:rsidR="00844FFB" w:rsidRPr="001A69CA" w:rsidRDefault="00844FFB">
      <w:pPr>
        <w:numPr>
          <w:ilvl w:val="0"/>
          <w:numId w:val="3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teksti ilmekalt, õige intonatsiooniga ning vene kirjakeele hääldusnormide järgi;</w:t>
      </w:r>
    </w:p>
    <w:p w14:paraId="3A410344" w14:textId="77777777" w:rsidR="00844FFB" w:rsidRPr="001A69CA" w:rsidRDefault="00844FFB">
      <w:pPr>
        <w:numPr>
          <w:ilvl w:val="0"/>
          <w:numId w:val="3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mõtestatult, tunneb ära stiililt ja žanrilt erinevad tekstid ning mõistab nende sisu;</w:t>
      </w:r>
    </w:p>
    <w:p w14:paraId="3A410345" w14:textId="77777777" w:rsidR="00844FFB" w:rsidRPr="001A69CA" w:rsidRDefault="00844FFB">
      <w:pPr>
        <w:numPr>
          <w:ilvl w:val="0"/>
          <w:numId w:val="3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määrata teksti teema, allteemad ja peamise mõtte, teeb vahet fakti ja arvamuse ning põhilise ja teisejärgulise info vahel;</w:t>
      </w:r>
    </w:p>
    <w:p w14:paraId="3A410346" w14:textId="77777777" w:rsidR="00844FFB" w:rsidRPr="001A69CA" w:rsidRDefault="00844FFB">
      <w:pPr>
        <w:numPr>
          <w:ilvl w:val="0"/>
          <w:numId w:val="3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kasutab tekstiga töötades erinevaid lugemisviise;</w:t>
      </w:r>
    </w:p>
    <w:p w14:paraId="3A410347" w14:textId="77777777" w:rsidR="00844FFB" w:rsidRPr="001A69CA" w:rsidRDefault="00844FFB">
      <w:pPr>
        <w:numPr>
          <w:ilvl w:val="0"/>
          <w:numId w:val="3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leida teavet erinevatest kirjalikest allikatest ning kasutab sõnaraamatuid ja teatmeteoseid;</w:t>
      </w:r>
    </w:p>
    <w:p w14:paraId="3A410348" w14:textId="77777777" w:rsidR="00844FFB" w:rsidRPr="001A69CA" w:rsidRDefault="00844FFB">
      <w:pPr>
        <w:numPr>
          <w:ilvl w:val="0"/>
          <w:numId w:val="38"/>
        </w:num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oskab vajalikku materjali otsides orienteeruda raamatute pealkirjades ja tinglikes tähistustes ning viiteaparatuuris.</w:t>
      </w:r>
    </w:p>
    <w:p w14:paraId="3A410349" w14:textId="77777777" w:rsidR="00844FFB" w:rsidRPr="001A69CA" w:rsidRDefault="00844FFB">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Kirjutamine</w:t>
      </w:r>
    </w:p>
    <w:p w14:paraId="3A41034A"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34B"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4C" w14:textId="77777777" w:rsidR="00844FFB" w:rsidRPr="001A69CA" w:rsidRDefault="00844FFB" w:rsidP="00BC0ABD">
      <w:pPr>
        <w:numPr>
          <w:ilvl w:val="0"/>
          <w:numId w:val="1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oskab teksti luues teatmeteoseid kasutada; </w:t>
      </w:r>
    </w:p>
    <w:p w14:paraId="3A41034D" w14:textId="77777777" w:rsidR="00844FFB" w:rsidRPr="001A69CA" w:rsidRDefault="00844FFB" w:rsidP="00BC0ABD">
      <w:pPr>
        <w:numPr>
          <w:ilvl w:val="0"/>
          <w:numId w:val="1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lastRenderedPageBreak/>
        <w:t>väljendab kirjalikult oma mõtteid vabalt ja selgelt, järgib teksti koostamise reegleid (järjekindlus, loogilisus, sidusus, teemale vastavus) ning kõneetiketti;</w:t>
      </w:r>
    </w:p>
    <w:p w14:paraId="3A41034E" w14:textId="77777777" w:rsidR="00844FFB" w:rsidRPr="001A69CA" w:rsidRDefault="00844FFB" w:rsidP="00BC0ABD">
      <w:pPr>
        <w:numPr>
          <w:ilvl w:val="0"/>
          <w:numId w:val="1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loob eri stiilis ja žanris tekste (traditsiooniline ja elektronkiri, avaldus, seletuskiri, allkirjastatud tõend);</w:t>
      </w:r>
    </w:p>
    <w:p w14:paraId="3A41034F" w14:textId="77777777" w:rsidR="00844FFB" w:rsidRPr="001A69CA" w:rsidRDefault="00844FFB" w:rsidP="00BC0ABD">
      <w:pPr>
        <w:numPr>
          <w:ilvl w:val="0"/>
          <w:numId w:val="1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kirjutab õigesti õpitud ortogrammidega sõnu ja kirjavahemärgistab õigesti õpitud punktogrammidega lauseid;</w:t>
      </w:r>
    </w:p>
    <w:p w14:paraId="3A410350" w14:textId="77777777" w:rsidR="00844FFB" w:rsidRPr="001A69CA" w:rsidRDefault="00844FFB" w:rsidP="00BC0ABD">
      <w:pPr>
        <w:numPr>
          <w:ilvl w:val="0"/>
          <w:numId w:val="1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järgib kirjalikult teksti luues vene kirjakeele grammatikanorme;</w:t>
      </w:r>
    </w:p>
    <w:p w14:paraId="3A410351" w14:textId="77777777" w:rsidR="00844FFB" w:rsidRPr="001A69CA" w:rsidRDefault="00844FFB" w:rsidP="00BC0ABD">
      <w:pPr>
        <w:numPr>
          <w:ilvl w:val="0"/>
          <w:numId w:val="15"/>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reprodutseerib kirjalikke tekste nõutava kokkuvõtlikkusega (plaan, ümberjutustus);</w:t>
      </w:r>
    </w:p>
    <w:p w14:paraId="3A410352" w14:textId="77777777" w:rsidR="00844FFB" w:rsidRPr="001A69CA" w:rsidRDefault="00844FFB" w:rsidP="00BC0ABD">
      <w:pPr>
        <w:numPr>
          <w:ilvl w:val="0"/>
          <w:numId w:val="15"/>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oskab lihtsamaid tekste redigeerida.</w:t>
      </w:r>
    </w:p>
    <w:p w14:paraId="3A410353"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354"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4. klassis toimuvad vene keele tundide kõrval (analoogselt I kooliastmega) kirjandusliku lugemise tunnid, milles õpilased täiustavad oma lugemistehnikat ja arendavad lugejaoskusi, et asuda 5. klassis õppima kirjandust iseseisva õppeainena. </w:t>
      </w:r>
    </w:p>
    <w:p w14:paraId="3A410355"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Vene keelt uuriv teadus, selle põhiosad. Kirjakeele mõiste. Keelenormi mõiste. Kõnekultuur</w:t>
      </w:r>
      <w:r w:rsidR="00BC0ABD" w:rsidRPr="001A69CA">
        <w:rPr>
          <w:rFonts w:ascii="Arial Narrow" w:hAnsi="Arial Narrow"/>
          <w:color w:val="auto"/>
          <w:sz w:val="24"/>
          <w:szCs w:val="24"/>
        </w:rPr>
        <w:t>.</w:t>
      </w:r>
    </w:p>
    <w:p w14:paraId="3A410356" w14:textId="77777777" w:rsidR="00844FFB" w:rsidRPr="001A69CA" w:rsidRDefault="00844FFB" w:rsidP="005E4F5F">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Foneetika. Graafika. Ortoeepia</w:t>
      </w:r>
      <w:r w:rsidR="00BC0ABD" w:rsidRPr="001A69CA">
        <w:rPr>
          <w:rFonts w:ascii="Arial Narrow" w:hAnsi="Arial Narrow"/>
          <w:b/>
          <w:bCs/>
          <w:color w:val="auto"/>
          <w:sz w:val="24"/>
          <w:szCs w:val="24"/>
        </w:rPr>
        <w:t>.</w:t>
      </w:r>
      <w:r w:rsidR="00BC0ABD" w:rsidRPr="001A69CA">
        <w:rPr>
          <w:rFonts w:ascii="Arial Narrow" w:hAnsi="Arial Narrow"/>
          <w:bCs/>
          <w:i/>
          <w:color w:val="auto"/>
          <w:sz w:val="24"/>
          <w:szCs w:val="24"/>
        </w:rPr>
        <w:t xml:space="preserve"> </w:t>
      </w:r>
      <w:r w:rsidRPr="001A69CA">
        <w:rPr>
          <w:rFonts w:ascii="Arial Narrow" w:hAnsi="Arial Narrow"/>
          <w:color w:val="auto"/>
          <w:sz w:val="24"/>
          <w:szCs w:val="24"/>
        </w:rPr>
        <w:t>Vene graafika printsiibid: foneemipõhine ja silbipõhine. Häälikumuutused kõnes. Kaashäälikute helituks ja heliliseks muutumine. Foneetiline transkriptsioon</w:t>
      </w:r>
      <w:r w:rsidR="00BC0ABD" w:rsidRPr="001A69CA">
        <w:rPr>
          <w:rFonts w:ascii="Arial Narrow" w:hAnsi="Arial Narrow"/>
          <w:color w:val="auto"/>
          <w:sz w:val="24"/>
          <w:szCs w:val="24"/>
        </w:rPr>
        <w:t>.</w:t>
      </w:r>
    </w:p>
    <w:p w14:paraId="3A41035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Vene keele hääldusnormid. Sõnarõhu rasked juhud</w:t>
      </w:r>
      <w:r w:rsidR="00BC0ABD" w:rsidRPr="001A69CA">
        <w:rPr>
          <w:rFonts w:ascii="Arial Narrow" w:hAnsi="Arial Narrow"/>
          <w:color w:val="auto"/>
          <w:sz w:val="24"/>
          <w:szCs w:val="24"/>
        </w:rPr>
        <w:t>.</w:t>
      </w:r>
    </w:p>
    <w:p w14:paraId="3A410358" w14:textId="77777777" w:rsidR="00844FFB" w:rsidRPr="001A69CA" w:rsidRDefault="00844FFB" w:rsidP="005E4F5F">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Leksikoloogia ja fraseoloogia</w:t>
      </w:r>
      <w:r w:rsidR="00BC0ABD" w:rsidRPr="001A69CA">
        <w:rPr>
          <w:rFonts w:ascii="Arial Narrow" w:hAnsi="Arial Narrow"/>
          <w:b/>
          <w:bCs/>
          <w:color w:val="auto"/>
          <w:sz w:val="24"/>
          <w:szCs w:val="24"/>
        </w:rPr>
        <w:t>.</w:t>
      </w:r>
      <w:r w:rsidR="00BC0ABD" w:rsidRPr="001A69CA">
        <w:rPr>
          <w:rFonts w:ascii="Arial Narrow" w:hAnsi="Arial Narrow"/>
          <w:bCs/>
          <w:i/>
          <w:color w:val="auto"/>
          <w:sz w:val="24"/>
          <w:szCs w:val="24"/>
        </w:rPr>
        <w:t xml:space="preserve"> </w:t>
      </w:r>
      <w:r w:rsidRPr="001A69CA">
        <w:rPr>
          <w:rFonts w:ascii="Arial Narrow" w:hAnsi="Arial Narrow"/>
          <w:color w:val="auto"/>
          <w:sz w:val="24"/>
          <w:szCs w:val="24"/>
        </w:rPr>
        <w:t>Sünonüümid. Antonüümid. Homonüümid. Paronüümid. Mitmetähenduslikud sõnad. Oma- ja laensõnad. Vananenud sõnad ja neologismid</w:t>
      </w:r>
      <w:r w:rsidR="004A4424">
        <w:rPr>
          <w:rFonts w:ascii="Arial Narrow" w:hAnsi="Arial Narrow"/>
          <w:color w:val="auto"/>
          <w:sz w:val="24"/>
          <w:szCs w:val="24"/>
        </w:rPr>
        <w:t>.</w:t>
      </w:r>
    </w:p>
    <w:p w14:paraId="3A410359"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Neutraalsed ja stiilivärvinguga sõnad</w:t>
      </w:r>
      <w:r w:rsidR="00BC0ABD"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35A"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Raamatu- ja kõnekeele leksika. Üldkasutatav leksika ja piiratud kasutusega leksika (murdesõnad, professionalismid, žargonismid). Vene keele leksikaalsed ja stilistilised normid: sõna kasutamine kooskõlas sõna tähenduse ja stiilivärvinguga. Leksikaalne ühilduvus</w:t>
      </w:r>
      <w:r w:rsidR="00BC0ABD" w:rsidRPr="001A69CA">
        <w:rPr>
          <w:rFonts w:ascii="Arial Narrow" w:hAnsi="Arial Narrow"/>
          <w:color w:val="auto"/>
          <w:sz w:val="24"/>
          <w:szCs w:val="24"/>
        </w:rPr>
        <w:t>.</w:t>
      </w:r>
    </w:p>
    <w:p w14:paraId="3A41035B"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Fraseoloogia kui leksikoloogia osa. Vanasõnad, kõnekäänud, lendsõnad</w:t>
      </w:r>
      <w:r w:rsidR="00BC0ABD" w:rsidRPr="001A69CA">
        <w:rPr>
          <w:rFonts w:ascii="Arial Narrow" w:hAnsi="Arial Narrow"/>
          <w:color w:val="auto"/>
          <w:sz w:val="24"/>
          <w:szCs w:val="24"/>
        </w:rPr>
        <w:t>.</w:t>
      </w:r>
    </w:p>
    <w:p w14:paraId="3A41035C"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Vene keele trükitud ja veebisõnastikud</w:t>
      </w:r>
      <w:r w:rsidR="00BC0ABD" w:rsidRPr="001A69CA">
        <w:rPr>
          <w:rFonts w:ascii="Arial Narrow" w:hAnsi="Arial Narrow"/>
          <w:color w:val="auto"/>
          <w:sz w:val="24"/>
          <w:szCs w:val="24"/>
        </w:rPr>
        <w:t>.</w:t>
      </w:r>
    </w:p>
    <w:p w14:paraId="3A41035D" w14:textId="77777777" w:rsidR="00844FFB" w:rsidRPr="001A69CA" w:rsidRDefault="00844FFB" w:rsidP="005E4F5F">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Morfeemika (sõna koostis) ja morfoloogia (sõnamoodustus)</w:t>
      </w:r>
      <w:r w:rsidR="00BC0ABD" w:rsidRPr="001A69CA">
        <w:rPr>
          <w:rFonts w:ascii="Arial Narrow" w:hAnsi="Arial Narrow"/>
          <w:b/>
          <w:bCs/>
          <w:color w:val="auto"/>
          <w:sz w:val="24"/>
          <w:szCs w:val="24"/>
        </w:rPr>
        <w:t>.</w:t>
      </w:r>
      <w:r w:rsidR="00BC0ABD" w:rsidRPr="001A69CA">
        <w:rPr>
          <w:rFonts w:ascii="Arial Narrow" w:hAnsi="Arial Narrow"/>
          <w:bCs/>
          <w:i/>
          <w:color w:val="auto"/>
          <w:sz w:val="24"/>
          <w:szCs w:val="24"/>
        </w:rPr>
        <w:t xml:space="preserve"> </w:t>
      </w:r>
      <w:r w:rsidRPr="001A69CA">
        <w:rPr>
          <w:rFonts w:ascii="Arial Narrow" w:hAnsi="Arial Narrow"/>
          <w:color w:val="auto"/>
          <w:sz w:val="24"/>
          <w:szCs w:val="24"/>
        </w:rPr>
        <w:t>Täis- ja kaashäälikute vaheldumine sõna juurmorfeemis</w:t>
      </w:r>
      <w:r w:rsidR="00BC0ABD" w:rsidRPr="001A69CA">
        <w:rPr>
          <w:rFonts w:ascii="Arial Narrow" w:hAnsi="Arial Narrow"/>
          <w:color w:val="auto"/>
          <w:sz w:val="24"/>
          <w:szCs w:val="24"/>
        </w:rPr>
        <w:t xml:space="preserve">. </w:t>
      </w:r>
    </w:p>
    <w:p w14:paraId="3A41035E"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Põhilised sõnamoodustusviisid: prefiksiline, sufiksiline, prefiksilis-sufiksiline, sufiksita, sõnade liitmine. Sõna üleminek ühest sõnaliigist teise</w:t>
      </w:r>
      <w:r w:rsidR="00BC0ABD"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35F" w14:textId="77777777" w:rsidR="00844FFB" w:rsidRPr="001A69CA" w:rsidRDefault="00844FFB">
      <w:p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Sõnaliikide süsteem vene keeles. Sõnaliikide üldiseloomustus. Iseseisvate ja abisõnade liigid</w:t>
      </w:r>
      <w:r w:rsidR="00BC0ABD" w:rsidRPr="001A69CA">
        <w:rPr>
          <w:rFonts w:ascii="Arial Narrow" w:hAnsi="Arial Narrow"/>
          <w:color w:val="auto"/>
          <w:sz w:val="24"/>
          <w:szCs w:val="24"/>
        </w:rPr>
        <w:t>.</w:t>
      </w:r>
    </w:p>
    <w:p w14:paraId="3A410360"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color w:val="auto"/>
          <w:sz w:val="24"/>
          <w:szCs w:val="24"/>
        </w:rPr>
        <w:t>Nimisõna: m</w:t>
      </w:r>
      <w:r w:rsidRPr="001A69CA">
        <w:rPr>
          <w:rFonts w:ascii="Arial Narrow" w:hAnsi="Arial Narrow"/>
          <w:color w:val="auto"/>
          <w:sz w:val="24"/>
          <w:szCs w:val="24"/>
        </w:rPr>
        <w:t>ees- ja naissoost isikuid tähistavad nimisõnad. Käänduvad, ebareeglipäraselt käänduvad ning käändumatud nimisõnad. Käändevormideta nimisõnade sugu ja arv</w:t>
      </w:r>
      <w:r w:rsidR="00BC0ABD" w:rsidRPr="001A69CA">
        <w:rPr>
          <w:rFonts w:ascii="Arial Narrow" w:hAnsi="Arial Narrow"/>
          <w:color w:val="auto"/>
          <w:sz w:val="24"/>
          <w:szCs w:val="24"/>
        </w:rPr>
        <w:t>.</w:t>
      </w:r>
    </w:p>
    <w:p w14:paraId="3A410361" w14:textId="77777777" w:rsidR="00844FFB" w:rsidRPr="001A69CA" w:rsidRDefault="00844FFB">
      <w:p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Nimisõna süntaktilised funktsioonid. Nimisõnade kõnes kasutamise normid</w:t>
      </w:r>
      <w:r w:rsidR="00BC0ABD" w:rsidRPr="001A69CA">
        <w:rPr>
          <w:rFonts w:ascii="Arial Narrow" w:hAnsi="Arial Narrow"/>
          <w:color w:val="auto"/>
          <w:sz w:val="24"/>
          <w:szCs w:val="24"/>
        </w:rPr>
        <w:t>.</w:t>
      </w:r>
    </w:p>
    <w:p w14:paraId="3A410362"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color w:val="auto"/>
          <w:sz w:val="24"/>
          <w:szCs w:val="24"/>
        </w:rPr>
        <w:t>Omadussõna: k</w:t>
      </w:r>
      <w:r w:rsidRPr="001A69CA">
        <w:rPr>
          <w:rFonts w:ascii="Arial Narrow" w:hAnsi="Arial Narrow"/>
          <w:color w:val="auto"/>
          <w:sz w:val="24"/>
          <w:szCs w:val="24"/>
        </w:rPr>
        <w:t>valitatiivsed, relatiivsed ning possessiivsed omadussõnad. Omadussõnade võrdlusastmed. Omadussõnade täis- ja lühivormid. Omadussõna süntaktilised funktsioonid. Omadussõnade kõnes kasutamise normid</w:t>
      </w:r>
      <w:r w:rsidR="00BC0ABD" w:rsidRPr="001A69CA">
        <w:rPr>
          <w:rFonts w:ascii="Arial Narrow" w:hAnsi="Arial Narrow"/>
          <w:color w:val="auto"/>
          <w:sz w:val="24"/>
          <w:szCs w:val="24"/>
        </w:rPr>
        <w:t>.</w:t>
      </w:r>
    </w:p>
    <w:p w14:paraId="3A410363"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Arvsõnade käänamine. Arvsõnade kõnes kasutamise normid</w:t>
      </w:r>
      <w:r w:rsidR="004D686B">
        <w:rPr>
          <w:rFonts w:ascii="Arial Narrow" w:hAnsi="Arial Narrow"/>
          <w:color w:val="auto"/>
          <w:sz w:val="24"/>
          <w:szCs w:val="24"/>
        </w:rPr>
        <w:t>.</w:t>
      </w:r>
    </w:p>
    <w:p w14:paraId="3A410364" w14:textId="77777777" w:rsidR="00844FFB" w:rsidRPr="001A69CA" w:rsidRDefault="00844FFB">
      <w:p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Asesõnade käänamine ja liigitus. Asesõna süntaktilised funktsioonid. Asesõnad kui lausete sidestamise vahendid</w:t>
      </w:r>
      <w:r w:rsidR="00284B0D">
        <w:rPr>
          <w:rFonts w:ascii="Arial Narrow" w:hAnsi="Arial Narrow"/>
          <w:color w:val="auto"/>
          <w:sz w:val="24"/>
          <w:szCs w:val="24"/>
        </w:rPr>
        <w:t>.</w:t>
      </w:r>
    </w:p>
    <w:p w14:paraId="3A410365"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color w:val="auto"/>
          <w:sz w:val="24"/>
          <w:szCs w:val="24"/>
        </w:rPr>
        <w:t>Tegusõna: p</w:t>
      </w:r>
      <w:r w:rsidRPr="001A69CA">
        <w:rPr>
          <w:rFonts w:ascii="Arial Narrow" w:hAnsi="Arial Narrow"/>
          <w:color w:val="auto"/>
          <w:sz w:val="24"/>
          <w:szCs w:val="24"/>
        </w:rPr>
        <w:t>erfektiivsed ja imperfektiivsed tegusõnad. Sihilised ja sihitud tegusõnad. Isikuta tegusõnad. Tegusõna kõneviisid. Tegusõnade pööramine. Ebareeglipäraselt pöörduvad tegusõnad. Tegusõnade süntaktilised funktsioonid. Tegusõna kõnes kasutamise normid</w:t>
      </w:r>
      <w:r w:rsidR="00BC0ABD"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366"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Määrsõnade liigid. Määrsõna süntaktilised funktsioonid. Rõhumäärsõnad. Rõhumäärsõnade tähendus</w:t>
      </w:r>
      <w:r w:rsidR="00BC0ABD" w:rsidRPr="001A69CA">
        <w:rPr>
          <w:rFonts w:ascii="Arial Narrow" w:hAnsi="Arial Narrow"/>
          <w:color w:val="auto"/>
          <w:sz w:val="24"/>
          <w:szCs w:val="24"/>
        </w:rPr>
        <w:t>.</w:t>
      </w:r>
    </w:p>
    <w:p w14:paraId="3A41036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Tuletatud ja mittetuletatud eessõnad. Liht- ja liiteessõnad</w:t>
      </w:r>
      <w:r w:rsidR="00CE223F">
        <w:rPr>
          <w:rFonts w:ascii="Arial Narrow" w:hAnsi="Arial Narrow"/>
          <w:color w:val="auto"/>
          <w:sz w:val="24"/>
          <w:szCs w:val="24"/>
        </w:rPr>
        <w:t>.</w:t>
      </w:r>
    </w:p>
    <w:p w14:paraId="3A410368"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Rinnastavad ja alistavad ning liht- ja liitsidesõnad</w:t>
      </w:r>
      <w:r w:rsidR="00BC0ABD" w:rsidRPr="001A69CA">
        <w:rPr>
          <w:rFonts w:ascii="Arial Narrow" w:hAnsi="Arial Narrow"/>
          <w:color w:val="auto"/>
          <w:sz w:val="24"/>
          <w:szCs w:val="24"/>
        </w:rPr>
        <w:t>.</w:t>
      </w:r>
    </w:p>
    <w:p w14:paraId="3A410369"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Hüüdsõnade põhifunktsioonid</w:t>
      </w:r>
      <w:r w:rsidR="00BC0ABD" w:rsidRPr="001A69CA">
        <w:rPr>
          <w:rFonts w:ascii="Arial Narrow" w:hAnsi="Arial Narrow"/>
          <w:color w:val="auto"/>
          <w:sz w:val="24"/>
          <w:szCs w:val="24"/>
        </w:rPr>
        <w:t>.</w:t>
      </w:r>
    </w:p>
    <w:p w14:paraId="3A41036A" w14:textId="77777777" w:rsidR="00844FFB" w:rsidRPr="001A69CA" w:rsidRDefault="00844FFB" w:rsidP="005E4F5F">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Süntaks</w:t>
      </w:r>
      <w:r w:rsidR="00BC0ABD" w:rsidRPr="001A69CA">
        <w:rPr>
          <w:rFonts w:ascii="Arial Narrow" w:hAnsi="Arial Narrow"/>
          <w:bCs/>
          <w:i/>
          <w:color w:val="auto"/>
          <w:sz w:val="24"/>
          <w:szCs w:val="24"/>
        </w:rPr>
        <w:t xml:space="preserve">. </w:t>
      </w:r>
      <w:r w:rsidRPr="001A69CA">
        <w:rPr>
          <w:rFonts w:ascii="Arial Narrow" w:hAnsi="Arial Narrow"/>
          <w:bCs/>
          <w:color w:val="auto"/>
          <w:sz w:val="24"/>
          <w:szCs w:val="24"/>
        </w:rPr>
        <w:t xml:space="preserve">Sõnaühendi struktuur. </w:t>
      </w:r>
      <w:r w:rsidRPr="001A69CA">
        <w:rPr>
          <w:rFonts w:ascii="Arial Narrow" w:hAnsi="Arial Narrow"/>
          <w:color w:val="auto"/>
          <w:sz w:val="24"/>
          <w:szCs w:val="24"/>
        </w:rPr>
        <w:t>Lause kui süntaksi põhiühik ja kui minimaalne kommunikatiivne ühik.</w:t>
      </w:r>
    </w:p>
    <w:p w14:paraId="3A41036B"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Peamised aluse väljendamise viisid. Lihtöeldis</w:t>
      </w:r>
      <w:r w:rsidR="00BC0ABD" w:rsidRPr="001A69CA">
        <w:rPr>
          <w:rFonts w:ascii="Arial Narrow" w:hAnsi="Arial Narrow"/>
          <w:color w:val="auto"/>
          <w:sz w:val="24"/>
          <w:szCs w:val="24"/>
        </w:rPr>
        <w:t>.</w:t>
      </w:r>
    </w:p>
    <w:p w14:paraId="3A41036C"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Koondlaused. Kokkuvõtvad sõnad koondlauses</w:t>
      </w:r>
      <w:r w:rsidR="00BC0ABD" w:rsidRPr="001A69CA">
        <w:rPr>
          <w:rFonts w:ascii="Arial Narrow" w:hAnsi="Arial Narrow"/>
          <w:color w:val="auto"/>
          <w:sz w:val="24"/>
          <w:szCs w:val="24"/>
        </w:rPr>
        <w:t>.</w:t>
      </w:r>
    </w:p>
    <w:p w14:paraId="3A41036D"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Üte. Otsekõne. Dialoog</w:t>
      </w:r>
      <w:r w:rsidR="00BC0ABD" w:rsidRPr="001A69CA">
        <w:rPr>
          <w:rFonts w:ascii="Arial Narrow" w:hAnsi="Arial Narrow"/>
          <w:color w:val="auto"/>
          <w:sz w:val="24"/>
          <w:szCs w:val="24"/>
        </w:rPr>
        <w:t>.</w:t>
      </w:r>
    </w:p>
    <w:p w14:paraId="3A41036E" w14:textId="77777777" w:rsidR="00844FFB" w:rsidRPr="001A69CA" w:rsidRDefault="00844FFB" w:rsidP="005E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Tekst</w:t>
      </w:r>
      <w:r w:rsidR="00BC0ABD" w:rsidRPr="001A69CA">
        <w:rPr>
          <w:rFonts w:ascii="Arial Narrow" w:hAnsi="Arial Narrow"/>
          <w:bCs/>
          <w:i/>
          <w:color w:val="auto"/>
          <w:sz w:val="24"/>
          <w:szCs w:val="24"/>
        </w:rPr>
        <w:t xml:space="preserve">. </w:t>
      </w:r>
      <w:r w:rsidRPr="001A69CA">
        <w:rPr>
          <w:rFonts w:ascii="Arial Narrow" w:hAnsi="Arial Narrow"/>
          <w:color w:val="auto"/>
          <w:sz w:val="24"/>
          <w:szCs w:val="24"/>
        </w:rPr>
        <w:t>Põhilisi funktsionaalseid stiile esindavad tekstid (ilukirjanduslik, publitsistlik, teaduslik, ametlik, kõnekeelne stiil)</w:t>
      </w:r>
      <w:r w:rsidR="00BC0ABD" w:rsidRPr="001A69CA">
        <w:rPr>
          <w:rFonts w:ascii="Arial Narrow" w:hAnsi="Arial Narrow"/>
          <w:color w:val="auto"/>
          <w:sz w:val="24"/>
          <w:szCs w:val="24"/>
        </w:rPr>
        <w:t>.</w:t>
      </w:r>
    </w:p>
    <w:p w14:paraId="3A41036F"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Tekstiliigid: instruktsioon, seletuskiri, komplitseeritud instruktsioon, reklaam, SMS-teade, jutustus, luuletus, näidend. Kommunikatsioon internetis (jututuba, foorum, blogi) ja seal kasutatavad tekstiliigid</w:t>
      </w:r>
      <w:r w:rsidR="00BC0ABD" w:rsidRPr="001A69CA">
        <w:rPr>
          <w:rFonts w:ascii="Arial Narrow" w:hAnsi="Arial Narrow"/>
          <w:color w:val="auto"/>
          <w:sz w:val="24"/>
          <w:szCs w:val="24"/>
        </w:rPr>
        <w:t>.</w:t>
      </w:r>
    </w:p>
    <w:p w14:paraId="3A410370" w14:textId="77777777" w:rsidR="00BC0ABD" w:rsidRPr="001A69CA" w:rsidRDefault="00BC0ABD" w:rsidP="005E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Arial Narrow" w:hAnsi="Arial Narrow"/>
          <w:color w:val="auto"/>
          <w:sz w:val="24"/>
          <w:szCs w:val="24"/>
        </w:rPr>
      </w:pPr>
      <w:r w:rsidRPr="001A69CA">
        <w:rPr>
          <w:rFonts w:ascii="Arial Narrow" w:hAnsi="Arial Narrow"/>
          <w:b/>
          <w:color w:val="auto"/>
          <w:sz w:val="24"/>
          <w:szCs w:val="24"/>
        </w:rPr>
        <w:t>O</w:t>
      </w:r>
      <w:r w:rsidRPr="001A69CA">
        <w:rPr>
          <w:rFonts w:ascii="Arial Narrow" w:hAnsi="Arial Narrow"/>
          <w:b/>
          <w:bCs/>
          <w:color w:val="auto"/>
          <w:sz w:val="24"/>
          <w:szCs w:val="24"/>
        </w:rPr>
        <w:t>rtograafia ja interpunktsioon</w:t>
      </w:r>
      <w:r w:rsidR="005E4F5F" w:rsidRPr="001A69CA">
        <w:rPr>
          <w:rFonts w:ascii="Arial Narrow" w:hAnsi="Arial Narrow"/>
          <w:b/>
          <w:bCs/>
          <w:color w:val="auto"/>
          <w:sz w:val="24"/>
          <w:szCs w:val="24"/>
        </w:rPr>
        <w:t xml:space="preserve">. </w:t>
      </w:r>
      <w:r w:rsidRPr="001A69CA">
        <w:rPr>
          <w:rFonts w:ascii="Arial Narrow" w:hAnsi="Arial Narrow"/>
          <w:color w:val="auto"/>
          <w:sz w:val="24"/>
          <w:szCs w:val="24"/>
        </w:rPr>
        <w:t>Täis- ja kaashäälikute õigekiri sõna lihttüves ja eesliidetes</w:t>
      </w:r>
      <w:r w:rsidR="005E4F5F" w:rsidRPr="001A69CA">
        <w:rPr>
          <w:rFonts w:ascii="Arial Narrow" w:hAnsi="Arial Narrow"/>
          <w:color w:val="auto"/>
          <w:sz w:val="24"/>
          <w:szCs w:val="24"/>
        </w:rPr>
        <w:t>.</w:t>
      </w:r>
    </w:p>
    <w:p w14:paraId="3A410371" w14:textId="77777777" w:rsidR="00BC0ABD" w:rsidRPr="001A69CA" w:rsidRDefault="00BC0ABD" w:rsidP="00BC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Sufiksite õigekiri eri sõnaliikidesse kuuluvates sõnades</w:t>
      </w:r>
      <w:r w:rsidR="005E4F5F" w:rsidRPr="001A69CA">
        <w:rPr>
          <w:rFonts w:ascii="Arial Narrow" w:hAnsi="Arial Narrow"/>
          <w:color w:val="auto"/>
          <w:sz w:val="24"/>
          <w:szCs w:val="24"/>
        </w:rPr>
        <w:t>.</w:t>
      </w:r>
    </w:p>
    <w:p w14:paraId="3A410372" w14:textId="77777777" w:rsidR="00BC0ABD" w:rsidRPr="001A69CA" w:rsidRDefault="00BC0ABD" w:rsidP="00BC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Sõnalõppude õigekiri eri sõnaliikidesse kuuluvates sõnades</w:t>
      </w:r>
      <w:r w:rsidR="005E4F5F" w:rsidRPr="001A69CA">
        <w:rPr>
          <w:rFonts w:ascii="Arial Narrow" w:hAnsi="Arial Narrow"/>
          <w:color w:val="auto"/>
          <w:sz w:val="24"/>
          <w:szCs w:val="24"/>
        </w:rPr>
        <w:t>.</w:t>
      </w:r>
    </w:p>
    <w:p w14:paraId="3A410373" w14:textId="77777777" w:rsidR="00BC0ABD" w:rsidRPr="001A69CA" w:rsidRDefault="00BC0ABD" w:rsidP="00BC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Tähed </w:t>
      </w:r>
      <w:r w:rsidRPr="001A69CA">
        <w:rPr>
          <w:rFonts w:ascii="Arial Narrow" w:hAnsi="Arial Narrow"/>
          <w:i/>
          <w:iCs/>
          <w:color w:val="auto"/>
          <w:sz w:val="24"/>
          <w:szCs w:val="24"/>
        </w:rPr>
        <w:t>н</w:t>
      </w:r>
      <w:r w:rsidRPr="001A69CA">
        <w:rPr>
          <w:rFonts w:ascii="Arial Narrow" w:hAnsi="Arial Narrow"/>
          <w:color w:val="auto"/>
          <w:sz w:val="24"/>
          <w:szCs w:val="24"/>
        </w:rPr>
        <w:t xml:space="preserve"> ja </w:t>
      </w:r>
      <w:r w:rsidRPr="001A69CA">
        <w:rPr>
          <w:rFonts w:ascii="Arial Narrow" w:hAnsi="Arial Narrow"/>
          <w:i/>
          <w:iCs/>
          <w:color w:val="auto"/>
          <w:sz w:val="24"/>
          <w:szCs w:val="24"/>
        </w:rPr>
        <w:t>нн</w:t>
      </w:r>
      <w:r w:rsidRPr="001A69CA">
        <w:rPr>
          <w:rFonts w:ascii="Arial Narrow" w:hAnsi="Arial Narrow"/>
          <w:color w:val="auto"/>
          <w:sz w:val="24"/>
          <w:szCs w:val="24"/>
        </w:rPr>
        <w:t xml:space="preserve"> eri sõnaliikidesse kuuluvates sõnades</w:t>
      </w:r>
      <w:r w:rsidR="005E4F5F" w:rsidRPr="001A69CA">
        <w:rPr>
          <w:rFonts w:ascii="Arial Narrow" w:hAnsi="Arial Narrow"/>
          <w:color w:val="auto"/>
          <w:sz w:val="24"/>
          <w:szCs w:val="24"/>
        </w:rPr>
        <w:t>.</w:t>
      </w:r>
    </w:p>
    <w:p w14:paraId="3A410374" w14:textId="77777777" w:rsidR="00BC0ABD" w:rsidRPr="001A69CA" w:rsidRDefault="00BC0ABD" w:rsidP="00BC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i/>
          <w:iCs/>
          <w:color w:val="auto"/>
          <w:sz w:val="24"/>
          <w:szCs w:val="24"/>
        </w:rPr>
      </w:pPr>
      <w:r w:rsidRPr="001A69CA">
        <w:rPr>
          <w:rFonts w:ascii="Arial Narrow" w:hAnsi="Arial Narrow"/>
          <w:color w:val="auto"/>
          <w:sz w:val="24"/>
          <w:szCs w:val="24"/>
        </w:rPr>
        <w:t>Lahku- ja kokkukirjutamine ning sidekriipsu kasutamine eri sõnaliikidesse kuuluvates sõnades</w:t>
      </w:r>
      <w:r w:rsidR="005E4F5F" w:rsidRPr="001A69CA">
        <w:rPr>
          <w:rFonts w:ascii="Arial Narrow" w:hAnsi="Arial Narrow"/>
          <w:color w:val="auto"/>
          <w:sz w:val="24"/>
          <w:szCs w:val="24"/>
        </w:rPr>
        <w:t>.</w:t>
      </w:r>
    </w:p>
    <w:p w14:paraId="3A410375" w14:textId="77777777" w:rsidR="00BC0ABD" w:rsidRPr="001A69CA" w:rsidRDefault="00BC0ABD" w:rsidP="00BC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i/>
          <w:iCs/>
          <w:color w:val="auto"/>
          <w:sz w:val="24"/>
          <w:szCs w:val="24"/>
        </w:rPr>
        <w:t>не</w:t>
      </w:r>
      <w:r w:rsidRPr="001A69CA">
        <w:rPr>
          <w:rFonts w:ascii="Arial Narrow" w:hAnsi="Arial Narrow"/>
          <w:color w:val="auto"/>
          <w:sz w:val="24"/>
          <w:szCs w:val="24"/>
        </w:rPr>
        <w:t xml:space="preserve"> ja </w:t>
      </w:r>
      <w:r w:rsidRPr="001A69CA">
        <w:rPr>
          <w:rFonts w:ascii="Arial Narrow" w:hAnsi="Arial Narrow"/>
          <w:i/>
          <w:iCs/>
          <w:color w:val="auto"/>
          <w:sz w:val="24"/>
          <w:szCs w:val="24"/>
        </w:rPr>
        <w:t>ни</w:t>
      </w:r>
      <w:r w:rsidRPr="001A69CA">
        <w:rPr>
          <w:rFonts w:ascii="Arial Narrow" w:hAnsi="Arial Narrow"/>
          <w:color w:val="auto"/>
          <w:sz w:val="24"/>
          <w:szCs w:val="24"/>
        </w:rPr>
        <w:t xml:space="preserve"> kokku- ja lahkukirjutamine eri sõnaliikidesse kuuluvate sõnadega</w:t>
      </w:r>
      <w:r w:rsidR="005E4F5F" w:rsidRPr="001A69CA">
        <w:rPr>
          <w:rFonts w:ascii="Arial Narrow" w:hAnsi="Arial Narrow"/>
          <w:color w:val="auto"/>
          <w:sz w:val="24"/>
          <w:szCs w:val="24"/>
        </w:rPr>
        <w:t>.</w:t>
      </w:r>
    </w:p>
    <w:p w14:paraId="3A410376" w14:textId="77777777" w:rsidR="00BC0ABD" w:rsidRPr="001A69CA" w:rsidRDefault="00BC0ABD" w:rsidP="00BC0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Määrsõnade õigekiri. Eessõnade, sidesõnade ja rõhumäärsõnade õigekiri</w:t>
      </w:r>
      <w:r w:rsidR="005E4F5F" w:rsidRPr="001A69CA">
        <w:rPr>
          <w:rFonts w:ascii="Arial Narrow" w:hAnsi="Arial Narrow"/>
          <w:color w:val="auto"/>
          <w:sz w:val="24"/>
          <w:szCs w:val="24"/>
        </w:rPr>
        <w:t>.</w:t>
      </w:r>
    </w:p>
    <w:p w14:paraId="3A410377" w14:textId="77777777" w:rsidR="00BC0ABD" w:rsidRPr="001A69CA" w:rsidRDefault="00BC0ABD" w:rsidP="00BC0ABD">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Kirjavahemärkide funktsioonid. Vahemärgid lihtlauses (mõttekriips aluse ja öeldise vahel)</w:t>
      </w:r>
      <w:r w:rsidR="005E4F5F" w:rsidRPr="001A69CA">
        <w:rPr>
          <w:rFonts w:ascii="Arial Narrow" w:hAnsi="Arial Narrow"/>
          <w:color w:val="auto"/>
          <w:sz w:val="24"/>
          <w:szCs w:val="24"/>
        </w:rPr>
        <w:t>.</w:t>
      </w:r>
      <w:r w:rsidRPr="001A69CA">
        <w:rPr>
          <w:rFonts w:ascii="Arial Narrow" w:hAnsi="Arial Narrow"/>
          <w:color w:val="auto"/>
          <w:sz w:val="24"/>
          <w:szCs w:val="24"/>
        </w:rPr>
        <w:t xml:space="preserve"> Vahemärgid koondlausetes ning üttega lausetes. Vahemärgid otsekõnega lausetes</w:t>
      </w:r>
      <w:r w:rsidR="005E4F5F" w:rsidRPr="001A69CA">
        <w:rPr>
          <w:rFonts w:ascii="Arial Narrow" w:hAnsi="Arial Narrow"/>
          <w:color w:val="auto"/>
          <w:sz w:val="24"/>
          <w:szCs w:val="24"/>
        </w:rPr>
        <w:t>.</w:t>
      </w:r>
    </w:p>
    <w:p w14:paraId="3A410378" w14:textId="77777777" w:rsidR="00844FFB" w:rsidRPr="001A69CA" w:rsidRDefault="00844FFB" w:rsidP="005E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 xml:space="preserve">Kirjandusliku lugemise temaatika 4. </w:t>
      </w:r>
      <w:r w:rsidR="00BC0ABD" w:rsidRPr="001A69CA">
        <w:rPr>
          <w:rFonts w:ascii="Arial Narrow" w:hAnsi="Arial Narrow"/>
          <w:b/>
          <w:bCs/>
          <w:color w:val="auto"/>
          <w:sz w:val="24"/>
          <w:szCs w:val="24"/>
        </w:rPr>
        <w:t>k</w:t>
      </w:r>
      <w:r w:rsidRPr="001A69CA">
        <w:rPr>
          <w:rFonts w:ascii="Arial Narrow" w:hAnsi="Arial Narrow"/>
          <w:b/>
          <w:bCs/>
          <w:color w:val="auto"/>
          <w:sz w:val="24"/>
          <w:szCs w:val="24"/>
        </w:rPr>
        <w:t>lassis</w:t>
      </w:r>
      <w:r w:rsidR="00BC0ABD" w:rsidRPr="001A69CA">
        <w:rPr>
          <w:rFonts w:ascii="Arial Narrow" w:hAnsi="Arial Narrow"/>
          <w:b/>
          <w:bCs/>
          <w:color w:val="auto"/>
          <w:sz w:val="24"/>
          <w:szCs w:val="24"/>
        </w:rPr>
        <w:t xml:space="preserve">. </w:t>
      </w:r>
    </w:p>
    <w:p w14:paraId="3A410379"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Kirjandusteoste eri tüübid ja žanrid on esindatud õppekirjanduse ning vabalugemise tekstidena, mis valitakse vene, eesti ja välisautorite teoste seast järgmisi teemasid silmas pidades.</w:t>
      </w:r>
    </w:p>
    <w:p w14:paraId="3A41037A"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Looduse imeline maailm. Kuidas oled elanud, mu eakaaslane? Fantaseerime, unistame. Sõprusest, ustavusest, armastusest. Imedemaailm kirjanduses: rahva- ja autorimuinasjutud</w:t>
      </w:r>
      <w:r w:rsidR="005E4F5F"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37B"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p>
    <w:p w14:paraId="3A41037C"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 xml:space="preserve">2.3.7. Vene keele </w:t>
      </w:r>
      <w:r w:rsidRPr="001A69CA">
        <w:rPr>
          <w:rFonts w:ascii="Arial Narrow" w:hAnsi="Arial Narrow"/>
          <w:b/>
          <w:color w:val="auto"/>
          <w:sz w:val="24"/>
          <w:szCs w:val="24"/>
        </w:rPr>
        <w:t>õppe- ja kasvatuseesmärgid</w:t>
      </w:r>
      <w:r w:rsidRPr="001A69CA">
        <w:rPr>
          <w:rFonts w:ascii="Arial Narrow" w:hAnsi="Arial Narrow"/>
          <w:color w:val="auto"/>
          <w:sz w:val="24"/>
          <w:szCs w:val="24"/>
        </w:rPr>
        <w:t xml:space="preserve"> </w:t>
      </w:r>
      <w:r w:rsidRPr="001A69CA">
        <w:rPr>
          <w:rFonts w:ascii="Arial Narrow" w:hAnsi="Arial Narrow"/>
          <w:b/>
          <w:bCs/>
          <w:color w:val="auto"/>
          <w:sz w:val="24"/>
          <w:szCs w:val="24"/>
        </w:rPr>
        <w:t>III kooliastmes</w:t>
      </w:r>
    </w:p>
    <w:p w14:paraId="3A41037D" w14:textId="77777777" w:rsidR="00844FFB" w:rsidRPr="001A69CA" w:rsidRDefault="00844FFB">
      <w:pPr>
        <w:overflowPunct/>
        <w:spacing w:after="0" w:line="100" w:lineRule="atLeast"/>
        <w:jc w:val="both"/>
        <w:rPr>
          <w:rFonts w:ascii="Arial Narrow" w:hAnsi="Arial Narrow"/>
          <w:color w:val="auto"/>
          <w:sz w:val="24"/>
          <w:szCs w:val="24"/>
        </w:rPr>
      </w:pPr>
      <w:r w:rsidRPr="001A69CA">
        <w:rPr>
          <w:rFonts w:ascii="Arial Narrow" w:hAnsi="Arial Narrow"/>
          <w:color w:val="auto"/>
          <w:sz w:val="24"/>
          <w:szCs w:val="24"/>
        </w:rPr>
        <w:t>9. klassi lõpetaja:</w:t>
      </w:r>
    </w:p>
    <w:p w14:paraId="3A41037E" w14:textId="77777777" w:rsidR="00844FFB" w:rsidRPr="001A69CA" w:rsidRDefault="00844FFB" w:rsidP="00C22655">
      <w:pPr>
        <w:numPr>
          <w:ilvl w:val="0"/>
          <w:numId w:val="1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väljendub kõnes ja kirjas asjakohaselt ja selgelt;</w:t>
      </w:r>
    </w:p>
    <w:p w14:paraId="3A41037F" w14:textId="77777777" w:rsidR="00844FFB" w:rsidRPr="001A69CA" w:rsidRDefault="00844FFB" w:rsidP="00C22655">
      <w:pPr>
        <w:numPr>
          <w:ilvl w:val="0"/>
          <w:numId w:val="1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analüüsib vastavalt õppesisule kõigi keeletasandite ühikuid, kasutab omandatud keeleteadmisi oma kõneoskuse arendamiseks;</w:t>
      </w:r>
    </w:p>
    <w:p w14:paraId="3A410380" w14:textId="77777777" w:rsidR="00844FFB" w:rsidRPr="001A69CA" w:rsidRDefault="00844FFB" w:rsidP="00C22655">
      <w:pPr>
        <w:numPr>
          <w:ilvl w:val="0"/>
          <w:numId w:val="1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oskab analüüsida teksti sisu;</w:t>
      </w:r>
    </w:p>
    <w:p w14:paraId="3A410381" w14:textId="77777777" w:rsidR="00844FFB" w:rsidRPr="001A69CA" w:rsidRDefault="00844FFB" w:rsidP="00C22655">
      <w:pPr>
        <w:numPr>
          <w:ilvl w:val="0"/>
          <w:numId w:val="1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tunnetab tüübilt, stiililt ja žanrilt erinevate tekstide keelelist omapära;</w:t>
      </w:r>
    </w:p>
    <w:p w14:paraId="3A410382" w14:textId="77777777" w:rsidR="00844FFB" w:rsidRPr="001A69CA" w:rsidRDefault="00844FFB" w:rsidP="00C22655">
      <w:pPr>
        <w:numPr>
          <w:ilvl w:val="0"/>
          <w:numId w:val="1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loob tüübilt, stiililt ning žanrilt erinevaid suulisi ja kirjalikke tekste;</w:t>
      </w:r>
    </w:p>
    <w:p w14:paraId="3A410383" w14:textId="77777777" w:rsidR="00844FFB" w:rsidRPr="001A69CA" w:rsidRDefault="00844FFB" w:rsidP="00C22655">
      <w:pPr>
        <w:numPr>
          <w:ilvl w:val="0"/>
          <w:numId w:val="1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on omandanud redigeerimiskogemuse ning oskab loodud tekstile hinnangu</w:t>
      </w:r>
      <w:r w:rsidR="00160789">
        <w:rPr>
          <w:rFonts w:ascii="Arial Narrow" w:hAnsi="Arial Narrow"/>
          <w:color w:val="auto"/>
          <w:sz w:val="24"/>
          <w:szCs w:val="24"/>
        </w:rPr>
        <w:t>t</w:t>
      </w:r>
      <w:r w:rsidRPr="001A69CA">
        <w:rPr>
          <w:rFonts w:ascii="Arial Narrow" w:hAnsi="Arial Narrow"/>
          <w:color w:val="auto"/>
          <w:sz w:val="24"/>
          <w:szCs w:val="24"/>
        </w:rPr>
        <w:t xml:space="preserve"> anda;</w:t>
      </w:r>
    </w:p>
    <w:p w14:paraId="3A410384" w14:textId="77777777" w:rsidR="00844FFB" w:rsidRPr="001A69CA" w:rsidRDefault="00844FFB" w:rsidP="00C22655">
      <w:pPr>
        <w:numPr>
          <w:ilvl w:val="0"/>
          <w:numId w:val="1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avaldab arvamust põhjendatult ja keeleliselt korrektselt;</w:t>
      </w:r>
    </w:p>
    <w:p w14:paraId="3A410385" w14:textId="77777777" w:rsidR="00844FFB" w:rsidRPr="001A69CA" w:rsidRDefault="00844FFB" w:rsidP="00C22655">
      <w:pPr>
        <w:numPr>
          <w:ilvl w:val="0"/>
          <w:numId w:val="1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arvestab suhtluseesmärki, kommunikatsiooni tingimusi ja adressaati, kasutab sobivaid keelevahendeid ning järgib kirjakeele norme;</w:t>
      </w:r>
    </w:p>
    <w:p w14:paraId="3A410386" w14:textId="77777777" w:rsidR="00844FFB" w:rsidRPr="001A69CA" w:rsidRDefault="00844FFB" w:rsidP="00C22655">
      <w:pPr>
        <w:numPr>
          <w:ilvl w:val="0"/>
          <w:numId w:val="1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mõistab vene keele tähtsust rahvuskultuuris ning hea keeleoskuse vajalikkust;</w:t>
      </w:r>
    </w:p>
    <w:p w14:paraId="3A410387" w14:textId="77777777" w:rsidR="00844FFB" w:rsidRPr="001A69CA" w:rsidRDefault="00844FFB" w:rsidP="00C22655">
      <w:pPr>
        <w:numPr>
          <w:ilvl w:val="0"/>
          <w:numId w:val="16"/>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hangib infot eri allikatest (sh elektroonilistest), kasutab erinevat tüüpi sõnastikke ja muid vajalikke teatmeteoseid.</w:t>
      </w:r>
    </w:p>
    <w:p w14:paraId="3A410388" w14:textId="77777777" w:rsidR="00844FFB" w:rsidRPr="001A69CA" w:rsidRDefault="00844FFB">
      <w:pPr>
        <w:overflowPunct/>
        <w:spacing w:after="0" w:line="100" w:lineRule="atLeast"/>
        <w:jc w:val="both"/>
        <w:rPr>
          <w:rFonts w:ascii="Arial Narrow" w:hAnsi="Arial Narrow"/>
          <w:color w:val="auto"/>
          <w:sz w:val="24"/>
          <w:szCs w:val="24"/>
        </w:rPr>
      </w:pPr>
    </w:p>
    <w:p w14:paraId="3A410389" w14:textId="77777777" w:rsidR="00844FFB" w:rsidRPr="001A69CA" w:rsidRDefault="00844FFB">
      <w:pPr>
        <w:spacing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 xml:space="preserve">2.3.8. Vene keele õpitulemused ja õppesisu III kooliastmes </w:t>
      </w:r>
    </w:p>
    <w:p w14:paraId="3A41038A" w14:textId="77777777" w:rsidR="00844FFB" w:rsidRPr="001A69CA" w:rsidRDefault="00844FFB">
      <w:pPr>
        <w:spacing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Kuulamine</w:t>
      </w:r>
    </w:p>
    <w:p w14:paraId="3A41038B"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38C"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8D" w14:textId="77777777" w:rsidR="00844FFB" w:rsidRPr="001A69CA" w:rsidRDefault="00844FFB" w:rsidP="00C22655">
      <w:pPr>
        <w:numPr>
          <w:ilvl w:val="0"/>
          <w:numId w:val="17"/>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saab kuulates aru eri žanris tekstide sisust, tunnetab teksti keelelist omapära ja stiili;</w:t>
      </w:r>
    </w:p>
    <w:p w14:paraId="3A41038E" w14:textId="77777777" w:rsidR="00844FFB" w:rsidRPr="001A69CA" w:rsidRDefault="00844FFB" w:rsidP="00C22655">
      <w:pPr>
        <w:numPr>
          <w:ilvl w:val="0"/>
          <w:numId w:val="17"/>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mõistab kuulatava teksti sisu, määrab teksti teema ja põhilise mõtte;</w:t>
      </w:r>
    </w:p>
    <w:p w14:paraId="3A41038F" w14:textId="77777777" w:rsidR="00844FFB" w:rsidRPr="001A69CA" w:rsidRDefault="00844FFB" w:rsidP="00C22655">
      <w:pPr>
        <w:numPr>
          <w:ilvl w:val="0"/>
          <w:numId w:val="17"/>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eristab vormilt (monoloog, dialoog, polüloog), kõnetüübilt (puhtad ja segatüübid) ning žanrilt (intervjuu, diskussioon, teadaanne) erinevaid suulisi tekste;</w:t>
      </w:r>
    </w:p>
    <w:p w14:paraId="3A410390" w14:textId="77777777" w:rsidR="00844FFB" w:rsidRPr="001A69CA" w:rsidRDefault="00844FFB" w:rsidP="00C22655">
      <w:pPr>
        <w:numPr>
          <w:ilvl w:val="0"/>
          <w:numId w:val="17"/>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eristab kuuldu põhjal peamist infot, probleemi ja olulisi seisukohti;</w:t>
      </w:r>
    </w:p>
    <w:p w14:paraId="3A410391" w14:textId="77777777" w:rsidR="00844FFB" w:rsidRPr="00AC4438" w:rsidRDefault="00844FFB" w:rsidP="00C22655">
      <w:pPr>
        <w:numPr>
          <w:ilvl w:val="0"/>
          <w:numId w:val="17"/>
        </w:numPr>
        <w:spacing w:after="0" w:line="100" w:lineRule="atLeast"/>
        <w:ind w:left="709" w:hanging="425"/>
        <w:jc w:val="both"/>
        <w:rPr>
          <w:rFonts w:ascii="Arial Narrow" w:hAnsi="Arial Narrow"/>
          <w:bCs/>
          <w:color w:val="auto"/>
          <w:sz w:val="24"/>
          <w:szCs w:val="24"/>
        </w:rPr>
      </w:pPr>
      <w:r w:rsidRPr="00AC4438">
        <w:rPr>
          <w:rFonts w:ascii="Arial Narrow" w:hAnsi="Arial Narrow"/>
          <w:color w:val="auto"/>
          <w:sz w:val="24"/>
          <w:szCs w:val="24"/>
        </w:rPr>
        <w:t>täidab audioteksti põhjal erinevaid suulisi ülesandeid.</w:t>
      </w:r>
    </w:p>
    <w:p w14:paraId="3A410392" w14:textId="77777777" w:rsidR="003516CA" w:rsidRDefault="003516CA">
      <w:pPr>
        <w:spacing w:before="120" w:after="0" w:line="100" w:lineRule="atLeast"/>
        <w:rPr>
          <w:rFonts w:ascii="Arial Narrow" w:hAnsi="Arial Narrow"/>
          <w:b/>
          <w:bCs/>
          <w:color w:val="auto"/>
          <w:sz w:val="24"/>
          <w:szCs w:val="24"/>
        </w:rPr>
      </w:pPr>
    </w:p>
    <w:p w14:paraId="3A410393" w14:textId="77777777" w:rsidR="003516CA" w:rsidRDefault="003516CA">
      <w:pPr>
        <w:spacing w:before="120" w:after="0" w:line="100" w:lineRule="atLeast"/>
        <w:rPr>
          <w:rFonts w:ascii="Arial Narrow" w:hAnsi="Arial Narrow"/>
          <w:b/>
          <w:bCs/>
          <w:color w:val="auto"/>
          <w:sz w:val="24"/>
          <w:szCs w:val="24"/>
        </w:rPr>
      </w:pPr>
    </w:p>
    <w:p w14:paraId="3A410394" w14:textId="77777777" w:rsidR="00844FFB" w:rsidRPr="001A69CA" w:rsidRDefault="00844FFB">
      <w:pPr>
        <w:spacing w:before="120" w:after="0" w:line="100" w:lineRule="atLeast"/>
        <w:rPr>
          <w:rFonts w:ascii="Arial Narrow" w:hAnsi="Arial Narrow"/>
          <w:b/>
          <w:bCs/>
          <w:color w:val="auto"/>
          <w:sz w:val="24"/>
          <w:szCs w:val="24"/>
        </w:rPr>
      </w:pPr>
      <w:r w:rsidRPr="001A69CA">
        <w:rPr>
          <w:rFonts w:ascii="Arial Narrow" w:hAnsi="Arial Narrow"/>
          <w:b/>
          <w:bCs/>
          <w:color w:val="auto"/>
          <w:sz w:val="24"/>
          <w:szCs w:val="24"/>
        </w:rPr>
        <w:lastRenderedPageBreak/>
        <w:t>Suuline kõne</w:t>
      </w:r>
    </w:p>
    <w:p w14:paraId="3A410395"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396"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97" w14:textId="77777777" w:rsidR="00844FFB" w:rsidRPr="001A69CA" w:rsidRDefault="00844FFB">
      <w:pPr>
        <w:numPr>
          <w:ilvl w:val="0"/>
          <w:numId w:val="39"/>
        </w:numPr>
        <w:spacing w:after="0" w:line="100" w:lineRule="atLeast"/>
        <w:rPr>
          <w:rFonts w:ascii="Arial Narrow" w:hAnsi="Arial Narrow"/>
          <w:color w:val="auto"/>
          <w:sz w:val="24"/>
          <w:szCs w:val="24"/>
        </w:rPr>
      </w:pPr>
      <w:r w:rsidRPr="001A69CA">
        <w:rPr>
          <w:rFonts w:ascii="Arial Narrow" w:hAnsi="Arial Narrow"/>
          <w:color w:val="auto"/>
          <w:sz w:val="24"/>
          <w:szCs w:val="24"/>
        </w:rPr>
        <w:t>jutustab lähteteksti kokkuvõtvalt ümber;</w:t>
      </w:r>
    </w:p>
    <w:p w14:paraId="3A410398" w14:textId="77777777" w:rsidR="00844FFB" w:rsidRPr="001A69CA" w:rsidRDefault="00844FFB">
      <w:pPr>
        <w:numPr>
          <w:ilvl w:val="0"/>
          <w:numId w:val="39"/>
        </w:numPr>
        <w:spacing w:after="0" w:line="100" w:lineRule="atLeast"/>
        <w:rPr>
          <w:rFonts w:ascii="Arial Narrow" w:hAnsi="Arial Narrow"/>
          <w:color w:val="auto"/>
          <w:sz w:val="24"/>
          <w:szCs w:val="24"/>
        </w:rPr>
      </w:pPr>
      <w:r w:rsidRPr="001A69CA">
        <w:rPr>
          <w:rFonts w:ascii="Arial Narrow" w:hAnsi="Arial Narrow"/>
          <w:color w:val="auto"/>
          <w:sz w:val="24"/>
          <w:szCs w:val="24"/>
        </w:rPr>
        <w:t>formuleerib probleemi, väljendab ja argumenteerib oma arvamust, teeb järeldusi;</w:t>
      </w:r>
    </w:p>
    <w:p w14:paraId="3A410399" w14:textId="77777777" w:rsidR="00844FFB" w:rsidRPr="001A69CA" w:rsidRDefault="00844FFB">
      <w:pPr>
        <w:numPr>
          <w:ilvl w:val="0"/>
          <w:numId w:val="3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arutleb mitmesugustel teemadel, väljendab ja põhjendab oma arvamust;</w:t>
      </w:r>
    </w:p>
    <w:p w14:paraId="3A41039A" w14:textId="77777777" w:rsidR="00844FFB" w:rsidRPr="001A69CA" w:rsidRDefault="00844FFB">
      <w:pPr>
        <w:numPr>
          <w:ilvl w:val="0"/>
          <w:numId w:val="3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loob suulist teksti monoloogi ja dialoogi vormis, võttes arvesse olukorda ja adressaadi eripära ning kasutades sobivaid keelevahendeid;</w:t>
      </w:r>
    </w:p>
    <w:p w14:paraId="3A41039B" w14:textId="77777777" w:rsidR="00844FFB" w:rsidRPr="001A69CA" w:rsidRDefault="00844FFB">
      <w:pPr>
        <w:numPr>
          <w:ilvl w:val="0"/>
          <w:numId w:val="3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väljendab end suuliselt suhtlusolukorda arvestades, valdab kõnekultuuri;</w:t>
      </w:r>
    </w:p>
    <w:p w14:paraId="3A41039C" w14:textId="77777777" w:rsidR="00844FFB" w:rsidRPr="001A69CA" w:rsidRDefault="00844FFB">
      <w:pPr>
        <w:numPr>
          <w:ilvl w:val="0"/>
          <w:numId w:val="39"/>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avab eri stiilis ja žanris tekstide sisu, selgitab tarbetekstidest saadud infot;</w:t>
      </w:r>
    </w:p>
    <w:p w14:paraId="3A41039D" w14:textId="77777777" w:rsidR="00844FFB" w:rsidRPr="001A69CA" w:rsidRDefault="00844FFB">
      <w:pPr>
        <w:numPr>
          <w:ilvl w:val="0"/>
          <w:numId w:val="39"/>
        </w:num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esineb lühiettekandega kirjakeele norme järgides.</w:t>
      </w:r>
    </w:p>
    <w:p w14:paraId="3A41039E" w14:textId="77777777" w:rsidR="00844FFB" w:rsidRPr="001A69CA" w:rsidRDefault="00844FFB" w:rsidP="00AA4E6C">
      <w:pPr>
        <w:keepNext/>
        <w:spacing w:after="120" w:line="240" w:lineRule="auto"/>
        <w:jc w:val="both"/>
        <w:rPr>
          <w:rFonts w:ascii="Arial Narrow" w:hAnsi="Arial Narrow"/>
          <w:b/>
          <w:bCs/>
          <w:color w:val="auto"/>
          <w:sz w:val="24"/>
          <w:szCs w:val="24"/>
        </w:rPr>
      </w:pPr>
      <w:r w:rsidRPr="001A69CA">
        <w:rPr>
          <w:rFonts w:ascii="Arial Narrow" w:hAnsi="Arial Narrow"/>
          <w:b/>
          <w:bCs/>
          <w:color w:val="auto"/>
          <w:sz w:val="24"/>
          <w:szCs w:val="24"/>
        </w:rPr>
        <w:t>Lugemine</w:t>
      </w:r>
    </w:p>
    <w:p w14:paraId="3A41039F"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3A0"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A1" w14:textId="77777777" w:rsidR="00844FFB" w:rsidRPr="001A69CA" w:rsidRDefault="00844FFB">
      <w:pPr>
        <w:numPr>
          <w:ilvl w:val="0"/>
          <w:numId w:val="1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ja analüüsib erinevaid tekste;</w:t>
      </w:r>
    </w:p>
    <w:p w14:paraId="3A4103A2" w14:textId="77777777" w:rsidR="00844FFB" w:rsidRPr="001A69CA" w:rsidRDefault="00844FFB">
      <w:pPr>
        <w:numPr>
          <w:ilvl w:val="0"/>
          <w:numId w:val="1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eristab lugedes fakti ja arvamust ning peamist ja teisejärgulist infot;</w:t>
      </w:r>
    </w:p>
    <w:p w14:paraId="3A4103A3" w14:textId="77777777" w:rsidR="00844FFB" w:rsidRPr="001A69CA" w:rsidRDefault="00844FFB">
      <w:pPr>
        <w:numPr>
          <w:ilvl w:val="0"/>
          <w:numId w:val="1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mõistab tarbetekstide otstarvet, suhtub infosse kriitiliselt;</w:t>
      </w:r>
    </w:p>
    <w:p w14:paraId="3A4103A4" w14:textId="77777777" w:rsidR="00844FFB" w:rsidRPr="001A69CA" w:rsidRDefault="00844FFB">
      <w:pPr>
        <w:numPr>
          <w:ilvl w:val="0"/>
          <w:numId w:val="18"/>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keerukaid tabeleid, diagramme, skeeme ja tinglikke tähiseid ning kasutab neid oma teksti koostades;</w:t>
      </w:r>
    </w:p>
    <w:p w14:paraId="3A4103A5" w14:textId="77777777" w:rsidR="00844FFB" w:rsidRPr="001A69CA" w:rsidRDefault="00844FFB">
      <w:pPr>
        <w:numPr>
          <w:ilvl w:val="0"/>
          <w:numId w:val="18"/>
        </w:num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hangib teavet erinevatest kirjalikest allikatest.</w:t>
      </w:r>
    </w:p>
    <w:p w14:paraId="3A4103A6" w14:textId="77777777" w:rsidR="00844FFB" w:rsidRPr="001A69CA" w:rsidRDefault="00844FFB">
      <w:pPr>
        <w:spacing w:before="120" w:after="0" w:line="100" w:lineRule="atLeast"/>
        <w:rPr>
          <w:rFonts w:ascii="Arial Narrow" w:hAnsi="Arial Narrow"/>
          <w:b/>
          <w:bCs/>
          <w:color w:val="auto"/>
          <w:sz w:val="24"/>
          <w:szCs w:val="24"/>
        </w:rPr>
      </w:pPr>
      <w:r w:rsidRPr="001A69CA">
        <w:rPr>
          <w:rFonts w:ascii="Arial Narrow" w:hAnsi="Arial Narrow"/>
          <w:b/>
          <w:bCs/>
          <w:color w:val="auto"/>
          <w:sz w:val="24"/>
          <w:szCs w:val="24"/>
        </w:rPr>
        <w:t>Kirjutamine</w:t>
      </w:r>
    </w:p>
    <w:p w14:paraId="3A4103A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3A8"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A9" w14:textId="77777777" w:rsidR="00844FFB" w:rsidRPr="001A69CA" w:rsidRDefault="00844FFB" w:rsidP="00C22655">
      <w:pPr>
        <w:numPr>
          <w:ilvl w:val="0"/>
          <w:numId w:val="1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loob ja vormistab korrektselt eri tüüpi tekste, arvestades olukorda ja adressaati, kasutades keelevahendite rikkust ning järgides keelenorme;</w:t>
      </w:r>
    </w:p>
    <w:p w14:paraId="3A4103AA" w14:textId="77777777" w:rsidR="00844FFB" w:rsidRPr="001A69CA" w:rsidRDefault="00844FFB" w:rsidP="00C22655">
      <w:pPr>
        <w:numPr>
          <w:ilvl w:val="0"/>
          <w:numId w:val="1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formuleerib probleemi kirjalikult, väljendab oma arvamust ja argumenteerib seda, teeb järeldusi;</w:t>
      </w:r>
    </w:p>
    <w:p w14:paraId="3A4103AB" w14:textId="77777777" w:rsidR="00844FFB" w:rsidRPr="001A69CA" w:rsidRDefault="00844FFB" w:rsidP="00C22655">
      <w:pPr>
        <w:numPr>
          <w:ilvl w:val="0"/>
          <w:numId w:val="1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kirjutab arutlevat, kirjeldavat ja jutustavat laadi kirjandeid ja loovtöid;</w:t>
      </w:r>
    </w:p>
    <w:p w14:paraId="3A4103AC" w14:textId="77777777" w:rsidR="00844FFB" w:rsidRPr="001A69CA" w:rsidRDefault="00844FFB" w:rsidP="00C22655">
      <w:pPr>
        <w:numPr>
          <w:ilvl w:val="0"/>
          <w:numId w:val="1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koostab lühiettekande, referaadi, projekti ja uurimuse, kasutades tsitaate, viiteid, kirjanduse loetelu; </w:t>
      </w:r>
    </w:p>
    <w:p w14:paraId="3A4103AD" w14:textId="77777777" w:rsidR="00844FFB" w:rsidRPr="001A69CA" w:rsidRDefault="00844FFB" w:rsidP="00C22655">
      <w:pPr>
        <w:numPr>
          <w:ilvl w:val="0"/>
          <w:numId w:val="1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hindab oma tekste koostades kriitiliselt samateemalisi internetis leiduvaid tekste;</w:t>
      </w:r>
    </w:p>
    <w:p w14:paraId="3A4103AE" w14:textId="77777777" w:rsidR="00844FFB" w:rsidRPr="001A69CA" w:rsidRDefault="00844FFB" w:rsidP="00C22655">
      <w:pPr>
        <w:numPr>
          <w:ilvl w:val="0"/>
          <w:numId w:val="1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kirjutab õigesti õpitud ortogrammidega sõnu ja kirjavahemärgistab õigesti õpitud punktogrammidega lauseid;</w:t>
      </w:r>
    </w:p>
    <w:p w14:paraId="3A4103AF" w14:textId="77777777" w:rsidR="00844FFB" w:rsidRPr="001A69CA" w:rsidRDefault="00844FFB" w:rsidP="00C22655">
      <w:pPr>
        <w:numPr>
          <w:ilvl w:val="0"/>
          <w:numId w:val="1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tunneb teksti redigeerimise aluseid.</w:t>
      </w:r>
    </w:p>
    <w:p w14:paraId="3A4103B0"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3B1"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Vene keel maailma teiste keelte seas. Keel kui arenev nähtus. </w:t>
      </w:r>
    </w:p>
    <w:p w14:paraId="3A4103B2" w14:textId="77777777" w:rsidR="00844FFB" w:rsidRPr="001A69CA" w:rsidRDefault="00844FFB" w:rsidP="00C22655">
      <w:pPr>
        <w:spacing w:before="120" w:after="0" w:line="100" w:lineRule="atLeast"/>
        <w:ind w:left="360" w:hanging="360"/>
        <w:jc w:val="both"/>
        <w:rPr>
          <w:rFonts w:ascii="Arial Narrow" w:hAnsi="Arial Narrow"/>
          <w:color w:val="auto"/>
          <w:sz w:val="24"/>
          <w:szCs w:val="24"/>
        </w:rPr>
      </w:pPr>
      <w:r w:rsidRPr="001A69CA">
        <w:rPr>
          <w:rFonts w:ascii="Arial Narrow" w:hAnsi="Arial Narrow"/>
          <w:b/>
          <w:bCs/>
          <w:color w:val="auto"/>
          <w:sz w:val="24"/>
          <w:szCs w:val="24"/>
        </w:rPr>
        <w:t>Foneetika. Ortoeepia</w:t>
      </w:r>
      <w:r w:rsidR="00C22655" w:rsidRPr="001A69CA">
        <w:rPr>
          <w:rFonts w:ascii="Arial Narrow" w:hAnsi="Arial Narrow"/>
          <w:b/>
          <w:bCs/>
          <w:color w:val="auto"/>
          <w:sz w:val="24"/>
          <w:szCs w:val="24"/>
        </w:rPr>
        <w:t>.</w:t>
      </w:r>
      <w:r w:rsidR="00C22655" w:rsidRPr="001A69CA">
        <w:rPr>
          <w:rFonts w:ascii="Arial Narrow" w:hAnsi="Arial Narrow"/>
          <w:bCs/>
          <w:i/>
          <w:color w:val="auto"/>
          <w:sz w:val="24"/>
          <w:szCs w:val="24"/>
        </w:rPr>
        <w:t xml:space="preserve"> </w:t>
      </w:r>
      <w:r w:rsidRPr="001A69CA">
        <w:rPr>
          <w:rFonts w:ascii="Arial Narrow" w:hAnsi="Arial Narrow"/>
          <w:color w:val="auto"/>
          <w:sz w:val="24"/>
          <w:szCs w:val="24"/>
        </w:rPr>
        <w:t>Sõnarõhu rasked juhud. Ortoeepiasõnastikud</w:t>
      </w:r>
      <w:r w:rsidR="00C22655" w:rsidRPr="001A69CA">
        <w:rPr>
          <w:rFonts w:ascii="Arial Narrow" w:hAnsi="Arial Narrow"/>
          <w:color w:val="auto"/>
          <w:sz w:val="24"/>
          <w:szCs w:val="24"/>
        </w:rPr>
        <w:t>.</w:t>
      </w:r>
    </w:p>
    <w:p w14:paraId="3A4103B3" w14:textId="77777777" w:rsidR="00844FFB" w:rsidRPr="001A69CA" w:rsidRDefault="00844FFB" w:rsidP="00C22655">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Morfoloogia</w:t>
      </w:r>
      <w:r w:rsidR="00C22655" w:rsidRPr="001A69CA">
        <w:rPr>
          <w:rFonts w:ascii="Arial Narrow" w:hAnsi="Arial Narrow"/>
          <w:bCs/>
          <w:i/>
          <w:color w:val="auto"/>
          <w:sz w:val="24"/>
          <w:szCs w:val="24"/>
        </w:rPr>
        <w:t xml:space="preserve">. </w:t>
      </w:r>
      <w:r w:rsidRPr="001A69CA">
        <w:rPr>
          <w:rFonts w:ascii="Arial Narrow" w:hAnsi="Arial Narrow"/>
          <w:color w:val="auto"/>
          <w:sz w:val="24"/>
          <w:szCs w:val="24"/>
        </w:rPr>
        <w:t>Tegusõna vormid. Kesksõna grammatilised tunnused. Oleviku ja mineviku kesksõnad. Aktiivi ja passiivi kesksõnad. Passiivi kesksõna täis- ja lühivormid. Kesksõnaühendid. Kesksõna süntaktilised funktsioonid</w:t>
      </w:r>
      <w:r w:rsidR="00C22655" w:rsidRPr="001A69CA">
        <w:rPr>
          <w:rFonts w:ascii="Arial Narrow" w:hAnsi="Arial Narrow"/>
          <w:color w:val="auto"/>
          <w:sz w:val="24"/>
          <w:szCs w:val="24"/>
        </w:rPr>
        <w:t>.</w:t>
      </w:r>
    </w:p>
    <w:p w14:paraId="3A4103B4"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Kesksõna kõnes kasutamise normid</w:t>
      </w:r>
      <w:r w:rsidR="00C22655" w:rsidRPr="001A69CA">
        <w:rPr>
          <w:rFonts w:ascii="Arial Narrow" w:hAnsi="Arial Narrow"/>
          <w:color w:val="auto"/>
          <w:sz w:val="24"/>
          <w:szCs w:val="24"/>
        </w:rPr>
        <w:t>.</w:t>
      </w:r>
    </w:p>
    <w:p w14:paraId="3A4103B5"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Gerundium (</w:t>
      </w:r>
      <w:r w:rsidRPr="001A69CA">
        <w:rPr>
          <w:rFonts w:ascii="Arial Narrow" w:hAnsi="Arial Narrow"/>
          <w:i/>
          <w:iCs/>
          <w:color w:val="auto"/>
          <w:sz w:val="24"/>
          <w:szCs w:val="24"/>
        </w:rPr>
        <w:t>des</w:t>
      </w:r>
      <w:r w:rsidRPr="001A69CA">
        <w:rPr>
          <w:rFonts w:ascii="Arial Narrow" w:hAnsi="Arial Narrow"/>
          <w:color w:val="auto"/>
          <w:sz w:val="24"/>
          <w:szCs w:val="24"/>
        </w:rPr>
        <w:t xml:space="preserve">-vorm). Gerundiumi grammatilised tunnused. Perfektiivne gerundium ja </w:t>
      </w:r>
      <w:r w:rsidRPr="001A69CA">
        <w:rPr>
          <w:rFonts w:ascii="Arial Narrow" w:hAnsi="Arial Narrow"/>
          <w:i/>
          <w:iCs/>
          <w:color w:val="auto"/>
          <w:sz w:val="24"/>
          <w:szCs w:val="24"/>
        </w:rPr>
        <w:t>des</w:t>
      </w:r>
      <w:r w:rsidRPr="001A69CA">
        <w:rPr>
          <w:rFonts w:ascii="Arial Narrow" w:hAnsi="Arial Narrow"/>
          <w:color w:val="auto"/>
          <w:sz w:val="24"/>
          <w:szCs w:val="24"/>
        </w:rPr>
        <w:t>-gerundium (imperfektiivne aspekt). Gerundiumiga sõnaühendid. Gerundiumi süntaktilised funktsioonid. Gerundiumi kõnes kasutamise normid</w:t>
      </w:r>
      <w:r w:rsidR="00C22655" w:rsidRPr="001A69CA">
        <w:rPr>
          <w:rFonts w:ascii="Arial Narrow" w:hAnsi="Arial Narrow"/>
          <w:color w:val="auto"/>
          <w:sz w:val="24"/>
          <w:szCs w:val="24"/>
        </w:rPr>
        <w:t>.</w:t>
      </w:r>
    </w:p>
    <w:p w14:paraId="3A4103B6" w14:textId="77777777" w:rsidR="00844FFB" w:rsidRPr="001A69CA" w:rsidRDefault="00844FFB" w:rsidP="00C22655">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Süntaks</w:t>
      </w:r>
      <w:r w:rsidR="00C22655" w:rsidRPr="001A69CA">
        <w:rPr>
          <w:rFonts w:ascii="Arial Narrow" w:hAnsi="Arial Narrow"/>
          <w:bCs/>
          <w:i/>
          <w:color w:val="auto"/>
          <w:sz w:val="24"/>
          <w:szCs w:val="24"/>
        </w:rPr>
        <w:t xml:space="preserve">. </w:t>
      </w:r>
      <w:r w:rsidRPr="001A69CA">
        <w:rPr>
          <w:rFonts w:ascii="Arial Narrow" w:hAnsi="Arial Narrow"/>
          <w:bCs/>
          <w:color w:val="auto"/>
          <w:sz w:val="24"/>
          <w:szCs w:val="24"/>
        </w:rPr>
        <w:t xml:space="preserve">Sõnaühend. </w:t>
      </w:r>
      <w:r w:rsidRPr="001A69CA">
        <w:rPr>
          <w:rFonts w:ascii="Arial Narrow" w:hAnsi="Arial Narrow"/>
          <w:color w:val="auto"/>
          <w:sz w:val="24"/>
          <w:szCs w:val="24"/>
        </w:rPr>
        <w:t>Alistusseose liigid (ühildumine, rektsioon, külgnemine)</w:t>
      </w:r>
      <w:r w:rsidR="00C22655" w:rsidRPr="001A69CA">
        <w:rPr>
          <w:rFonts w:ascii="Arial Narrow" w:hAnsi="Arial Narrow"/>
          <w:color w:val="auto"/>
          <w:sz w:val="24"/>
          <w:szCs w:val="24"/>
        </w:rPr>
        <w:t>.</w:t>
      </w:r>
    </w:p>
    <w:p w14:paraId="3A4103B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Sõnade ühendamise normid (leksikaalsed, grammatilised, stilistilised)</w:t>
      </w:r>
      <w:r w:rsidR="00C22655" w:rsidRPr="001A69CA">
        <w:rPr>
          <w:rFonts w:ascii="Arial Narrow" w:hAnsi="Arial Narrow"/>
          <w:color w:val="auto"/>
          <w:sz w:val="24"/>
          <w:szCs w:val="24"/>
        </w:rPr>
        <w:t>.</w:t>
      </w:r>
    </w:p>
    <w:p w14:paraId="3A4103B8"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Aluse tekstifunktsioonid</w:t>
      </w:r>
      <w:r w:rsidR="00C22655" w:rsidRPr="001A69CA">
        <w:rPr>
          <w:rFonts w:ascii="Arial Narrow" w:hAnsi="Arial Narrow"/>
          <w:color w:val="auto"/>
          <w:sz w:val="24"/>
          <w:szCs w:val="24"/>
        </w:rPr>
        <w:t>.</w:t>
      </w:r>
    </w:p>
    <w:p w14:paraId="3A4103B9"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Liitöeldis (nimi- ja tegusõnaline). Öeldise tekstifunktsioonid</w:t>
      </w:r>
      <w:r w:rsidR="00C22655" w:rsidRPr="001A69CA">
        <w:rPr>
          <w:rFonts w:ascii="Arial Narrow" w:hAnsi="Arial Narrow"/>
          <w:color w:val="auto"/>
          <w:sz w:val="24"/>
          <w:szCs w:val="24"/>
        </w:rPr>
        <w:t>.</w:t>
      </w:r>
    </w:p>
    <w:p w14:paraId="3A4103BA"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Lause kõrvalliikmed: täiend (ühilduv, mitteühilduv; lisand), sihitis (otse- ja kaudsihitis), määruse liigid</w:t>
      </w:r>
      <w:r w:rsidR="00C22655" w:rsidRPr="001A69CA">
        <w:rPr>
          <w:rFonts w:ascii="Arial Narrow" w:hAnsi="Arial Narrow"/>
          <w:color w:val="auto"/>
          <w:sz w:val="24"/>
          <w:szCs w:val="24"/>
        </w:rPr>
        <w:t>.</w:t>
      </w:r>
    </w:p>
    <w:p w14:paraId="3A4103BB"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Täis- ja väljajättelised laused. Kahe ja ühe pealiikmega laused. Ühe pealiikmega lausete tüübid</w:t>
      </w:r>
    </w:p>
    <w:p w14:paraId="3A4103BC"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Lihtlause laiendamine (samaliigilised lauseliikmed, lauselühendid, sõnad ja konstruktsioonid, mis lauseliikmete hulka ei kuulu)</w:t>
      </w:r>
    </w:p>
    <w:p w14:paraId="3A4103BD"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Lauseliikmete (täiend, lisand, määrus, sihitis) kirjavahemärkidega eraldamine</w:t>
      </w:r>
      <w:r w:rsidR="00C22655" w:rsidRPr="001A69CA">
        <w:rPr>
          <w:rFonts w:ascii="Arial Narrow" w:hAnsi="Arial Narrow"/>
          <w:color w:val="auto"/>
          <w:sz w:val="24"/>
          <w:szCs w:val="24"/>
        </w:rPr>
        <w:t>.</w:t>
      </w:r>
    </w:p>
    <w:p w14:paraId="3A4103BE"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Kaudkõne. Otse- ja kaudkõnega lausete sünonüümsus. Tsiteerimisviisid</w:t>
      </w:r>
      <w:r w:rsidR="00C22655" w:rsidRPr="001A69CA">
        <w:rPr>
          <w:rFonts w:ascii="Arial Narrow" w:hAnsi="Arial Narrow"/>
          <w:color w:val="auto"/>
          <w:sz w:val="24"/>
          <w:szCs w:val="24"/>
        </w:rPr>
        <w:t>.</w:t>
      </w:r>
    </w:p>
    <w:p w14:paraId="3A4103BF"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Liitlause. Rindlaused, põimlaused, sidesõnata liitlaused. Ühetüübiliste ja erinevate seoseliikidega liitlaused</w:t>
      </w:r>
      <w:r w:rsidR="00D046B2">
        <w:rPr>
          <w:rFonts w:ascii="Arial Narrow" w:hAnsi="Arial Narrow"/>
          <w:color w:val="auto"/>
          <w:sz w:val="24"/>
          <w:szCs w:val="24"/>
        </w:rPr>
        <w:t>.</w:t>
      </w:r>
    </w:p>
    <w:p w14:paraId="3A4103C0"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Mõttesiirded lausete ja tekstiosade vahel. Lausete grammatilised seosed</w:t>
      </w:r>
      <w:r w:rsidR="00C22655" w:rsidRPr="001A69CA">
        <w:rPr>
          <w:rFonts w:ascii="Arial Narrow" w:hAnsi="Arial Narrow"/>
          <w:color w:val="auto"/>
          <w:sz w:val="24"/>
          <w:szCs w:val="24"/>
        </w:rPr>
        <w:t>.</w:t>
      </w:r>
    </w:p>
    <w:p w14:paraId="3A4103C1"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Tekstide liigid: arutlev, kirjeldav ja jutustav kirjand, referaat, uurimus, projekt, teadaanne, avaldus, iseloomustus, diskussioon, esinemine etteantud teemal. Loov- ja uurimistöö vormistamine: struktuur ja keel</w:t>
      </w:r>
      <w:r w:rsidR="00C22655" w:rsidRPr="001A69CA">
        <w:rPr>
          <w:rFonts w:ascii="Arial Narrow" w:hAnsi="Arial Narrow"/>
          <w:color w:val="auto"/>
          <w:sz w:val="24"/>
          <w:szCs w:val="24"/>
        </w:rPr>
        <w:t>.</w:t>
      </w:r>
    </w:p>
    <w:p w14:paraId="3A4103C2"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Tekstid elektroonilises keskkonnas</w:t>
      </w:r>
      <w:r w:rsidR="00785AB2">
        <w:rPr>
          <w:rFonts w:ascii="Arial Narrow" w:hAnsi="Arial Narrow"/>
          <w:color w:val="auto"/>
          <w:sz w:val="24"/>
          <w:szCs w:val="24"/>
        </w:rPr>
        <w:t>.</w:t>
      </w:r>
    </w:p>
    <w:p w14:paraId="3A4103C3" w14:textId="77777777" w:rsidR="00844FFB" w:rsidRPr="001A69CA" w:rsidRDefault="00844FFB" w:rsidP="00C22655">
      <w:pPr>
        <w:spacing w:before="120" w:after="0" w:line="100" w:lineRule="atLeast"/>
        <w:jc w:val="both"/>
        <w:rPr>
          <w:rFonts w:ascii="Arial Narrow" w:hAnsi="Arial Narrow"/>
          <w:i/>
          <w:iCs/>
          <w:color w:val="auto"/>
          <w:sz w:val="24"/>
          <w:szCs w:val="24"/>
        </w:rPr>
      </w:pPr>
      <w:r w:rsidRPr="001A69CA">
        <w:rPr>
          <w:rFonts w:ascii="Arial Narrow" w:hAnsi="Arial Narrow"/>
          <w:b/>
          <w:bCs/>
          <w:color w:val="auto"/>
          <w:sz w:val="24"/>
          <w:szCs w:val="24"/>
        </w:rPr>
        <w:t>Ortograafia ja interpunktsioon</w:t>
      </w:r>
      <w:r w:rsidR="00C22655" w:rsidRPr="001A69CA">
        <w:rPr>
          <w:rFonts w:ascii="Arial Narrow" w:hAnsi="Arial Narrow"/>
          <w:b/>
          <w:bCs/>
          <w:color w:val="auto"/>
          <w:sz w:val="24"/>
          <w:szCs w:val="24"/>
        </w:rPr>
        <w:t xml:space="preserve">. </w:t>
      </w:r>
      <w:r w:rsidRPr="001A69CA">
        <w:rPr>
          <w:rFonts w:ascii="Arial Narrow" w:hAnsi="Arial Narrow"/>
          <w:color w:val="auto"/>
          <w:sz w:val="24"/>
          <w:szCs w:val="24"/>
        </w:rPr>
        <w:t>Sufiksite õigekiri eri sõnaliikide sõnades. Sõnalõppude õigekiri eri sõnaliikide sõnades</w:t>
      </w:r>
      <w:r w:rsidR="00C22655" w:rsidRPr="001A69CA">
        <w:rPr>
          <w:rFonts w:ascii="Arial Narrow" w:hAnsi="Arial Narrow"/>
          <w:color w:val="auto"/>
          <w:sz w:val="24"/>
          <w:szCs w:val="24"/>
        </w:rPr>
        <w:t>.</w:t>
      </w:r>
    </w:p>
    <w:p w14:paraId="3A4103C4"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i/>
          <w:iCs/>
          <w:color w:val="auto"/>
          <w:sz w:val="24"/>
          <w:szCs w:val="24"/>
        </w:rPr>
      </w:pPr>
      <w:r w:rsidRPr="001A69CA">
        <w:rPr>
          <w:rFonts w:ascii="Arial Narrow" w:hAnsi="Arial Narrow"/>
          <w:i/>
          <w:iCs/>
          <w:color w:val="auto"/>
          <w:sz w:val="24"/>
          <w:szCs w:val="24"/>
        </w:rPr>
        <w:t>н</w:t>
      </w:r>
      <w:r w:rsidRPr="001A69CA">
        <w:rPr>
          <w:rFonts w:ascii="Arial Narrow" w:hAnsi="Arial Narrow"/>
          <w:color w:val="auto"/>
          <w:sz w:val="24"/>
          <w:szCs w:val="24"/>
        </w:rPr>
        <w:t xml:space="preserve"> ja </w:t>
      </w:r>
      <w:r w:rsidRPr="001A69CA">
        <w:rPr>
          <w:rFonts w:ascii="Arial Narrow" w:hAnsi="Arial Narrow"/>
          <w:i/>
          <w:iCs/>
          <w:color w:val="auto"/>
          <w:sz w:val="24"/>
          <w:szCs w:val="24"/>
        </w:rPr>
        <w:t>нн</w:t>
      </w:r>
      <w:r w:rsidRPr="001A69CA">
        <w:rPr>
          <w:rFonts w:ascii="Arial Narrow" w:hAnsi="Arial Narrow"/>
          <w:color w:val="auto"/>
          <w:sz w:val="24"/>
          <w:szCs w:val="24"/>
        </w:rPr>
        <w:t xml:space="preserve"> õigekiri eri sõnaliikide sõnades</w:t>
      </w:r>
      <w:r w:rsidR="00C22655" w:rsidRPr="001A69CA">
        <w:rPr>
          <w:rFonts w:ascii="Arial Narrow" w:hAnsi="Arial Narrow"/>
          <w:color w:val="auto"/>
          <w:sz w:val="24"/>
          <w:szCs w:val="24"/>
        </w:rPr>
        <w:t>.</w:t>
      </w:r>
    </w:p>
    <w:p w14:paraId="3A4103C5" w14:textId="77777777" w:rsidR="00844FFB" w:rsidRPr="001A69CA" w:rsidRDefault="00844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rFonts w:ascii="Arial Narrow" w:hAnsi="Arial Narrow"/>
          <w:color w:val="auto"/>
          <w:sz w:val="24"/>
          <w:szCs w:val="24"/>
        </w:rPr>
      </w:pPr>
      <w:r w:rsidRPr="001A69CA">
        <w:rPr>
          <w:rFonts w:ascii="Arial Narrow" w:hAnsi="Arial Narrow"/>
          <w:i/>
          <w:iCs/>
          <w:color w:val="auto"/>
          <w:sz w:val="24"/>
          <w:szCs w:val="24"/>
        </w:rPr>
        <w:t>не</w:t>
      </w:r>
      <w:r w:rsidRPr="001A69CA">
        <w:rPr>
          <w:rFonts w:ascii="Arial Narrow" w:hAnsi="Arial Narrow"/>
          <w:color w:val="auto"/>
          <w:sz w:val="24"/>
          <w:szCs w:val="24"/>
        </w:rPr>
        <w:t xml:space="preserve"> kokku- ja lahkukirjutamine kesksõnade ning gerundiumiga</w:t>
      </w:r>
      <w:r w:rsidR="00C22655" w:rsidRPr="001A69CA">
        <w:rPr>
          <w:rFonts w:ascii="Arial Narrow" w:hAnsi="Arial Narrow"/>
          <w:color w:val="auto"/>
          <w:sz w:val="24"/>
          <w:szCs w:val="24"/>
        </w:rPr>
        <w:t>.</w:t>
      </w:r>
    </w:p>
    <w:p w14:paraId="3A4103C6"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Lauseliikmete kirjavahemärkidega eraldamise reeglid. Kirjavahemärgid lauseliikmetega grammatiliselt sidumata sõnade puhul. Võrdlustarindid</w:t>
      </w:r>
      <w:r w:rsidR="00C22655" w:rsidRPr="001A69CA">
        <w:rPr>
          <w:rFonts w:ascii="Arial Narrow" w:hAnsi="Arial Narrow"/>
          <w:color w:val="auto"/>
          <w:sz w:val="24"/>
          <w:szCs w:val="24"/>
        </w:rPr>
        <w:t>.</w:t>
      </w:r>
    </w:p>
    <w:p w14:paraId="3A4103C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Kirjavahemärgid liitlauses: rindlauses, põimlauses, sidesõnata lauses ning erinevate seoseliikidega liitlauses.</w:t>
      </w:r>
    </w:p>
    <w:p w14:paraId="3A4103C8" w14:textId="77777777" w:rsidR="00844FFB" w:rsidRPr="001A69CA" w:rsidRDefault="00844FFB">
      <w:pPr>
        <w:spacing w:after="0" w:line="100" w:lineRule="atLeast"/>
        <w:jc w:val="both"/>
        <w:rPr>
          <w:rFonts w:ascii="Arial Narrow" w:hAnsi="Arial Narrow"/>
          <w:color w:val="auto"/>
          <w:sz w:val="24"/>
          <w:szCs w:val="24"/>
        </w:rPr>
      </w:pPr>
    </w:p>
    <w:p w14:paraId="3A4103C9"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2.4. Kirjandus (vene õppekeelega koolile)</w:t>
      </w:r>
    </w:p>
    <w:p w14:paraId="3A4103CA" w14:textId="77777777" w:rsidR="00844FFB" w:rsidRPr="001A69CA" w:rsidRDefault="00844FFB">
      <w:pPr>
        <w:spacing w:after="0" w:line="100" w:lineRule="atLeast"/>
        <w:jc w:val="both"/>
        <w:rPr>
          <w:rFonts w:ascii="Arial Narrow" w:hAnsi="Arial Narrow"/>
          <w:color w:val="auto"/>
          <w:sz w:val="24"/>
          <w:szCs w:val="24"/>
        </w:rPr>
      </w:pPr>
    </w:p>
    <w:p w14:paraId="3A4103CB"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2.4.1. Kirjanduse (vene õppekeelega koolile) õppe- ja kasvatuseesmärgid</w:t>
      </w:r>
    </w:p>
    <w:p w14:paraId="3A4103CC" w14:textId="77777777" w:rsidR="00844FFB" w:rsidRPr="001A69CA" w:rsidRDefault="00844FFB">
      <w:pPr>
        <w:spacing w:after="0" w:line="100" w:lineRule="atLeast"/>
        <w:rPr>
          <w:rFonts w:ascii="Arial Narrow" w:hAnsi="Arial Narrow"/>
          <w:color w:val="auto"/>
          <w:sz w:val="24"/>
          <w:szCs w:val="24"/>
        </w:rPr>
      </w:pPr>
      <w:r w:rsidRPr="001A69CA">
        <w:rPr>
          <w:rFonts w:ascii="Arial Narrow" w:hAnsi="Arial Narrow"/>
          <w:color w:val="auto"/>
          <w:sz w:val="24"/>
          <w:szCs w:val="24"/>
        </w:rPr>
        <w:t>Kirjandusõpetusega taotletakse, et õpilane:</w:t>
      </w:r>
    </w:p>
    <w:p w14:paraId="3A4103CD" w14:textId="77777777" w:rsidR="00844FFB" w:rsidRPr="001A69CA" w:rsidRDefault="00844FFB" w:rsidP="00C22655">
      <w:pPr>
        <w:numPr>
          <w:ilvl w:val="0"/>
          <w:numId w:val="2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eakohast ilukirjandust ja arendab lugemisoskust, omandab püsiva lugemisharjumuse kui maailma ja iseenda mõistmise vahendi;</w:t>
      </w:r>
    </w:p>
    <w:p w14:paraId="3A4103CE" w14:textId="77777777" w:rsidR="00844FFB" w:rsidRPr="001A69CA" w:rsidRDefault="00844FFB" w:rsidP="00C22655">
      <w:pPr>
        <w:numPr>
          <w:ilvl w:val="0"/>
          <w:numId w:val="2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väärtustab kirjandust rahvuskultuuri olulise osana, tutvub erinevate rahvaste kirjanduse ja kultuuriga;</w:t>
      </w:r>
    </w:p>
    <w:p w14:paraId="3A4103CF" w14:textId="77777777" w:rsidR="00844FFB" w:rsidRPr="001A69CA" w:rsidRDefault="00844FFB" w:rsidP="00C22655">
      <w:pPr>
        <w:numPr>
          <w:ilvl w:val="0"/>
          <w:numId w:val="2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mõistab ilukirjanduse kujundlikku keelt, rikastab oma sõnavara, arendab suulist ja kirjalikku väljendusoskust;</w:t>
      </w:r>
    </w:p>
    <w:p w14:paraId="3A4103D0" w14:textId="77777777" w:rsidR="00844FFB" w:rsidRPr="001A69CA" w:rsidRDefault="00844FFB" w:rsidP="00C22655">
      <w:pPr>
        <w:numPr>
          <w:ilvl w:val="0"/>
          <w:numId w:val="2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arendab loomevõimeid ja suhtub loometöösse lugupidamisega</w:t>
      </w:r>
      <w:r w:rsidR="00630FE5" w:rsidRPr="001A69CA">
        <w:rPr>
          <w:rFonts w:ascii="Arial Narrow" w:hAnsi="Arial Narrow"/>
          <w:color w:val="auto"/>
          <w:sz w:val="24"/>
          <w:szCs w:val="24"/>
        </w:rPr>
        <w:t>, teab kirjandusloominguga seotud ameteid ja elukutseid</w:t>
      </w:r>
      <w:r w:rsidRPr="001A69CA">
        <w:rPr>
          <w:rFonts w:ascii="Arial Narrow" w:hAnsi="Arial Narrow"/>
          <w:color w:val="auto"/>
          <w:sz w:val="24"/>
          <w:szCs w:val="24"/>
        </w:rPr>
        <w:t>;</w:t>
      </w:r>
    </w:p>
    <w:p w14:paraId="3A4103D1" w14:textId="77777777" w:rsidR="00844FFB" w:rsidRPr="001A69CA" w:rsidRDefault="00844FFB" w:rsidP="00C22655">
      <w:pPr>
        <w:numPr>
          <w:ilvl w:val="0"/>
          <w:numId w:val="2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kujundab kirjanduse abil oma esteetilisi ja eetilisi väärtushoiakuid</w:t>
      </w:r>
      <w:r w:rsidR="00C12EC8" w:rsidRPr="001A69CA">
        <w:rPr>
          <w:rFonts w:ascii="Arial Narrow" w:hAnsi="Arial Narrow"/>
          <w:color w:val="auto"/>
          <w:sz w:val="24"/>
          <w:szCs w:val="24"/>
        </w:rPr>
        <w:t xml:space="preserve"> ning valmidust võtta vastutus oma elu mõjutavate valikute ja otsuste eest</w:t>
      </w:r>
      <w:r w:rsidRPr="001A69CA">
        <w:rPr>
          <w:rFonts w:ascii="Arial Narrow" w:hAnsi="Arial Narrow"/>
          <w:color w:val="auto"/>
          <w:sz w:val="24"/>
          <w:szCs w:val="24"/>
        </w:rPr>
        <w:t>;</w:t>
      </w:r>
    </w:p>
    <w:p w14:paraId="3A4103D2" w14:textId="77777777" w:rsidR="00844FFB" w:rsidRPr="001A69CA" w:rsidRDefault="00844FFB" w:rsidP="00C22655">
      <w:pPr>
        <w:numPr>
          <w:ilvl w:val="0"/>
          <w:numId w:val="2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laiendab silmaringi, rikastab mõtte- ja tundemaailma;</w:t>
      </w:r>
    </w:p>
    <w:p w14:paraId="3A4103D3" w14:textId="77777777" w:rsidR="00844FFB" w:rsidRPr="001A69CA" w:rsidRDefault="00844FFB" w:rsidP="00C22655">
      <w:pPr>
        <w:numPr>
          <w:ilvl w:val="0"/>
          <w:numId w:val="2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annab iseseisvaid hinnanguid, sõnastab ja esitab oma mõtteid;</w:t>
      </w:r>
    </w:p>
    <w:p w14:paraId="3A4103D4" w14:textId="77777777" w:rsidR="00844FFB" w:rsidRPr="001A69CA" w:rsidRDefault="00844FFB" w:rsidP="00C22655">
      <w:pPr>
        <w:numPr>
          <w:ilvl w:val="0"/>
          <w:numId w:val="20"/>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hindab kriitiliselt ja kasutab otstarbekalt erinevaid infoallikaid</w:t>
      </w:r>
      <w:r w:rsidR="00630FE5" w:rsidRPr="001A69CA">
        <w:rPr>
          <w:rFonts w:ascii="Arial Narrow" w:hAnsi="Arial Narrow"/>
          <w:color w:val="auto"/>
          <w:sz w:val="24"/>
          <w:szCs w:val="24"/>
        </w:rPr>
        <w:t>, luues seoseid ühiskonnas toimuva ning enda väärtushoiakute ja tulevikuplaanide vahel</w:t>
      </w:r>
      <w:r w:rsidRPr="001A69CA">
        <w:rPr>
          <w:rFonts w:ascii="Arial Narrow" w:hAnsi="Arial Narrow"/>
          <w:color w:val="auto"/>
          <w:sz w:val="24"/>
          <w:szCs w:val="24"/>
        </w:rPr>
        <w:t>.</w:t>
      </w:r>
    </w:p>
    <w:p w14:paraId="3A4103D5" w14:textId="77777777" w:rsidR="00844FFB" w:rsidRPr="001A69CA" w:rsidRDefault="00844FFB" w:rsidP="00C22655">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2.4.2. Kirjanduse (vene õppekeelega koolile) õppeaine kirjeldus</w:t>
      </w:r>
    </w:p>
    <w:p w14:paraId="3A4103D6"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Kirjandus on õppeaine, milles arendatakse peamiselt ilukirjandusele tuginedes õpilaste lugejaoskusi, kujundlikku mõtlemist ning verbaalseid loomevõimeid. Väärtkirjanduse ja rahvaluule tõlgendamise ning analüüsi kaudu kujundatakse õpilaste esteetilisi ja eetilisi hoiakuid, rikastatakse tundemaailma, aidatakse neil isiksusena kujuneda, leida oma identiteet ning luua ainuomane maailmapilt.</w:t>
      </w:r>
    </w:p>
    <w:p w14:paraId="3A4103D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Õppeaine kaudu arendatakse õpilaste oskust süveneda teksti mõttesse, mõista loetu problemaatikat ja analüüsida iseseisvalt kirjandusteost, tuginedes vajaduse korral ajaloolis-kirjanduslikele ning teoreetilistele teadmistele. Õpetuse käigus ühendatakse teksti praktiline analüüs ja tõlgendamine, mille kaudu kujundatakse kirjandusteose emotsionaal-hinnangulist vastuvõttu ning kasvatatakse kultuurset lugejat, kes suudab ära tunda tõelise kunstiteose. </w:t>
      </w:r>
    </w:p>
    <w:p w14:paraId="3A4103D8"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Õppeaines on prioriteet vene kirjanduse, sealhulgas rahvaluule käsitlemine ning õpilaste etnilise päritolu ja kultuurilise kuuluvusega seotud kirjanduse käsitlemine. Mitmekultuurilisuse, sallivuse ning lugupidava suhtumise kujundamine teistesse rahvuskultuuridesse eeldab armastust ja austust oma rahvuskultuuri vastu ning arusaamist selle kohast maailma kultuuripärandis. Eesti ja väliskirjanike teoste käsitlemine toetab rahvuskirjanduste omavaheliste seoste ja vastastikuse mõju mõistmist ning üldinimlike väärtuste omaksvõttu. </w:t>
      </w:r>
    </w:p>
    <w:p w14:paraId="3A4103D9"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lastRenderedPageBreak/>
        <w:t>Kirjandusteoste valiku põhikriteeriumideks on kunstiväärtus, humanistlik suunitlus ning positiivne mõju õpilastele, teoses püstitatud probleemide aktuaalsus õpilaste kõlbelisel kasvatamisel ning sallivuse kujundamisel. Valides kirjandusteoseid lugemiseks ja tunnis käsitlemiseks, peetakse silmas õpilaste eakohaseid psühholoogilisi ja intellektuaalseid võimeid ning huve, õpilaste elukogemust ning arutlemiseks sobivaid teemasid ja probleeme. Oluline on käsitletavate kirjandustekstide žanriline mitmekesisus.</w:t>
      </w:r>
    </w:p>
    <w:p w14:paraId="3A4103DA"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Kirjanduse ainekava eeldab käsitletavate kirjandusteoste problemaatika mõistmist, oma suhtumise kujundamist teostes avanevatesse probleemidesse, osalemist arutlustes loetu üle, teiste arvamusega arvestamist ning oma arvamuse argumenteeritud kaitsmist. Kirjandusteose kui kunstiteose mitmeplaanilisuse tõttu võib iga kirjandusteksti vaadelda erinevatest probleemidest ja vaatenurkadest  lähtudes, mis võimaldab ka varem käsitletud teemade ja teoste juurde tagasi pöörduda. </w:t>
      </w:r>
    </w:p>
    <w:p w14:paraId="3A4103DB"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Kirjandusteoste käsitlemine põhikoolis põhineb loomingulisusel, kommunikatiivsusel ja stadiaalsusel. Loomingulisuse põhimõte eeldab tegevuslikku lähenemist kirjandusteosele, kusjuures põhirõhk on õpilaste loomingulise potentsiaali igakülgsel arendamisel. Kommunikatiivse lähenemise raames vaadeldakse õpet dialoogilise protsessina, milles õpilased on täisväärtuslikud osalejad. Ka kirjandusteose kunstilist vastuvõttu mõistetakse kui kommunikatiivset tegevust. Kirjandusteoste käsitlemise stadiaalsuse põhimõte eeldab õppe igas etapis selliste didaktiliste ülesannete rakendamist, mis vastavad õpilaste esteetiliste vajaduste ning loominguliste võimaluste tasemele. Teoreetiline külg on kirjandusõpetuses minimaalne, sest faktiteadmistest tähtsam on äratada ja hoida lugemishuvi ning arendada tõlgendusoskust. </w:t>
      </w:r>
    </w:p>
    <w:p w14:paraId="3A4103DC"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Kirjandusteoste käsitlemisel omandavad õpilased vajalikud ajaloolis-kirjanduslikud teadmised ning õpivad tundma ja kasutama kirjandusmõisteid. Lugemisvara valikul arvestatakse vene, eesti ja maailmakirjanduse, vanema ja uuema kirjanduse ning eri žanreid esindavate proosa-, draama- ja luuleteoste põhjendatud proportsioone. Terviklikult käsitletavate teoste soovitusliku valiku hulgast saab õpetaja koostada loendi, lähtudes klassi </w:t>
      </w:r>
      <w:r w:rsidR="00C22655" w:rsidRPr="001A69CA">
        <w:rPr>
          <w:rFonts w:ascii="Arial Narrow" w:hAnsi="Arial Narrow"/>
          <w:color w:val="auto"/>
          <w:sz w:val="24"/>
          <w:szCs w:val="24"/>
        </w:rPr>
        <w:t xml:space="preserve">huvist, </w:t>
      </w:r>
      <w:r w:rsidRPr="001A69CA">
        <w:rPr>
          <w:rFonts w:ascii="Arial Narrow" w:hAnsi="Arial Narrow"/>
          <w:color w:val="auto"/>
          <w:sz w:val="24"/>
          <w:szCs w:val="24"/>
        </w:rPr>
        <w:t xml:space="preserve">õpistiilist ja -võimekusest. Tervikkäsitluseks mõeldud teoste seast valib õpetaja igas klassis käsitlemiseks vähemalt neli. </w:t>
      </w:r>
    </w:p>
    <w:p w14:paraId="3A4103DD"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Õppetegevuse spetsiifilised valdkonnad on teksti lugemine, teksti ümberjutustamine, teksti mõtestamine ja analüüs, kujundliku mõtlemise ja keelelise ilmekuse arendamine ning loominguline tegevus, sealhulgas loovtööde kirjutamine ja kuulajatele esinemine.</w:t>
      </w:r>
    </w:p>
    <w:p w14:paraId="3A4103DE"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Kirjandusõpetus seostub peaaegu kõikide õppeainete</w:t>
      </w:r>
      <w:r w:rsidR="00632F17">
        <w:rPr>
          <w:rFonts w:ascii="Arial Narrow" w:hAnsi="Arial Narrow"/>
          <w:color w:val="auto"/>
          <w:sz w:val="24"/>
          <w:szCs w:val="24"/>
        </w:rPr>
        <w:t>ga</w:t>
      </w:r>
      <w:r w:rsidRPr="001A69CA">
        <w:rPr>
          <w:rFonts w:ascii="Arial Narrow" w:hAnsi="Arial Narrow"/>
          <w:color w:val="auto"/>
          <w:sz w:val="24"/>
          <w:szCs w:val="24"/>
        </w:rPr>
        <w:t>, esmajoones aga vene keelega ja kirjanduse lähialadega (ajalugu, folkloor, teater, film, kujutav kunst) ning toetab õppesisu kaudu õppekava läbivate teemade käsitlemist ja võtmepädevuste saavutamist. Läbivate teemade käsitlemise iseloom, sügavus ja raskuspunkt on klassiti erinev ning paljuski seotud kirjandusteoste valikuga. Taotletakse, et loetud ilukirjandustekstide põhjal arutledes suhestuksid õpilased käsitletavate teemadega.</w:t>
      </w:r>
    </w:p>
    <w:p w14:paraId="3A4103DF"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Õppesisu käsitlemisel teeb aineõpetaja valiku arvestusega, et kooliastmeti kirjeldatud osaoskuste õpitulemused, üld- ja valdkondlikud ning ainealased pädevused on saavutatavad.</w:t>
      </w:r>
    </w:p>
    <w:p w14:paraId="3A4103E0" w14:textId="77777777" w:rsidR="00844FFB" w:rsidRPr="001A69CA" w:rsidRDefault="00844FFB">
      <w:pPr>
        <w:spacing w:after="0" w:line="100" w:lineRule="atLeast"/>
        <w:jc w:val="both"/>
        <w:rPr>
          <w:rFonts w:ascii="Arial Narrow" w:hAnsi="Arial Narrow"/>
          <w:color w:val="auto"/>
          <w:sz w:val="24"/>
          <w:szCs w:val="24"/>
        </w:rPr>
      </w:pPr>
    </w:p>
    <w:p w14:paraId="3A4103E1"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 xml:space="preserve">2.4.3. Kirjanduse (vene õppekeelega koolile) </w:t>
      </w:r>
      <w:r w:rsidRPr="001A69CA">
        <w:rPr>
          <w:rFonts w:ascii="Arial Narrow" w:hAnsi="Arial Narrow"/>
          <w:b/>
          <w:color w:val="auto"/>
          <w:sz w:val="24"/>
          <w:szCs w:val="24"/>
        </w:rPr>
        <w:t>õppe- ja kasvatuseesmärgid</w:t>
      </w:r>
      <w:r w:rsidRPr="001A69CA">
        <w:rPr>
          <w:rFonts w:ascii="Arial Narrow" w:hAnsi="Arial Narrow"/>
          <w:color w:val="auto"/>
          <w:sz w:val="24"/>
          <w:szCs w:val="24"/>
        </w:rPr>
        <w:t xml:space="preserve"> </w:t>
      </w:r>
      <w:r w:rsidRPr="001A69CA">
        <w:rPr>
          <w:rFonts w:ascii="Arial Narrow" w:hAnsi="Arial Narrow"/>
          <w:b/>
          <w:bCs/>
          <w:color w:val="auto"/>
          <w:sz w:val="24"/>
          <w:szCs w:val="24"/>
        </w:rPr>
        <w:t>II kooliastmes (5. ja 6. klass)</w:t>
      </w:r>
    </w:p>
    <w:p w14:paraId="3A4103E2"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E3" w14:textId="77777777" w:rsidR="00844FFB" w:rsidRPr="001A69CA" w:rsidRDefault="00844FFB" w:rsidP="00C22655">
      <w:pPr>
        <w:numPr>
          <w:ilvl w:val="0"/>
          <w:numId w:val="48"/>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mõistab kirjandust kui oma rahvuskultuuri olulist osa ja teiste rahvaste kultuuri tutvustajat;</w:t>
      </w:r>
    </w:p>
    <w:p w14:paraId="3A4103E4" w14:textId="77777777" w:rsidR="00844FFB" w:rsidRPr="001A69CA" w:rsidRDefault="00844FFB" w:rsidP="00C22655">
      <w:pPr>
        <w:numPr>
          <w:ilvl w:val="0"/>
          <w:numId w:val="48"/>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omandab ilmeka lugemise tehnika, loeb ladusalt jõukohase keerukusega teksti ja saab sellest aru;</w:t>
      </w:r>
    </w:p>
    <w:p w14:paraId="3A4103E5" w14:textId="77777777" w:rsidR="00844FFB" w:rsidRPr="001A69CA" w:rsidRDefault="00844FFB" w:rsidP="00C22655">
      <w:pPr>
        <w:numPr>
          <w:ilvl w:val="0"/>
          <w:numId w:val="48"/>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koostab loetu kohta plaani ja teeb selle alusel ümberjutustuse, avaldab loetu kohta arvamust;</w:t>
      </w:r>
    </w:p>
    <w:p w14:paraId="3A4103E6" w14:textId="77777777" w:rsidR="00844FFB" w:rsidRPr="001A69CA" w:rsidRDefault="00844FFB" w:rsidP="00C22655">
      <w:pPr>
        <w:numPr>
          <w:ilvl w:val="0"/>
          <w:numId w:val="48"/>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määrab kirjandusteose teema, idee ja kompositsiooni;</w:t>
      </w:r>
    </w:p>
    <w:p w14:paraId="3A4103E7" w14:textId="77777777" w:rsidR="00844FFB" w:rsidRPr="001A69CA" w:rsidRDefault="00844FFB" w:rsidP="00C22655">
      <w:pPr>
        <w:numPr>
          <w:ilvl w:val="0"/>
          <w:numId w:val="48"/>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mõistab autori positsiooni suhtumises kujutatud kangelastesse ja sündmustesse;</w:t>
      </w:r>
    </w:p>
    <w:p w14:paraId="3A4103E8" w14:textId="77777777" w:rsidR="00844FFB" w:rsidRPr="001A69CA" w:rsidRDefault="00844FFB" w:rsidP="00C22655">
      <w:pPr>
        <w:numPr>
          <w:ilvl w:val="0"/>
          <w:numId w:val="48"/>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iseloomustab tegelasi, võrdleb neid ja põhjendab, miks on nende tegevusalad  ühiskonnas vajalikud ja väärtuslikud;</w:t>
      </w:r>
    </w:p>
    <w:p w14:paraId="3A4103E9" w14:textId="77777777" w:rsidR="00844FFB" w:rsidRPr="001A69CA" w:rsidRDefault="00844FFB" w:rsidP="00C22655">
      <w:pPr>
        <w:numPr>
          <w:ilvl w:val="0"/>
          <w:numId w:val="48"/>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määrab loetud teose žanri ja liigi;</w:t>
      </w:r>
    </w:p>
    <w:p w14:paraId="3A4103EA" w14:textId="77777777" w:rsidR="00844FFB" w:rsidRPr="001A69CA" w:rsidRDefault="00844FFB" w:rsidP="00C22655">
      <w:pPr>
        <w:numPr>
          <w:ilvl w:val="0"/>
          <w:numId w:val="48"/>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suudab loetust teadlikult ja emotsionaalselt kõnelda ja kirjutada; </w:t>
      </w:r>
    </w:p>
    <w:p w14:paraId="3A4103EB" w14:textId="77777777" w:rsidR="00844FFB" w:rsidRPr="001A69CA" w:rsidRDefault="00844FFB" w:rsidP="00C22655">
      <w:pPr>
        <w:numPr>
          <w:ilvl w:val="0"/>
          <w:numId w:val="48"/>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kasutab vajaliku info saamiseks sõnaraamatuid, raamatukogukataloogi ja internetti. </w:t>
      </w:r>
    </w:p>
    <w:p w14:paraId="3A4103EC" w14:textId="77777777" w:rsidR="00844FFB" w:rsidRPr="001A69CA" w:rsidRDefault="00844FFB">
      <w:pPr>
        <w:spacing w:after="0" w:line="100" w:lineRule="atLeast"/>
        <w:jc w:val="both"/>
        <w:rPr>
          <w:rFonts w:ascii="Arial Narrow" w:hAnsi="Arial Narrow"/>
          <w:color w:val="auto"/>
          <w:sz w:val="24"/>
          <w:szCs w:val="24"/>
        </w:rPr>
      </w:pPr>
    </w:p>
    <w:p w14:paraId="3A4103ED" w14:textId="77777777" w:rsidR="00844FFB" w:rsidRPr="001A69CA" w:rsidRDefault="00844FFB">
      <w:pPr>
        <w:spacing w:after="0" w:line="100" w:lineRule="atLeast"/>
        <w:jc w:val="both"/>
        <w:rPr>
          <w:rFonts w:ascii="Arial Narrow" w:hAnsi="Arial Narrow"/>
          <w:b/>
          <w:bCs/>
          <w:color w:val="auto"/>
          <w:sz w:val="24"/>
          <w:szCs w:val="24"/>
        </w:rPr>
      </w:pPr>
      <w:r w:rsidRPr="001A69CA">
        <w:rPr>
          <w:rFonts w:ascii="Arial Narrow" w:hAnsi="Arial Narrow"/>
          <w:b/>
          <w:color w:val="auto"/>
          <w:sz w:val="24"/>
          <w:szCs w:val="24"/>
        </w:rPr>
        <w:lastRenderedPageBreak/>
        <w:t xml:space="preserve">2.2.4. Kirjanduse </w:t>
      </w:r>
      <w:r w:rsidRPr="001A69CA">
        <w:rPr>
          <w:rFonts w:ascii="Arial Narrow" w:hAnsi="Arial Narrow"/>
          <w:b/>
          <w:bCs/>
          <w:color w:val="auto"/>
          <w:sz w:val="24"/>
          <w:szCs w:val="24"/>
        </w:rPr>
        <w:t xml:space="preserve">(vene õppekeelega koolile) </w:t>
      </w:r>
      <w:r w:rsidRPr="001A69CA">
        <w:rPr>
          <w:rFonts w:ascii="Arial Narrow" w:hAnsi="Arial Narrow"/>
          <w:b/>
          <w:color w:val="auto"/>
          <w:sz w:val="24"/>
          <w:szCs w:val="24"/>
        </w:rPr>
        <w:t>õpitulemused ja õppesisu II kooliastmes</w:t>
      </w:r>
    </w:p>
    <w:p w14:paraId="3A4103EE" w14:textId="77777777" w:rsidR="00844FFB" w:rsidRPr="001A69CA" w:rsidRDefault="00844FFB">
      <w:pPr>
        <w:spacing w:after="0" w:line="100" w:lineRule="atLeast"/>
        <w:jc w:val="both"/>
        <w:rPr>
          <w:rFonts w:ascii="Arial Narrow" w:hAnsi="Arial Narrow"/>
          <w:b/>
          <w:color w:val="auto"/>
          <w:sz w:val="24"/>
          <w:szCs w:val="24"/>
        </w:rPr>
      </w:pPr>
      <w:r w:rsidRPr="001A69CA">
        <w:rPr>
          <w:rFonts w:ascii="Arial Narrow" w:hAnsi="Arial Narrow"/>
          <w:b/>
          <w:bCs/>
          <w:color w:val="auto"/>
          <w:sz w:val="24"/>
          <w:szCs w:val="24"/>
        </w:rPr>
        <w:t>Lugemine ja ümberjutustamine</w:t>
      </w:r>
    </w:p>
    <w:p w14:paraId="3A4103EF"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3F0"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F1" w14:textId="77777777" w:rsidR="00844FFB" w:rsidRPr="001A69CA" w:rsidRDefault="00844FFB" w:rsidP="00C22655">
      <w:pPr>
        <w:numPr>
          <w:ilvl w:val="0"/>
          <w:numId w:val="4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on läbi lugenud vähemalt kaheksa eakohast eri žanris kirjandusteost; </w:t>
      </w:r>
    </w:p>
    <w:p w14:paraId="3A4103F2" w14:textId="77777777" w:rsidR="00844FFB" w:rsidRPr="001A69CA" w:rsidRDefault="00844FFB" w:rsidP="00C22655">
      <w:pPr>
        <w:numPr>
          <w:ilvl w:val="0"/>
          <w:numId w:val="4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loeb kirjandusteksti ladusalt ja mõtestatult;</w:t>
      </w:r>
    </w:p>
    <w:p w14:paraId="3A4103F3" w14:textId="77777777" w:rsidR="00844FFB" w:rsidRPr="001A69CA" w:rsidRDefault="00844FFB" w:rsidP="00C22655">
      <w:pPr>
        <w:numPr>
          <w:ilvl w:val="0"/>
          <w:numId w:val="4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teab loetud teose autorit, sisu ja tegelasi;</w:t>
      </w:r>
    </w:p>
    <w:p w14:paraId="3A4103F4" w14:textId="77777777" w:rsidR="00844FFB" w:rsidRPr="001A69CA" w:rsidRDefault="00844FFB" w:rsidP="00C22655">
      <w:pPr>
        <w:numPr>
          <w:ilvl w:val="0"/>
          <w:numId w:val="4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tutvustab loetud teost ning kõneleb oma lugemismuljetest ja -elamustest.</w:t>
      </w:r>
    </w:p>
    <w:p w14:paraId="3A4103F5" w14:textId="77777777" w:rsidR="00844FFB" w:rsidRPr="001A69CA" w:rsidRDefault="00844FFB" w:rsidP="00C22655">
      <w:pPr>
        <w:numPr>
          <w:ilvl w:val="0"/>
          <w:numId w:val="49"/>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jutustab loetud tekstist koostatud plaani järgi;</w:t>
      </w:r>
    </w:p>
    <w:p w14:paraId="3A4103F6" w14:textId="77777777" w:rsidR="00844FFB" w:rsidRPr="001A69CA" w:rsidRDefault="00844FFB" w:rsidP="00C22655">
      <w:pPr>
        <w:numPr>
          <w:ilvl w:val="0"/>
          <w:numId w:val="49"/>
        </w:numPr>
        <w:spacing w:after="0" w:line="100" w:lineRule="atLeast"/>
        <w:ind w:left="709" w:hanging="425"/>
        <w:jc w:val="both"/>
        <w:rPr>
          <w:rFonts w:ascii="Arial Narrow" w:hAnsi="Arial Narrow"/>
          <w:b/>
          <w:bCs/>
          <w:color w:val="auto"/>
          <w:sz w:val="24"/>
          <w:szCs w:val="24"/>
        </w:rPr>
      </w:pPr>
      <w:r w:rsidRPr="001A69CA">
        <w:rPr>
          <w:rFonts w:ascii="Arial Narrow" w:hAnsi="Arial Narrow"/>
          <w:color w:val="auto"/>
          <w:sz w:val="24"/>
          <w:szCs w:val="24"/>
        </w:rPr>
        <w:t>jutustab loetud tekstist kokkuvõtlikult.</w:t>
      </w:r>
    </w:p>
    <w:p w14:paraId="3A4103F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3F8"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Eesmärgistatud lugemine, esialgne (ettevalmistav) lugemine, ositi lugemine. Uuesti ülelugemine teatud eesmärgiga, hoiakuga jne. Lugemistehnika: intonatsioon, pausid, tempo. </w:t>
      </w:r>
    </w:p>
    <w:p w14:paraId="3A4103F9"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Teoste iseseisev lugemine oma valikul</w:t>
      </w:r>
      <w:r w:rsidR="00C22655"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3FA" w14:textId="77777777" w:rsidR="00844FFB" w:rsidRPr="001A69CA" w:rsidRDefault="00844FFB" w:rsidP="00C22655">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Teksti ümberjutustamine üksikasjalikult, lühidalt, koostatud plaani järgi, kommenteerimiselementidega, tegelase vaatepunktist lähtudes. Jutustamine kunstniku või õpilaste endi loodud illustratsioonide alusel. Iseseisvalt loetud teoste tutvustamine klassikaaslastele</w:t>
      </w:r>
      <w:r w:rsidR="00C22655"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3FB" w14:textId="77777777" w:rsidR="00844FFB" w:rsidRPr="001A69CA" w:rsidRDefault="00844FFB">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Teksti mõtestamine ja analüüs</w:t>
      </w:r>
    </w:p>
    <w:p w14:paraId="3A4103FC"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3FD"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3FE" w14:textId="77777777" w:rsidR="00844FFB" w:rsidRPr="001A69CA" w:rsidRDefault="00844FFB" w:rsidP="00C22655">
      <w:pPr>
        <w:numPr>
          <w:ilvl w:val="0"/>
          <w:numId w:val="5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 xml:space="preserve">koostab kirjandusteksti kohta sisukava, kasutades küsimusi, väiteid või märksõnu; </w:t>
      </w:r>
    </w:p>
    <w:p w14:paraId="3A4103FF" w14:textId="77777777" w:rsidR="00844FFB" w:rsidRPr="001A69CA" w:rsidRDefault="00844FFB" w:rsidP="00C22655">
      <w:pPr>
        <w:numPr>
          <w:ilvl w:val="0"/>
          <w:numId w:val="5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määrab teksti põhiteema ja idee;</w:t>
      </w:r>
    </w:p>
    <w:p w14:paraId="3A410400" w14:textId="77777777" w:rsidR="00844FFB" w:rsidRPr="001A69CA" w:rsidRDefault="00844FFB" w:rsidP="00C22655">
      <w:pPr>
        <w:numPr>
          <w:ilvl w:val="0"/>
          <w:numId w:val="5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eristab pea- ja kõrvaltegelasi;</w:t>
      </w:r>
    </w:p>
    <w:p w14:paraId="3A410401" w14:textId="77777777" w:rsidR="00844FFB" w:rsidRPr="001A69CA" w:rsidRDefault="00844FFB" w:rsidP="00C22655">
      <w:pPr>
        <w:numPr>
          <w:ilvl w:val="0"/>
          <w:numId w:val="51"/>
        </w:numPr>
        <w:spacing w:after="0" w:line="100" w:lineRule="atLeast"/>
        <w:ind w:left="709" w:hanging="425"/>
        <w:jc w:val="both"/>
        <w:rPr>
          <w:rFonts w:ascii="Arial Narrow" w:hAnsi="Arial Narrow"/>
          <w:color w:val="auto"/>
          <w:sz w:val="24"/>
          <w:szCs w:val="24"/>
        </w:rPr>
      </w:pPr>
      <w:r w:rsidRPr="001A69CA">
        <w:rPr>
          <w:rFonts w:ascii="Arial Narrow" w:hAnsi="Arial Narrow"/>
          <w:color w:val="auto"/>
          <w:sz w:val="24"/>
          <w:szCs w:val="24"/>
        </w:rPr>
        <w:t>toob välja teose tegelastevahelise konflikti ja selle tekkepõhjused;</w:t>
      </w:r>
    </w:p>
    <w:p w14:paraId="3A410402" w14:textId="77777777" w:rsidR="00844FFB" w:rsidRPr="001A69CA" w:rsidRDefault="00844FFB" w:rsidP="00C22655">
      <w:pPr>
        <w:numPr>
          <w:ilvl w:val="0"/>
          <w:numId w:val="51"/>
        </w:numPr>
        <w:spacing w:after="0" w:line="100" w:lineRule="atLeast"/>
        <w:ind w:left="709" w:hanging="425"/>
        <w:jc w:val="both"/>
        <w:rPr>
          <w:rFonts w:ascii="Arial Narrow" w:hAnsi="Arial Narrow"/>
          <w:bCs/>
          <w:color w:val="auto"/>
          <w:sz w:val="24"/>
          <w:szCs w:val="24"/>
        </w:rPr>
      </w:pPr>
      <w:r w:rsidRPr="001A69CA">
        <w:rPr>
          <w:rFonts w:ascii="Arial Narrow" w:hAnsi="Arial Narrow"/>
          <w:color w:val="auto"/>
          <w:sz w:val="24"/>
          <w:szCs w:val="24"/>
        </w:rPr>
        <w:t>avaldab loetud teose kohta arvamust, põhjendab seda näidetega tekstist ja igapäevaelust.</w:t>
      </w:r>
    </w:p>
    <w:p w14:paraId="3A410403"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404"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Mälu- ehk faktiküsimuste ja fantaasiaküsimuste koostamine. Küsimustele vastamine oma sõnastuses ning tekstile toetudes (tsiteerimine)</w:t>
      </w:r>
      <w:r w:rsidR="00C22655" w:rsidRPr="001A69CA">
        <w:rPr>
          <w:rFonts w:ascii="Arial Narrow" w:hAnsi="Arial Narrow"/>
          <w:color w:val="auto"/>
          <w:sz w:val="24"/>
          <w:szCs w:val="24"/>
        </w:rPr>
        <w:t>.</w:t>
      </w:r>
    </w:p>
    <w:p w14:paraId="3A410405" w14:textId="77777777" w:rsidR="00844FFB" w:rsidRPr="001A69CA" w:rsidRDefault="00844FFB" w:rsidP="00C22655">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Teksti plaani koostamine. Kavapunktide pealkirjastamine ühe sõna, väite, küsimuse või tsitaadiga.</w:t>
      </w:r>
    </w:p>
    <w:p w14:paraId="3A410406"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Teksti põhiteema ja idee määramine. Arutlemine samasuguse teema kajastuse üle varem käsitletud teostes</w:t>
      </w:r>
      <w:r w:rsidR="00C22655"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07" w14:textId="77777777" w:rsidR="00844FFB" w:rsidRPr="001A69CA" w:rsidRDefault="00844FFB" w:rsidP="00C22655">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Isikliku arvamuse sõnastamine, väljendades suhtumist teose teemasse ja ideesse. Illustratiivsete näidete toomine tekstist ja igapäevaelust</w:t>
      </w:r>
      <w:r w:rsidR="00C22655"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08" w14:textId="77777777" w:rsidR="00844FFB" w:rsidRPr="001A69CA" w:rsidRDefault="00844FFB" w:rsidP="00C22655">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Tegelaste või tegelasrühmade vahelise põhikonflikti väljatoomine, selle tekkepõhjuste ja lahendusvõimaluste selgitamine. Kirjeldatud sündmuste koha ja aja ning nende põhjuse-tagajärje seose väljatoomine</w:t>
      </w:r>
      <w:r w:rsidR="00C22655"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09" w14:textId="77777777" w:rsidR="00844FFB" w:rsidRPr="001A69CA" w:rsidRDefault="00844FFB" w:rsidP="00C22655">
      <w:pPr>
        <w:spacing w:before="120" w:after="0" w:line="100" w:lineRule="atLeast"/>
        <w:jc w:val="both"/>
        <w:rPr>
          <w:rFonts w:ascii="Arial Narrow" w:hAnsi="Arial Narrow"/>
          <w:color w:val="auto"/>
          <w:sz w:val="24"/>
          <w:szCs w:val="24"/>
        </w:rPr>
      </w:pPr>
      <w:r w:rsidRPr="001A69CA">
        <w:rPr>
          <w:rFonts w:ascii="Arial Narrow" w:hAnsi="Arial Narrow"/>
          <w:iCs/>
          <w:color w:val="auto"/>
          <w:sz w:val="24"/>
          <w:szCs w:val="24"/>
        </w:rPr>
        <w:t>Faabula</w:t>
      </w:r>
      <w:r w:rsidRPr="001A69CA">
        <w:rPr>
          <w:rFonts w:ascii="Arial Narrow" w:hAnsi="Arial Narrow"/>
          <w:color w:val="auto"/>
          <w:sz w:val="24"/>
          <w:szCs w:val="24"/>
        </w:rPr>
        <w:t xml:space="preserve"> ja </w:t>
      </w:r>
      <w:r w:rsidRPr="001A69CA">
        <w:rPr>
          <w:rFonts w:ascii="Arial Narrow" w:hAnsi="Arial Narrow"/>
          <w:iCs/>
          <w:color w:val="auto"/>
          <w:sz w:val="24"/>
          <w:szCs w:val="24"/>
        </w:rPr>
        <w:t>süžee</w:t>
      </w:r>
      <w:r w:rsidRPr="001A69CA">
        <w:rPr>
          <w:rFonts w:ascii="Arial Narrow" w:hAnsi="Arial Narrow"/>
          <w:color w:val="auto"/>
          <w:sz w:val="24"/>
          <w:szCs w:val="24"/>
        </w:rPr>
        <w:t xml:space="preserve">, </w:t>
      </w:r>
      <w:r w:rsidRPr="001A69CA">
        <w:rPr>
          <w:rFonts w:ascii="Arial Narrow" w:hAnsi="Arial Narrow"/>
          <w:iCs/>
          <w:color w:val="auto"/>
          <w:sz w:val="24"/>
          <w:szCs w:val="24"/>
        </w:rPr>
        <w:t>pea- ja kõrvaltegelased</w:t>
      </w:r>
      <w:r w:rsidRPr="001A69CA">
        <w:rPr>
          <w:rFonts w:ascii="Arial Narrow" w:hAnsi="Arial Narrow"/>
          <w:color w:val="auto"/>
          <w:sz w:val="24"/>
          <w:szCs w:val="24"/>
        </w:rPr>
        <w:t xml:space="preserve">, </w:t>
      </w:r>
      <w:r w:rsidRPr="001A69CA">
        <w:rPr>
          <w:rFonts w:ascii="Arial Narrow" w:hAnsi="Arial Narrow"/>
          <w:iCs/>
          <w:color w:val="auto"/>
          <w:sz w:val="24"/>
          <w:szCs w:val="24"/>
        </w:rPr>
        <w:t>jutustamine esimeses ja kolmandas isikus</w:t>
      </w:r>
      <w:r w:rsidR="00C22655" w:rsidRPr="001A69CA">
        <w:rPr>
          <w:rFonts w:ascii="Arial Narrow" w:hAnsi="Arial Narrow"/>
          <w:iCs/>
          <w:color w:val="auto"/>
          <w:sz w:val="24"/>
          <w:szCs w:val="24"/>
        </w:rPr>
        <w:t>.</w:t>
      </w:r>
      <w:r w:rsidRPr="001A69CA">
        <w:rPr>
          <w:rFonts w:ascii="Arial Narrow" w:hAnsi="Arial Narrow"/>
          <w:color w:val="auto"/>
          <w:sz w:val="24"/>
          <w:szCs w:val="24"/>
        </w:rPr>
        <w:t xml:space="preserve"> </w:t>
      </w:r>
    </w:p>
    <w:p w14:paraId="3A41040A" w14:textId="77777777" w:rsidR="00844FFB" w:rsidRPr="001A69CA" w:rsidRDefault="00844FFB" w:rsidP="00C22655">
      <w:pPr>
        <w:spacing w:before="120" w:after="0" w:line="100" w:lineRule="atLeast"/>
        <w:jc w:val="both"/>
        <w:rPr>
          <w:rFonts w:ascii="Arial Narrow" w:hAnsi="Arial Narrow"/>
          <w:bCs/>
          <w:i/>
          <w:color w:val="auto"/>
          <w:sz w:val="24"/>
          <w:szCs w:val="24"/>
        </w:rPr>
      </w:pPr>
      <w:r w:rsidRPr="001A69CA">
        <w:rPr>
          <w:rFonts w:ascii="Arial Narrow" w:hAnsi="Arial Narrow"/>
          <w:color w:val="auto"/>
          <w:sz w:val="24"/>
          <w:szCs w:val="24"/>
        </w:rPr>
        <w:t>Sõnavara ja väljendusoskuse rikastamine. Kunstiliste detailide märkamine, tundmatute sõnade ja väljendite selgitamine</w:t>
      </w:r>
      <w:r w:rsidR="00C22655" w:rsidRPr="001A69CA">
        <w:rPr>
          <w:rFonts w:ascii="Arial Narrow" w:hAnsi="Arial Narrow"/>
          <w:color w:val="auto"/>
          <w:sz w:val="24"/>
          <w:szCs w:val="24"/>
        </w:rPr>
        <w:t>.</w:t>
      </w:r>
    </w:p>
    <w:p w14:paraId="3A41040B" w14:textId="77777777" w:rsidR="00844FFB" w:rsidRPr="001A69CA" w:rsidRDefault="00844FFB" w:rsidP="00DD5458">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Ajaloolis-kirjanduslikud teadmised ja mõisted</w:t>
      </w:r>
      <w:r w:rsidR="00DD5458" w:rsidRPr="001A69CA">
        <w:rPr>
          <w:rFonts w:ascii="Arial Narrow" w:hAnsi="Arial Narrow"/>
          <w:b/>
          <w:bCs/>
          <w:color w:val="auto"/>
          <w:sz w:val="24"/>
          <w:szCs w:val="24"/>
        </w:rPr>
        <w:t>.</w:t>
      </w:r>
      <w:r w:rsidR="00DD5458" w:rsidRPr="001A69CA">
        <w:rPr>
          <w:rFonts w:ascii="Arial Narrow" w:hAnsi="Arial Narrow"/>
          <w:bCs/>
          <w:i/>
          <w:color w:val="auto"/>
          <w:sz w:val="24"/>
          <w:szCs w:val="24"/>
        </w:rPr>
        <w:t xml:space="preserve"> </w:t>
      </w:r>
      <w:r w:rsidRPr="001A69CA">
        <w:rPr>
          <w:rFonts w:ascii="Arial Narrow" w:hAnsi="Arial Narrow"/>
          <w:color w:val="auto"/>
          <w:sz w:val="24"/>
          <w:szCs w:val="24"/>
        </w:rPr>
        <w:t>Põhiandmed autorite, kõnealuste teoste loomise ajast</w:t>
      </w:r>
      <w:r w:rsidR="00DD5458" w:rsidRPr="001A69CA">
        <w:rPr>
          <w:rFonts w:ascii="Arial Narrow" w:hAnsi="Arial Narrow"/>
          <w:color w:val="auto"/>
          <w:sz w:val="24"/>
          <w:szCs w:val="24"/>
        </w:rPr>
        <w:t>u ning neis kujutatud aja kohta.</w:t>
      </w:r>
    </w:p>
    <w:p w14:paraId="3A41040C" w14:textId="77777777" w:rsidR="00844FFB" w:rsidRPr="001A69CA" w:rsidRDefault="00844FFB" w:rsidP="00DD5458">
      <w:pPr>
        <w:spacing w:before="120" w:after="0" w:line="240" w:lineRule="auto"/>
        <w:jc w:val="both"/>
        <w:rPr>
          <w:rFonts w:ascii="Arial Narrow" w:hAnsi="Arial Narrow"/>
          <w:color w:val="auto"/>
          <w:sz w:val="24"/>
          <w:szCs w:val="24"/>
        </w:rPr>
      </w:pPr>
      <w:r w:rsidRPr="001A69CA">
        <w:rPr>
          <w:rFonts w:ascii="Arial Narrow" w:hAnsi="Arial Narrow"/>
          <w:color w:val="auto"/>
          <w:sz w:val="24"/>
          <w:szCs w:val="24"/>
        </w:rPr>
        <w:t>Suuline rahvalooming, rahvaluule žanrid: muinasjutt, vanasõna, kõnekäänd, mõistatus, legend (pärimus). Müüdid. Muinasjuttude liigid: imemuinasjutt, olustikuline muinasjutt, loomamuinasjutt. Kunstmuinasjutt. Fantaasiajutt</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0D" w14:textId="77777777" w:rsidR="00844FFB" w:rsidRPr="001A69CA" w:rsidRDefault="00844FFB" w:rsidP="00DD5458">
      <w:pPr>
        <w:spacing w:after="0" w:line="240" w:lineRule="auto"/>
        <w:jc w:val="both"/>
        <w:rPr>
          <w:rFonts w:ascii="Arial Narrow" w:hAnsi="Arial Narrow"/>
          <w:color w:val="auto"/>
          <w:sz w:val="24"/>
          <w:szCs w:val="24"/>
        </w:rPr>
      </w:pPr>
      <w:r w:rsidRPr="001A69CA">
        <w:rPr>
          <w:rFonts w:ascii="Arial Narrow" w:hAnsi="Arial Narrow"/>
          <w:color w:val="auto"/>
          <w:sz w:val="24"/>
          <w:szCs w:val="24"/>
        </w:rPr>
        <w:t>Kunstiteose teema ja idee. Süžee ja faabula. Kompositsioon, selle põhielemendid: ekspositsioon, tegevuse areng, kulminatsioon, lahendus, epiloog</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0E" w14:textId="77777777" w:rsidR="00844FFB" w:rsidRPr="001A69CA" w:rsidRDefault="00844FFB" w:rsidP="00DD5458">
      <w:pPr>
        <w:spacing w:after="0" w:line="240" w:lineRule="auto"/>
        <w:jc w:val="both"/>
        <w:rPr>
          <w:rFonts w:ascii="Arial Narrow" w:hAnsi="Arial Narrow"/>
          <w:color w:val="auto"/>
          <w:sz w:val="24"/>
          <w:szCs w:val="24"/>
        </w:rPr>
      </w:pPr>
      <w:r w:rsidRPr="001A69CA">
        <w:rPr>
          <w:rFonts w:ascii="Arial Narrow" w:hAnsi="Arial Narrow"/>
          <w:color w:val="auto"/>
          <w:sz w:val="24"/>
          <w:szCs w:val="24"/>
        </w:rPr>
        <w:t>Eepika, lüürika, draama. Kirjandusžanrid: jutustus, novell, valm, poeem. Näidend, tegelased, repliik</w:t>
      </w:r>
      <w:r w:rsidR="00DD5458" w:rsidRPr="001A69CA">
        <w:rPr>
          <w:rFonts w:ascii="Arial Narrow" w:hAnsi="Arial Narrow"/>
          <w:color w:val="auto"/>
          <w:sz w:val="24"/>
          <w:szCs w:val="24"/>
        </w:rPr>
        <w:t>.</w:t>
      </w:r>
    </w:p>
    <w:p w14:paraId="3A41040F" w14:textId="77777777" w:rsidR="00844FFB" w:rsidRPr="001A69CA" w:rsidRDefault="00844FFB" w:rsidP="00DD5458">
      <w:pPr>
        <w:spacing w:after="0" w:line="240" w:lineRule="auto"/>
        <w:jc w:val="both"/>
        <w:rPr>
          <w:rFonts w:ascii="Arial Narrow" w:hAnsi="Arial Narrow"/>
          <w:color w:val="auto"/>
          <w:sz w:val="24"/>
          <w:szCs w:val="24"/>
        </w:rPr>
      </w:pPr>
      <w:r w:rsidRPr="001A69CA">
        <w:rPr>
          <w:rFonts w:ascii="Arial Narrow" w:hAnsi="Arial Narrow"/>
          <w:color w:val="auto"/>
          <w:sz w:val="24"/>
          <w:szCs w:val="24"/>
        </w:rPr>
        <w:t>Looduskirjeldus, interjöör, portree. Kunstiline detail</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10" w14:textId="77777777" w:rsidR="00844FFB" w:rsidRPr="001A69CA" w:rsidRDefault="00844FFB" w:rsidP="00DD5458">
      <w:pPr>
        <w:spacing w:after="0" w:line="240" w:lineRule="auto"/>
        <w:jc w:val="both"/>
        <w:rPr>
          <w:rFonts w:ascii="Arial Narrow" w:hAnsi="Arial Narrow"/>
          <w:b/>
          <w:bCs/>
          <w:color w:val="auto"/>
          <w:sz w:val="24"/>
          <w:szCs w:val="24"/>
        </w:rPr>
      </w:pPr>
      <w:r w:rsidRPr="001A69CA">
        <w:rPr>
          <w:rFonts w:ascii="Arial Narrow" w:hAnsi="Arial Narrow"/>
          <w:color w:val="auto"/>
          <w:sz w:val="24"/>
          <w:szCs w:val="24"/>
        </w:rPr>
        <w:lastRenderedPageBreak/>
        <w:t>Luulekeele iseärasused. Kahesilbiline värsijalg. Kujutus- ja väljendusvahendid: epiteet, võrdlus, metafoor, isikustamine, hüperbool. Allegooria. Huumor ja satiir</w:t>
      </w:r>
      <w:r w:rsidR="00DD5458" w:rsidRPr="001A69CA">
        <w:rPr>
          <w:rFonts w:ascii="Arial Narrow" w:hAnsi="Arial Narrow"/>
          <w:color w:val="auto"/>
          <w:sz w:val="24"/>
          <w:szCs w:val="24"/>
        </w:rPr>
        <w:t>.</w:t>
      </w:r>
    </w:p>
    <w:p w14:paraId="3A410411" w14:textId="77777777" w:rsidR="00844FFB" w:rsidRPr="001A69CA" w:rsidRDefault="00844FFB">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Kujundliku mõtlemise arendamine ja töö keelelise ilmekusega</w:t>
      </w:r>
    </w:p>
    <w:p w14:paraId="3A410412"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413"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414" w14:textId="77777777" w:rsidR="00844FFB" w:rsidRPr="001A69CA" w:rsidRDefault="00844FFB" w:rsidP="00DD5458">
      <w:pPr>
        <w:numPr>
          <w:ilvl w:val="0"/>
          <w:numId w:val="21"/>
        </w:numPr>
        <w:spacing w:after="0" w:line="100" w:lineRule="atLeast"/>
        <w:ind w:hanging="436"/>
        <w:jc w:val="both"/>
        <w:rPr>
          <w:rFonts w:ascii="Arial Narrow" w:hAnsi="Arial Narrow"/>
          <w:color w:val="auto"/>
          <w:sz w:val="24"/>
          <w:szCs w:val="24"/>
        </w:rPr>
      </w:pPr>
      <w:r w:rsidRPr="001A69CA">
        <w:rPr>
          <w:rFonts w:ascii="Arial Narrow" w:hAnsi="Arial Narrow"/>
          <w:color w:val="auto"/>
          <w:sz w:val="24"/>
          <w:szCs w:val="24"/>
        </w:rPr>
        <w:t xml:space="preserve">tunneb kirjanduse kujutus- ja väljendusvahendeid (epiteedid, hüperboolid, metafoorid, isikustamine, võrdlused), tunneb mõisteid </w:t>
      </w:r>
      <w:r w:rsidRPr="001A69CA">
        <w:rPr>
          <w:rFonts w:ascii="Arial Narrow" w:hAnsi="Arial Narrow"/>
          <w:i/>
          <w:iCs/>
          <w:color w:val="auto"/>
          <w:sz w:val="24"/>
          <w:szCs w:val="24"/>
        </w:rPr>
        <w:t>riim</w:t>
      </w:r>
      <w:r w:rsidRPr="001A69CA">
        <w:rPr>
          <w:rFonts w:ascii="Arial Narrow" w:hAnsi="Arial Narrow"/>
          <w:color w:val="auto"/>
          <w:sz w:val="24"/>
          <w:szCs w:val="24"/>
        </w:rPr>
        <w:t xml:space="preserve"> ja </w:t>
      </w:r>
      <w:r w:rsidRPr="001A69CA">
        <w:rPr>
          <w:rFonts w:ascii="Arial Narrow" w:hAnsi="Arial Narrow"/>
          <w:i/>
          <w:iCs/>
          <w:color w:val="auto"/>
          <w:sz w:val="24"/>
          <w:szCs w:val="24"/>
        </w:rPr>
        <w:t>värsimõõt</w:t>
      </w:r>
      <w:r w:rsidRPr="001A69CA">
        <w:rPr>
          <w:rFonts w:ascii="Arial Narrow" w:hAnsi="Arial Narrow"/>
          <w:color w:val="auto"/>
          <w:sz w:val="24"/>
          <w:szCs w:val="24"/>
        </w:rPr>
        <w:t>;</w:t>
      </w:r>
    </w:p>
    <w:p w14:paraId="3A410415" w14:textId="77777777" w:rsidR="00844FFB" w:rsidRPr="001A69CA" w:rsidRDefault="00844FFB" w:rsidP="00DD5458">
      <w:pPr>
        <w:numPr>
          <w:ilvl w:val="0"/>
          <w:numId w:val="21"/>
        </w:numPr>
        <w:spacing w:after="0" w:line="100" w:lineRule="atLeast"/>
        <w:ind w:hanging="436"/>
        <w:jc w:val="both"/>
        <w:rPr>
          <w:rFonts w:ascii="Arial Narrow" w:hAnsi="Arial Narrow"/>
          <w:bCs/>
          <w:color w:val="auto"/>
          <w:sz w:val="24"/>
          <w:szCs w:val="24"/>
        </w:rPr>
      </w:pPr>
      <w:r w:rsidRPr="001A69CA">
        <w:rPr>
          <w:rFonts w:ascii="Arial Narrow" w:hAnsi="Arial Narrow"/>
          <w:color w:val="auto"/>
          <w:sz w:val="24"/>
          <w:szCs w:val="24"/>
        </w:rPr>
        <w:t>kasutab oma tekstides kirjanduse kujutus- ja väljendusvahendeid.</w:t>
      </w:r>
    </w:p>
    <w:p w14:paraId="3A410416" w14:textId="77777777" w:rsidR="00844FFB" w:rsidRPr="001A69CA" w:rsidRDefault="00844FFB">
      <w:pPr>
        <w:spacing w:before="120" w:after="0" w:line="100" w:lineRule="atLeast"/>
        <w:jc w:val="both"/>
        <w:rPr>
          <w:rFonts w:ascii="Arial Narrow" w:hAnsi="Arial Narrow"/>
          <w:bCs/>
          <w:color w:val="auto"/>
          <w:sz w:val="24"/>
          <w:szCs w:val="24"/>
        </w:rPr>
      </w:pPr>
      <w:r w:rsidRPr="001A69CA">
        <w:rPr>
          <w:rFonts w:ascii="Arial Narrow" w:hAnsi="Arial Narrow"/>
          <w:b/>
          <w:bCs/>
          <w:color w:val="auto"/>
          <w:sz w:val="24"/>
          <w:szCs w:val="24"/>
        </w:rPr>
        <w:t>Õppesisu</w:t>
      </w:r>
    </w:p>
    <w:p w14:paraId="3A41041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color w:val="auto"/>
          <w:sz w:val="24"/>
          <w:szCs w:val="24"/>
        </w:rPr>
        <w:t>Vanasõna, kõnekäänd, metafoor, riim, värsimõõt, allegooria, sümbol</w:t>
      </w:r>
      <w:r w:rsidR="00DD5458" w:rsidRPr="001A69CA">
        <w:rPr>
          <w:rFonts w:ascii="Arial Narrow" w:hAnsi="Arial Narrow"/>
          <w:bCs/>
          <w:color w:val="auto"/>
          <w:sz w:val="24"/>
          <w:szCs w:val="24"/>
        </w:rPr>
        <w:t>.</w:t>
      </w:r>
    </w:p>
    <w:p w14:paraId="3A410418"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Epiteetide, võrdluste, isikustamise äratundmine ja mõistmine kirjandustekstides ning kasutamine oma kõnes. Metafoori äratundmise ja kasutamise võimalused. Sümboolika ja allteksti lihtsamad näited. Koomilised elemendid tekstis</w:t>
      </w:r>
      <w:r w:rsidR="00DD5458" w:rsidRPr="001A69CA">
        <w:rPr>
          <w:rFonts w:ascii="Arial Narrow" w:hAnsi="Arial Narrow"/>
          <w:color w:val="auto"/>
          <w:sz w:val="24"/>
          <w:szCs w:val="24"/>
        </w:rPr>
        <w:t>.</w:t>
      </w:r>
    </w:p>
    <w:p w14:paraId="3A410419"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Vanasõnade ja kõnekäändude tähendus, võrdlev ja eristav seostamine tänapäeva elunähtustega</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1A"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R</w:t>
      </w:r>
      <w:r w:rsidRPr="001A69CA">
        <w:rPr>
          <w:rFonts w:ascii="Arial Narrow" w:hAnsi="Arial Narrow"/>
          <w:iCs/>
          <w:color w:val="auto"/>
          <w:sz w:val="24"/>
          <w:szCs w:val="24"/>
        </w:rPr>
        <w:t xml:space="preserve">iimide leidmine ja loomine, </w:t>
      </w:r>
      <w:r w:rsidRPr="001A69CA">
        <w:rPr>
          <w:rFonts w:ascii="Arial Narrow" w:hAnsi="Arial Narrow"/>
          <w:color w:val="auto"/>
          <w:sz w:val="24"/>
          <w:szCs w:val="24"/>
        </w:rPr>
        <w:t>kahesilbilise värsijala tundmine</w:t>
      </w:r>
      <w:r w:rsidR="00DD5458" w:rsidRPr="001A69CA">
        <w:rPr>
          <w:rFonts w:ascii="Arial Narrow" w:hAnsi="Arial Narrow"/>
          <w:color w:val="auto"/>
          <w:sz w:val="24"/>
          <w:szCs w:val="24"/>
        </w:rPr>
        <w:t>.</w:t>
      </w:r>
    </w:p>
    <w:p w14:paraId="3A41041B" w14:textId="77777777" w:rsidR="00844FFB" w:rsidRPr="001A69CA" w:rsidRDefault="00844FFB">
      <w:pPr>
        <w:spacing w:after="0" w:line="100" w:lineRule="atLeast"/>
        <w:jc w:val="both"/>
        <w:rPr>
          <w:rFonts w:ascii="Arial Narrow" w:hAnsi="Arial Narrow"/>
          <w:b/>
          <w:bCs/>
          <w:color w:val="auto"/>
          <w:sz w:val="24"/>
          <w:szCs w:val="24"/>
        </w:rPr>
      </w:pPr>
      <w:r w:rsidRPr="001A69CA">
        <w:rPr>
          <w:rFonts w:ascii="Arial Narrow" w:hAnsi="Arial Narrow"/>
          <w:color w:val="auto"/>
          <w:sz w:val="24"/>
          <w:szCs w:val="24"/>
        </w:rPr>
        <w:t>Kujundite kasutamine loovtöödes</w:t>
      </w:r>
      <w:r w:rsidR="00DD5458" w:rsidRPr="001A69CA">
        <w:rPr>
          <w:rFonts w:ascii="Arial Narrow" w:hAnsi="Arial Narrow"/>
          <w:color w:val="auto"/>
          <w:sz w:val="24"/>
          <w:szCs w:val="24"/>
        </w:rPr>
        <w:t>.</w:t>
      </w:r>
    </w:p>
    <w:p w14:paraId="3A41041C" w14:textId="77777777" w:rsidR="00844FFB" w:rsidRPr="001A69CA" w:rsidRDefault="00844FFB">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Loominguline tegevus ja esinemine</w:t>
      </w:r>
    </w:p>
    <w:p w14:paraId="3A41041D"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color w:val="auto"/>
          <w:sz w:val="24"/>
          <w:szCs w:val="24"/>
        </w:rPr>
        <w:t>Õpitulemused</w:t>
      </w:r>
    </w:p>
    <w:p w14:paraId="3A41041E"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Õpilane:</w:t>
      </w:r>
    </w:p>
    <w:p w14:paraId="3A41041F" w14:textId="77777777" w:rsidR="00844FFB" w:rsidRPr="001A69CA" w:rsidRDefault="00844FFB">
      <w:pPr>
        <w:numPr>
          <w:ilvl w:val="0"/>
          <w:numId w:val="22"/>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kirjutab eri liiki omaloomingulisi töid, sealhulgas kirjeldavas ja jutustavas vormis, ning lühiarvamusi loetud teose kohta;</w:t>
      </w:r>
    </w:p>
    <w:p w14:paraId="3A410420" w14:textId="77777777" w:rsidR="00844FFB" w:rsidRPr="001A69CA" w:rsidRDefault="00844FFB">
      <w:pPr>
        <w:numPr>
          <w:ilvl w:val="0"/>
          <w:numId w:val="22"/>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esitab peast luuletuse, lühikese proosateksti või näidendi rolliteksti;</w:t>
      </w:r>
    </w:p>
    <w:p w14:paraId="3A410421" w14:textId="77777777" w:rsidR="00844FFB" w:rsidRPr="001A69CA" w:rsidRDefault="00844FFB">
      <w:pPr>
        <w:numPr>
          <w:ilvl w:val="0"/>
          <w:numId w:val="22"/>
        </w:num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esitab kaaslastele omaloodud teksti.</w:t>
      </w:r>
    </w:p>
    <w:p w14:paraId="3A410422"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423"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Omaloomingulised tööd: </w:t>
      </w:r>
    </w:p>
    <w:p w14:paraId="3A410424" w14:textId="77777777" w:rsidR="00844FFB" w:rsidRPr="001A69CA" w:rsidRDefault="00844FFB" w:rsidP="00DD5458">
      <w:pPr>
        <w:numPr>
          <w:ilvl w:val="0"/>
          <w:numId w:val="52"/>
        </w:numPr>
        <w:tabs>
          <w:tab w:val="clear" w:pos="491"/>
          <w:tab w:val="num" w:pos="426"/>
        </w:tabs>
        <w:spacing w:after="0" w:line="100" w:lineRule="atLeast"/>
        <w:ind w:left="426" w:hanging="426"/>
        <w:jc w:val="both"/>
        <w:rPr>
          <w:rFonts w:ascii="Arial Narrow" w:hAnsi="Arial Narrow"/>
          <w:color w:val="auto"/>
          <w:sz w:val="24"/>
          <w:szCs w:val="24"/>
        </w:rPr>
      </w:pPr>
      <w:r w:rsidRPr="001A69CA">
        <w:rPr>
          <w:rFonts w:ascii="Arial Narrow" w:hAnsi="Arial Narrow"/>
          <w:color w:val="auto"/>
          <w:sz w:val="24"/>
          <w:szCs w:val="24"/>
        </w:rPr>
        <w:t xml:space="preserve">proosavormis (muinasjutt, lühikesed jutustava iseloomuga jutud, õpitud vanasõnadel ja kõnekäändudel põhinevad jutud, looduskirjeldused, interjöörikirjeldused); </w:t>
      </w:r>
    </w:p>
    <w:p w14:paraId="3A410425" w14:textId="77777777" w:rsidR="00844FFB" w:rsidRPr="001A69CA" w:rsidRDefault="00844FFB" w:rsidP="00DD5458">
      <w:pPr>
        <w:numPr>
          <w:ilvl w:val="0"/>
          <w:numId w:val="52"/>
        </w:numPr>
        <w:tabs>
          <w:tab w:val="clear" w:pos="491"/>
          <w:tab w:val="num" w:pos="426"/>
        </w:tabs>
        <w:spacing w:after="0" w:line="100" w:lineRule="atLeast"/>
        <w:ind w:left="426" w:hanging="426"/>
        <w:jc w:val="both"/>
        <w:rPr>
          <w:rFonts w:ascii="Arial Narrow" w:hAnsi="Arial Narrow"/>
          <w:color w:val="auto"/>
          <w:sz w:val="24"/>
          <w:szCs w:val="24"/>
        </w:rPr>
      </w:pPr>
      <w:r w:rsidRPr="001A69CA">
        <w:rPr>
          <w:rFonts w:ascii="Arial Narrow" w:hAnsi="Arial Narrow"/>
          <w:color w:val="auto"/>
          <w:sz w:val="24"/>
          <w:szCs w:val="24"/>
        </w:rPr>
        <w:t>luulevormis (luuletus etteantud riimidega jm);</w:t>
      </w:r>
    </w:p>
    <w:p w14:paraId="3A410426" w14:textId="77777777" w:rsidR="00844FFB" w:rsidRPr="001A69CA" w:rsidRDefault="00844FFB" w:rsidP="00DD5458">
      <w:pPr>
        <w:numPr>
          <w:ilvl w:val="0"/>
          <w:numId w:val="52"/>
        </w:numPr>
        <w:tabs>
          <w:tab w:val="clear" w:pos="491"/>
          <w:tab w:val="num" w:pos="426"/>
        </w:tabs>
        <w:spacing w:after="0" w:line="100" w:lineRule="atLeast"/>
        <w:ind w:left="426" w:hanging="426"/>
        <w:jc w:val="both"/>
        <w:rPr>
          <w:rFonts w:ascii="Arial Narrow" w:hAnsi="Arial Narrow"/>
          <w:color w:val="auto"/>
          <w:sz w:val="24"/>
          <w:szCs w:val="24"/>
        </w:rPr>
      </w:pPr>
      <w:r w:rsidRPr="001A69CA">
        <w:rPr>
          <w:rFonts w:ascii="Arial Narrow" w:hAnsi="Arial Narrow"/>
          <w:color w:val="auto"/>
          <w:sz w:val="24"/>
          <w:szCs w:val="24"/>
        </w:rPr>
        <w:t>loetud teoste alusel (tegelaste dialoog, uus lõpp jutule, kiri kirjandusteose tegelasele, lühike hinnang loetud teosele või arvustus).</w:t>
      </w:r>
    </w:p>
    <w:p w14:paraId="3A410427" w14:textId="77777777" w:rsidR="00844FFB" w:rsidRPr="001A69CA" w:rsidRDefault="00844FFB">
      <w:pPr>
        <w:spacing w:after="0" w:line="100" w:lineRule="atLeast"/>
        <w:jc w:val="both"/>
        <w:rPr>
          <w:rFonts w:ascii="Arial Narrow" w:hAnsi="Arial Narrow"/>
          <w:b/>
          <w:bCs/>
          <w:color w:val="auto"/>
          <w:sz w:val="24"/>
          <w:szCs w:val="24"/>
        </w:rPr>
      </w:pPr>
      <w:r w:rsidRPr="001A69CA">
        <w:rPr>
          <w:rFonts w:ascii="Arial Narrow" w:hAnsi="Arial Narrow"/>
          <w:color w:val="auto"/>
          <w:sz w:val="24"/>
          <w:szCs w:val="24"/>
        </w:rPr>
        <w:t>Esinemisoskus: luuletus, katkendid proosa- ja draamateostest, omaloodud tekstid. Dialoog kuulajaskonnaga</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28"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Kirjandustekstide valik</w:t>
      </w:r>
    </w:p>
    <w:p w14:paraId="3A410429" w14:textId="77777777" w:rsidR="00844FFB" w:rsidRPr="001A69CA" w:rsidRDefault="00844FFB">
      <w:pPr>
        <w:spacing w:after="0" w:line="100" w:lineRule="atLeast"/>
        <w:jc w:val="both"/>
        <w:rPr>
          <w:rFonts w:ascii="Arial Narrow" w:hAnsi="Arial Narrow"/>
          <w:i/>
          <w:color w:val="auto"/>
          <w:sz w:val="24"/>
          <w:szCs w:val="24"/>
        </w:rPr>
      </w:pPr>
      <w:r w:rsidRPr="001A69CA">
        <w:rPr>
          <w:rFonts w:ascii="Arial Narrow" w:hAnsi="Arial Narrow"/>
          <w:color w:val="auto"/>
          <w:sz w:val="24"/>
          <w:szCs w:val="24"/>
        </w:rPr>
        <w:t>II kooliastmes käsitletavad tekstid ja tervikuna loetavad teosed kajastavad üldinimlikke väärtusi. Kirjandusteoste valikul arvestatakse ka järgmisi II kooliastmes arutlemiseks sobivaid teemasid ja probleeme</w:t>
      </w:r>
      <w:r w:rsidR="00DD5458" w:rsidRPr="001A69CA">
        <w:rPr>
          <w:rFonts w:ascii="Arial Narrow" w:hAnsi="Arial Narrow"/>
          <w:color w:val="auto"/>
          <w:sz w:val="24"/>
          <w:szCs w:val="24"/>
        </w:rPr>
        <w:t>.</w:t>
      </w:r>
    </w:p>
    <w:p w14:paraId="3A41042A" w14:textId="77777777" w:rsidR="00844FFB" w:rsidRPr="001A69CA" w:rsidRDefault="00844FFB">
      <w:pPr>
        <w:spacing w:after="0" w:line="100" w:lineRule="atLeast"/>
        <w:jc w:val="both"/>
        <w:rPr>
          <w:rFonts w:ascii="Arial Narrow" w:hAnsi="Arial Narrow"/>
          <w:i/>
          <w:color w:val="auto"/>
          <w:sz w:val="24"/>
          <w:szCs w:val="24"/>
        </w:rPr>
      </w:pPr>
      <w:r w:rsidRPr="001A69CA">
        <w:rPr>
          <w:rFonts w:ascii="Arial Narrow" w:hAnsi="Arial Narrow"/>
          <w:i/>
          <w:color w:val="auto"/>
          <w:sz w:val="24"/>
          <w:szCs w:val="24"/>
        </w:rPr>
        <w:t>Raamatu roll inimese elus.</w:t>
      </w:r>
      <w:r w:rsidRPr="001A69CA">
        <w:rPr>
          <w:rFonts w:ascii="Arial Narrow" w:hAnsi="Arial Narrow"/>
          <w:color w:val="auto"/>
          <w:sz w:val="24"/>
          <w:szCs w:val="24"/>
        </w:rPr>
        <w:t xml:space="preserve"> Kirjandus kui sõnakunst. Kirjandus ja teised kunstiliigid. Kultuuride mitmekesisus. Lugupidav suhtumine teistesse kultuuridesse ja rahvastesse. Erinevused ja sarnasused kommetes, traditsioonides, usus</w:t>
      </w:r>
      <w:r w:rsidR="00DD5458" w:rsidRPr="001A69CA">
        <w:rPr>
          <w:rFonts w:ascii="Arial Narrow" w:hAnsi="Arial Narrow"/>
          <w:color w:val="auto"/>
          <w:sz w:val="24"/>
          <w:szCs w:val="24"/>
        </w:rPr>
        <w:t>.</w:t>
      </w:r>
    </w:p>
    <w:p w14:paraId="3A41042B" w14:textId="77777777" w:rsidR="00844FFB" w:rsidRPr="001A69CA" w:rsidRDefault="00844FFB">
      <w:pPr>
        <w:spacing w:before="120" w:after="0" w:line="100" w:lineRule="atLeast"/>
        <w:jc w:val="both"/>
        <w:rPr>
          <w:rFonts w:ascii="Arial Narrow" w:hAnsi="Arial Narrow"/>
          <w:i/>
          <w:color w:val="auto"/>
          <w:sz w:val="24"/>
          <w:szCs w:val="24"/>
        </w:rPr>
      </w:pPr>
      <w:r w:rsidRPr="001A69CA">
        <w:rPr>
          <w:rFonts w:ascii="Arial Narrow" w:hAnsi="Arial Narrow"/>
          <w:i/>
          <w:color w:val="auto"/>
          <w:sz w:val="24"/>
          <w:szCs w:val="24"/>
        </w:rPr>
        <w:t>Hea ja kurja probleem</w:t>
      </w:r>
      <w:r w:rsidRPr="001A69CA">
        <w:rPr>
          <w:rFonts w:ascii="Arial Narrow" w:hAnsi="Arial Narrow"/>
          <w:color w:val="auto"/>
          <w:sz w:val="24"/>
          <w:szCs w:val="24"/>
        </w:rPr>
        <w:t>. Kõlbelise ideaali väljendumine suulises rahvaloomingus. Ustavus, julgus, tööarmastus, õiglus, arukus rahva ettekujutustes. Elulaadi, elukogemuse, elutarkuse peegeldumine rahvaluuleteostes</w:t>
      </w:r>
      <w:r w:rsidR="00DD5458" w:rsidRPr="001A69CA">
        <w:rPr>
          <w:rFonts w:ascii="Arial Narrow" w:hAnsi="Arial Narrow"/>
          <w:color w:val="auto"/>
          <w:sz w:val="24"/>
          <w:szCs w:val="24"/>
        </w:rPr>
        <w:t>.</w:t>
      </w:r>
    </w:p>
    <w:p w14:paraId="3A41042C" w14:textId="77777777" w:rsidR="00844FFB" w:rsidRPr="001A69CA" w:rsidRDefault="00844FFB">
      <w:pPr>
        <w:spacing w:before="120" w:after="0" w:line="100" w:lineRule="atLeast"/>
        <w:jc w:val="both"/>
        <w:rPr>
          <w:rFonts w:ascii="Arial Narrow" w:hAnsi="Arial Narrow"/>
          <w:i/>
          <w:color w:val="auto"/>
          <w:sz w:val="24"/>
          <w:szCs w:val="24"/>
        </w:rPr>
      </w:pPr>
      <w:r w:rsidRPr="001A69CA">
        <w:rPr>
          <w:rFonts w:ascii="Arial Narrow" w:hAnsi="Arial Narrow"/>
          <w:i/>
          <w:color w:val="auto"/>
          <w:sz w:val="24"/>
          <w:szCs w:val="24"/>
        </w:rPr>
        <w:t>Kõlbeline jõud kokkupuutes inimlike pahedega</w:t>
      </w:r>
      <w:r w:rsidRPr="001A69CA">
        <w:rPr>
          <w:rFonts w:ascii="Arial Narrow" w:hAnsi="Arial Narrow"/>
          <w:color w:val="auto"/>
          <w:sz w:val="24"/>
          <w:szCs w:val="24"/>
        </w:rPr>
        <w:t>. Usk õigluse võidusse. Väline ja sisemine ilu. Eluvaate valik: kas elada endale või teha rõõmu teistele? Eluraskuste ületamine – headuse ja õigluse võidu kohustuslik tingimus? Kõlbelisuse poeetilised tunnid. Inimlik tänulikkus ja tänamatus. Kasvatamatud ja harimatud meie keskel. Teod kui inimese väärtuse mõõt. Üksindusprobleem</w:t>
      </w:r>
      <w:r w:rsidR="002A0373">
        <w:rPr>
          <w:rFonts w:ascii="Arial Narrow" w:hAnsi="Arial Narrow"/>
          <w:color w:val="auto"/>
          <w:sz w:val="24"/>
          <w:szCs w:val="24"/>
        </w:rPr>
        <w:t>.</w:t>
      </w:r>
      <w:r w:rsidRPr="001A69CA">
        <w:rPr>
          <w:rFonts w:ascii="Arial Narrow" w:hAnsi="Arial Narrow"/>
          <w:color w:val="auto"/>
          <w:sz w:val="24"/>
          <w:szCs w:val="24"/>
        </w:rPr>
        <w:t xml:space="preserve"> </w:t>
      </w:r>
    </w:p>
    <w:p w14:paraId="3A41042D" w14:textId="77777777" w:rsidR="00844FFB" w:rsidRPr="001A69CA" w:rsidRDefault="00844FFB">
      <w:pPr>
        <w:spacing w:before="120" w:after="0" w:line="100" w:lineRule="atLeast"/>
        <w:jc w:val="both"/>
        <w:rPr>
          <w:rFonts w:ascii="Arial Narrow" w:hAnsi="Arial Narrow"/>
          <w:i/>
          <w:color w:val="auto"/>
          <w:sz w:val="24"/>
          <w:szCs w:val="24"/>
        </w:rPr>
      </w:pPr>
      <w:r w:rsidRPr="001A69CA">
        <w:rPr>
          <w:rFonts w:ascii="Arial Narrow" w:hAnsi="Arial Narrow"/>
          <w:i/>
          <w:color w:val="auto"/>
          <w:sz w:val="24"/>
          <w:szCs w:val="24"/>
        </w:rPr>
        <w:t>Ajalooline sündmus kui rahvusliku uhkuse aine.</w:t>
      </w:r>
      <w:r w:rsidRPr="001A69CA">
        <w:rPr>
          <w:rFonts w:ascii="Arial Narrow" w:hAnsi="Arial Narrow"/>
          <w:color w:val="auto"/>
          <w:sz w:val="24"/>
          <w:szCs w:val="24"/>
        </w:rPr>
        <w:t xml:space="preserve"> Minevik, tänapäev, tulevik. Elu ja selle sünged küljed. Enda väärtuse tunnetamise probleem. Inimese vastutus oma käitumise ja tehtud otsuste eest. Argus ja lipitsemine kui ajatud omadused</w:t>
      </w:r>
      <w:r w:rsidR="00DD5458" w:rsidRPr="001A69CA">
        <w:rPr>
          <w:rFonts w:ascii="Arial Narrow" w:hAnsi="Arial Narrow"/>
          <w:color w:val="auto"/>
          <w:sz w:val="24"/>
          <w:szCs w:val="24"/>
        </w:rPr>
        <w:t>.</w:t>
      </w:r>
    </w:p>
    <w:p w14:paraId="3A41042E" w14:textId="77777777" w:rsidR="00844FFB" w:rsidRPr="001A69CA" w:rsidRDefault="00844FFB">
      <w:pPr>
        <w:spacing w:before="120" w:after="0" w:line="100" w:lineRule="atLeast"/>
        <w:jc w:val="both"/>
        <w:rPr>
          <w:rFonts w:ascii="Arial Narrow" w:hAnsi="Arial Narrow"/>
          <w:i/>
          <w:color w:val="auto"/>
          <w:sz w:val="24"/>
          <w:szCs w:val="24"/>
        </w:rPr>
      </w:pPr>
      <w:r w:rsidRPr="001A69CA">
        <w:rPr>
          <w:rFonts w:ascii="Arial Narrow" w:hAnsi="Arial Narrow"/>
          <w:i/>
          <w:color w:val="auto"/>
          <w:sz w:val="24"/>
          <w:szCs w:val="24"/>
        </w:rPr>
        <w:lastRenderedPageBreak/>
        <w:t>Kodumaa poeetiline kujund.</w:t>
      </w:r>
      <w:r w:rsidRPr="001A69CA">
        <w:rPr>
          <w:rFonts w:ascii="Arial Narrow" w:hAnsi="Arial Narrow"/>
          <w:color w:val="auto"/>
          <w:sz w:val="24"/>
          <w:szCs w:val="24"/>
        </w:rPr>
        <w:t xml:space="preserve"> Kodumaa looduse ilu. Inimese ja looduse harmoonia. Idee inimese ja looduse ühtsusest. Loodusesse säästva suhtumise vajalikkus. Suhtumine loomadesse kui kõlbelisuse mõõt. Inimese vastutus loodushoiu eest</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2F" w14:textId="77777777" w:rsidR="00844FFB" w:rsidRPr="001A69CA" w:rsidRDefault="00844FFB">
      <w:pPr>
        <w:spacing w:before="120" w:after="0" w:line="100" w:lineRule="atLeast"/>
        <w:jc w:val="both"/>
        <w:rPr>
          <w:rFonts w:ascii="Arial Narrow" w:hAnsi="Arial Narrow"/>
          <w:i/>
          <w:color w:val="auto"/>
          <w:sz w:val="24"/>
          <w:szCs w:val="24"/>
        </w:rPr>
      </w:pPr>
      <w:r w:rsidRPr="001A69CA">
        <w:rPr>
          <w:rFonts w:ascii="Arial Narrow" w:hAnsi="Arial Narrow"/>
          <w:i/>
          <w:color w:val="auto"/>
          <w:sz w:val="24"/>
          <w:szCs w:val="24"/>
        </w:rPr>
        <w:t>Perekond, suhted pereliikmete vahel.</w:t>
      </w:r>
      <w:r w:rsidRPr="001A69CA">
        <w:rPr>
          <w:rFonts w:ascii="Arial Narrow" w:hAnsi="Arial Narrow"/>
          <w:color w:val="auto"/>
          <w:sz w:val="24"/>
          <w:szCs w:val="24"/>
        </w:rPr>
        <w:t xml:space="preserve"> Põlvkondade järjepidevus</w:t>
      </w:r>
      <w:r w:rsidR="00DD5458" w:rsidRPr="001A69CA">
        <w:rPr>
          <w:rFonts w:ascii="Arial Narrow" w:hAnsi="Arial Narrow"/>
          <w:color w:val="auto"/>
          <w:sz w:val="24"/>
          <w:szCs w:val="24"/>
        </w:rPr>
        <w:t>.</w:t>
      </w:r>
    </w:p>
    <w:p w14:paraId="3A410430" w14:textId="77777777" w:rsidR="00844FFB" w:rsidRPr="001A69CA" w:rsidRDefault="00844FFB">
      <w:pPr>
        <w:spacing w:before="120" w:after="0" w:line="100" w:lineRule="atLeast"/>
        <w:jc w:val="both"/>
        <w:rPr>
          <w:rFonts w:ascii="Arial Narrow" w:hAnsi="Arial Narrow"/>
          <w:i/>
          <w:color w:val="auto"/>
          <w:sz w:val="24"/>
          <w:szCs w:val="24"/>
        </w:rPr>
      </w:pPr>
      <w:r w:rsidRPr="001A69CA">
        <w:rPr>
          <w:rFonts w:ascii="Arial Narrow" w:hAnsi="Arial Narrow"/>
          <w:i/>
          <w:color w:val="auto"/>
          <w:sz w:val="24"/>
          <w:szCs w:val="24"/>
        </w:rPr>
        <w:t>Sõprus ja osavõtlikkus.</w:t>
      </w:r>
      <w:r w:rsidRPr="001A69CA">
        <w:rPr>
          <w:rFonts w:ascii="Arial Narrow" w:hAnsi="Arial Narrow"/>
          <w:color w:val="auto"/>
          <w:sz w:val="24"/>
          <w:szCs w:val="24"/>
        </w:rPr>
        <w:t xml:space="preserve"> Õiglase ja ebaõiglase maailma tunnetamine. Lugeja kaasatundmine ja kaasaelamine kui enese tunnetamine ja kasvatamine. Karakterite omapära ja nende kokkupõrge. Vastastikuse abi osutamine ohumomendil kui täiskasvanulikkuse tunnus. Rõõm tehtud tööst</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31"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i/>
          <w:color w:val="auto"/>
          <w:sz w:val="24"/>
          <w:szCs w:val="24"/>
        </w:rPr>
        <w:t>Koolielu</w:t>
      </w:r>
      <w:r w:rsidRPr="001A69CA">
        <w:rPr>
          <w:rFonts w:ascii="Arial Narrow" w:hAnsi="Arial Narrow"/>
          <w:color w:val="auto"/>
          <w:sz w:val="24"/>
          <w:szCs w:val="24"/>
        </w:rPr>
        <w:t xml:space="preserve"> naljakast vaatenurgast</w:t>
      </w:r>
      <w:r w:rsidR="00DD5458" w:rsidRPr="001A69CA">
        <w:rPr>
          <w:rFonts w:ascii="Arial Narrow" w:hAnsi="Arial Narrow"/>
          <w:color w:val="auto"/>
          <w:sz w:val="24"/>
          <w:szCs w:val="24"/>
        </w:rPr>
        <w:t>.</w:t>
      </w:r>
    </w:p>
    <w:p w14:paraId="3A410432" w14:textId="77777777" w:rsidR="00DD5458" w:rsidRPr="001A69CA" w:rsidRDefault="00844FFB">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Soovituslik loend teoste terviklikuks käsitlemiseks</w:t>
      </w:r>
      <w:r w:rsidR="00DD5458" w:rsidRPr="001A69CA">
        <w:rPr>
          <w:rFonts w:ascii="Arial Narrow" w:hAnsi="Arial Narrow"/>
          <w:b/>
          <w:bCs/>
          <w:color w:val="auto"/>
          <w:sz w:val="24"/>
          <w:szCs w:val="24"/>
        </w:rPr>
        <w:t>.</w:t>
      </w:r>
    </w:p>
    <w:p w14:paraId="3A410433" w14:textId="77777777" w:rsidR="00844FFB" w:rsidRPr="001A69CA" w:rsidRDefault="00844FFB" w:rsidP="00DD5458">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t>Rahvaluule.</w:t>
      </w:r>
      <w:r w:rsidRPr="001A69CA">
        <w:rPr>
          <w:rFonts w:ascii="Arial Narrow" w:hAnsi="Arial Narrow"/>
          <w:b/>
          <w:bCs/>
          <w:color w:val="auto"/>
          <w:sz w:val="24"/>
          <w:szCs w:val="24"/>
        </w:rPr>
        <w:t xml:space="preserve"> </w:t>
      </w:r>
      <w:r w:rsidRPr="001A69CA">
        <w:rPr>
          <w:rFonts w:ascii="Arial Narrow" w:hAnsi="Arial Narrow"/>
          <w:color w:val="auto"/>
          <w:sz w:val="24"/>
          <w:szCs w:val="24"/>
        </w:rPr>
        <w:t xml:space="preserve">Müüdid (1–2). Vene muinasjutud. Eesti muinasjutud. Mõistatused. Vanasõnad ja kõnekäänud. Paikkondliku algupäraga (nt Tallinna) legendid </w:t>
      </w:r>
    </w:p>
    <w:p w14:paraId="3A410434" w14:textId="77777777" w:rsidR="00844FFB" w:rsidRPr="001A69CA" w:rsidRDefault="00844FFB" w:rsidP="00DD5458">
      <w:pPr>
        <w:spacing w:after="0" w:line="240" w:lineRule="auto"/>
        <w:jc w:val="both"/>
        <w:rPr>
          <w:rFonts w:ascii="Arial Narrow" w:hAnsi="Arial Narrow"/>
          <w:color w:val="auto"/>
          <w:sz w:val="24"/>
          <w:szCs w:val="24"/>
        </w:rPr>
      </w:pPr>
      <w:r w:rsidRPr="001A69CA">
        <w:rPr>
          <w:rFonts w:ascii="Arial Narrow" w:hAnsi="Arial Narrow"/>
          <w:i/>
          <w:color w:val="auto"/>
          <w:sz w:val="24"/>
          <w:szCs w:val="24"/>
        </w:rPr>
        <w:t>Ilukirjandus</w:t>
      </w:r>
      <w:r w:rsidRPr="001A69CA">
        <w:rPr>
          <w:rFonts w:ascii="Arial Narrow" w:hAnsi="Arial Narrow"/>
          <w:color w:val="auto"/>
          <w:sz w:val="24"/>
          <w:szCs w:val="24"/>
        </w:rPr>
        <w:t>. Ivan Krõlovi valmid; Aleksandr Puškini luuletused, „Dubrovski”; Mihhail Lermontovi luuletused, „Mtsõri”; Lev Tolstoi „Lapse jõud”, „Kaukaasia vang”; Ivan Turgenevi „Bežini aas”; Anton Tšehhovi „Lapsed”, „Poisikesed”, „Kaštanka”; Leonid Andrejevi „Kussaka”; Ivan Bunini luuletused; Vsevolod Garšini „Muinasjutt kärnkonnast ja roosist”; Juri Kazakovi „Teddy”, „Vaikne hommik”; Aleksandr Kuprini „Valge puudel”, „Tapper”; Konstantin Paustovski „Kass-varas”, „Vana kokk”, „Vanamees jaamaeinelaua juures”; Vladimir Nabokovi „Malts”; Juri Oleša „Kolm paksu”; Vladimir Solouhhini „Tasuja”; Jevgeni Švartsi „Alasti kuningas”; vähemalt kaks uudisproosateost õpetaja valikul; kaks vabalt valitud luulekogu</w:t>
      </w:r>
      <w:r w:rsidR="00DD5458" w:rsidRPr="001A69CA">
        <w:rPr>
          <w:rFonts w:ascii="Arial Narrow" w:hAnsi="Arial Narrow"/>
          <w:color w:val="auto"/>
          <w:sz w:val="24"/>
          <w:szCs w:val="24"/>
        </w:rPr>
        <w:t>;</w:t>
      </w:r>
    </w:p>
    <w:p w14:paraId="3A410435" w14:textId="77777777" w:rsidR="00844FFB" w:rsidRPr="001A69CA" w:rsidRDefault="00844FFB" w:rsidP="00DD5458">
      <w:pPr>
        <w:spacing w:before="120" w:after="0" w:line="240" w:lineRule="auto"/>
        <w:jc w:val="both"/>
        <w:rPr>
          <w:rFonts w:ascii="Arial Narrow" w:hAnsi="Arial Narrow"/>
          <w:color w:val="auto"/>
          <w:sz w:val="24"/>
          <w:szCs w:val="24"/>
        </w:rPr>
      </w:pPr>
      <w:r w:rsidRPr="001A69CA">
        <w:rPr>
          <w:rFonts w:ascii="Arial Narrow" w:hAnsi="Arial Narrow"/>
          <w:color w:val="auto"/>
          <w:sz w:val="24"/>
          <w:szCs w:val="24"/>
        </w:rPr>
        <w:t>Harri Jõgisalu „Rästik”, Jaan Krossi „Mardileib”, Eno Raua „Roostevaba mõõk”, Jaan Rannapi „Agu Sihvka annab aru”, Friedebert Tuglase „Siil”, vähemalt üks paikkondliku autori proosa- või luuleteos</w:t>
      </w:r>
      <w:r w:rsidR="00DD5458" w:rsidRPr="001A69CA">
        <w:rPr>
          <w:rFonts w:ascii="Arial Narrow" w:hAnsi="Arial Narrow"/>
          <w:color w:val="auto"/>
          <w:sz w:val="24"/>
          <w:szCs w:val="24"/>
        </w:rPr>
        <w:t>;</w:t>
      </w:r>
    </w:p>
    <w:p w14:paraId="3A410436" w14:textId="77777777" w:rsidR="00844FFB" w:rsidRPr="001A69CA" w:rsidRDefault="00844FFB" w:rsidP="00DD5458">
      <w:pPr>
        <w:spacing w:before="120" w:after="0" w:line="240" w:lineRule="auto"/>
        <w:jc w:val="both"/>
        <w:rPr>
          <w:rFonts w:ascii="Arial Narrow" w:hAnsi="Arial Narrow"/>
          <w:color w:val="auto"/>
          <w:sz w:val="24"/>
          <w:szCs w:val="24"/>
        </w:rPr>
      </w:pPr>
      <w:r w:rsidRPr="001A69CA">
        <w:rPr>
          <w:rFonts w:ascii="Arial Narrow" w:hAnsi="Arial Narrow"/>
          <w:color w:val="auto"/>
          <w:sz w:val="24"/>
          <w:szCs w:val="24"/>
        </w:rPr>
        <w:t>Hans Christian Anderseni „Tigu ja roosipõõsas” ja „Ööbik”, Rudyard Kiplingi „Kass, kes kõndis omapead”, Ernest Seton-Thompsoni „Snap”, Mark Twaini „Tom Sawyeri seiklused”, John Tolkieni „Kääbik”, O. Henry „Viimane leht”, Oscar Wilde’i „Tähepoiss”</w:t>
      </w:r>
      <w:r w:rsidR="001956E4">
        <w:rPr>
          <w:rFonts w:ascii="Arial Narrow" w:hAnsi="Arial Narrow"/>
          <w:color w:val="auto"/>
          <w:sz w:val="24"/>
          <w:szCs w:val="24"/>
        </w:rPr>
        <w:t>.</w:t>
      </w:r>
    </w:p>
    <w:p w14:paraId="3A410437" w14:textId="77777777" w:rsidR="00844FFB" w:rsidRPr="001A69CA" w:rsidRDefault="00844FFB">
      <w:pPr>
        <w:tabs>
          <w:tab w:val="left" w:pos="6327"/>
        </w:tabs>
        <w:spacing w:after="0" w:line="100" w:lineRule="atLeast"/>
        <w:ind w:left="360" w:hanging="360"/>
        <w:jc w:val="both"/>
        <w:rPr>
          <w:rFonts w:ascii="Arial Narrow" w:hAnsi="Arial Narrow"/>
          <w:color w:val="auto"/>
          <w:sz w:val="24"/>
          <w:szCs w:val="24"/>
        </w:rPr>
      </w:pPr>
    </w:p>
    <w:p w14:paraId="3A410438" w14:textId="77777777" w:rsidR="00844FFB" w:rsidRPr="001A69CA" w:rsidRDefault="00844FFB">
      <w:pPr>
        <w:tabs>
          <w:tab w:val="left" w:pos="6327"/>
        </w:tabs>
        <w:spacing w:after="0" w:line="100" w:lineRule="atLeast"/>
        <w:ind w:left="360" w:hanging="360"/>
        <w:jc w:val="both"/>
        <w:rPr>
          <w:rFonts w:ascii="Arial Narrow" w:hAnsi="Arial Narrow"/>
          <w:color w:val="auto"/>
          <w:sz w:val="24"/>
          <w:szCs w:val="24"/>
        </w:rPr>
      </w:pPr>
      <w:r w:rsidRPr="001A69CA">
        <w:rPr>
          <w:rFonts w:ascii="Arial Narrow" w:hAnsi="Arial Narrow"/>
          <w:b/>
          <w:bCs/>
          <w:color w:val="auto"/>
          <w:sz w:val="24"/>
          <w:szCs w:val="24"/>
        </w:rPr>
        <w:t xml:space="preserve">2.4.5. Kirjanduse (vene õppekeelega koolile) </w:t>
      </w:r>
      <w:r w:rsidRPr="001A69CA">
        <w:rPr>
          <w:rFonts w:ascii="Arial Narrow" w:hAnsi="Arial Narrow"/>
          <w:b/>
          <w:color w:val="auto"/>
          <w:sz w:val="24"/>
          <w:szCs w:val="24"/>
        </w:rPr>
        <w:t>õppe- ja kasvatuseesmärgid</w:t>
      </w:r>
      <w:r w:rsidRPr="001A69CA">
        <w:rPr>
          <w:rFonts w:ascii="Arial Narrow" w:hAnsi="Arial Narrow"/>
          <w:color w:val="auto"/>
          <w:sz w:val="24"/>
          <w:szCs w:val="24"/>
        </w:rPr>
        <w:t xml:space="preserve"> </w:t>
      </w:r>
      <w:r w:rsidRPr="001A69CA">
        <w:rPr>
          <w:rFonts w:ascii="Arial Narrow" w:hAnsi="Arial Narrow"/>
          <w:b/>
          <w:bCs/>
          <w:color w:val="auto"/>
          <w:sz w:val="24"/>
          <w:szCs w:val="24"/>
        </w:rPr>
        <w:t>III kooliastmes</w:t>
      </w:r>
    </w:p>
    <w:p w14:paraId="3A410439"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9. klassi lõpetaja: </w:t>
      </w:r>
    </w:p>
    <w:p w14:paraId="3A41043A" w14:textId="77777777" w:rsidR="00844FFB" w:rsidRPr="001A69CA" w:rsidRDefault="00844FFB">
      <w:pPr>
        <w:numPr>
          <w:ilvl w:val="0"/>
          <w:numId w:val="2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eakohast eri žanris ilukirjandust, kujundab selle kaudu oma kõlbelisi tõekspidamisi ning arendab lugejaoskusi;</w:t>
      </w:r>
    </w:p>
    <w:p w14:paraId="3A41043B" w14:textId="77777777" w:rsidR="00844FFB" w:rsidRPr="001A69CA" w:rsidRDefault="00844FFB">
      <w:pPr>
        <w:numPr>
          <w:ilvl w:val="0"/>
          <w:numId w:val="2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mõistab käsitletud kirjandusteoste ideelis-kunstilisi iseärasusi ja iseloomustab nende žanrilist eripära; </w:t>
      </w:r>
    </w:p>
    <w:p w14:paraId="3A41043C" w14:textId="77777777" w:rsidR="00844FFB" w:rsidRPr="001A69CA" w:rsidRDefault="00844FFB">
      <w:pPr>
        <w:numPr>
          <w:ilvl w:val="0"/>
          <w:numId w:val="2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märkab kirjandustekstis õpitud kõnekujundeid/troope, selgitab nende rolli tekstis ja kasutab neid oma tekstides; </w:t>
      </w:r>
    </w:p>
    <w:p w14:paraId="3A41043D" w14:textId="77777777" w:rsidR="00844FFB" w:rsidRPr="001A69CA" w:rsidRDefault="00844FFB">
      <w:pPr>
        <w:numPr>
          <w:ilvl w:val="0"/>
          <w:numId w:val="2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avaldab arvamust loetud teoste kohta, iseloomustab teoste põhiproblemaatikat arutluselementidega kirjandis või arvustuses; </w:t>
      </w:r>
    </w:p>
    <w:p w14:paraId="3A41043E" w14:textId="77777777" w:rsidR="00844FFB" w:rsidRPr="001A69CA" w:rsidRDefault="00844FFB">
      <w:pPr>
        <w:numPr>
          <w:ilvl w:val="0"/>
          <w:numId w:val="2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loeb ilmekalt kirjandusteoseid (või katkendeid), järgides kirjakeele hääldusnorme; </w:t>
      </w:r>
    </w:p>
    <w:p w14:paraId="3A41043F" w14:textId="77777777" w:rsidR="00844FFB" w:rsidRPr="001A69CA" w:rsidRDefault="00844FFB">
      <w:pPr>
        <w:numPr>
          <w:ilvl w:val="0"/>
          <w:numId w:val="2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iseloomustab üldjoontes õpitud kirjandusvoole ja -suundi, kõrvutab vene ja maailmakirjanduse temaatiliselt lähedasi teoseid;</w:t>
      </w:r>
    </w:p>
    <w:p w14:paraId="3A410440" w14:textId="77777777" w:rsidR="00844FFB" w:rsidRPr="001A69CA" w:rsidRDefault="00844FFB">
      <w:pPr>
        <w:numPr>
          <w:ilvl w:val="0"/>
          <w:numId w:val="2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kasutab kooli ja linna raamatukogu ning internetti teabe otsimiseks etteantud teemal ning oma valikul vastavalt vajadusele. </w:t>
      </w:r>
    </w:p>
    <w:p w14:paraId="3A410441" w14:textId="77777777" w:rsidR="00844FFB" w:rsidRPr="001A69CA" w:rsidRDefault="00844FFB">
      <w:pPr>
        <w:spacing w:after="0" w:line="100" w:lineRule="atLeast"/>
        <w:jc w:val="both"/>
        <w:rPr>
          <w:rFonts w:ascii="Arial Narrow" w:hAnsi="Arial Narrow"/>
          <w:color w:val="auto"/>
          <w:sz w:val="24"/>
          <w:szCs w:val="24"/>
        </w:rPr>
      </w:pPr>
    </w:p>
    <w:p w14:paraId="3A410442" w14:textId="77777777" w:rsidR="00844FFB" w:rsidRPr="001A69CA" w:rsidRDefault="00844FFB">
      <w:pPr>
        <w:spacing w:after="0" w:line="100" w:lineRule="atLeast"/>
        <w:jc w:val="both"/>
        <w:rPr>
          <w:rFonts w:ascii="Arial Narrow" w:hAnsi="Arial Narrow"/>
          <w:b/>
          <w:bCs/>
          <w:color w:val="auto"/>
          <w:sz w:val="24"/>
          <w:szCs w:val="24"/>
        </w:rPr>
      </w:pPr>
      <w:r w:rsidRPr="001A69CA">
        <w:rPr>
          <w:rFonts w:ascii="Arial Narrow" w:hAnsi="Arial Narrow"/>
          <w:b/>
          <w:color w:val="auto"/>
          <w:sz w:val="24"/>
          <w:szCs w:val="24"/>
        </w:rPr>
        <w:t xml:space="preserve">2.4.6. Kirjanduse </w:t>
      </w:r>
      <w:r w:rsidRPr="001A69CA">
        <w:rPr>
          <w:rFonts w:ascii="Arial Narrow" w:hAnsi="Arial Narrow"/>
          <w:b/>
          <w:bCs/>
          <w:color w:val="auto"/>
          <w:sz w:val="24"/>
          <w:szCs w:val="24"/>
        </w:rPr>
        <w:t xml:space="preserve">(vene õppekeelega koolile) </w:t>
      </w:r>
      <w:r w:rsidRPr="001A69CA">
        <w:rPr>
          <w:rFonts w:ascii="Arial Narrow" w:hAnsi="Arial Narrow"/>
          <w:b/>
          <w:color w:val="auto"/>
          <w:sz w:val="24"/>
          <w:szCs w:val="24"/>
        </w:rPr>
        <w:t>õpitulemused ja õppesisu III kooliastmes</w:t>
      </w:r>
    </w:p>
    <w:p w14:paraId="3A410443" w14:textId="77777777" w:rsidR="00844FFB" w:rsidRPr="001A69CA" w:rsidRDefault="00844FFB">
      <w:pPr>
        <w:spacing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Lugemine ja ümberjutustamine</w:t>
      </w:r>
    </w:p>
    <w:p w14:paraId="3A410444"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445"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Õpilane: </w:t>
      </w:r>
    </w:p>
    <w:p w14:paraId="3A410446" w14:textId="77777777" w:rsidR="00844FFB" w:rsidRPr="001A69CA" w:rsidRDefault="00844FFB">
      <w:pPr>
        <w:numPr>
          <w:ilvl w:val="0"/>
          <w:numId w:val="5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on lugenud läbi vähemalt 12 eakohast eri žanris väärtkirjandusteost;</w:t>
      </w:r>
    </w:p>
    <w:p w14:paraId="3A410447" w14:textId="77777777" w:rsidR="00844FFB" w:rsidRPr="001A69CA" w:rsidRDefault="00844FFB">
      <w:pPr>
        <w:numPr>
          <w:ilvl w:val="0"/>
          <w:numId w:val="5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loeb kirjandusteksti ladusalt ja mõtestatult ning väärtustab lugemist;</w:t>
      </w:r>
    </w:p>
    <w:p w14:paraId="3A410448" w14:textId="77777777" w:rsidR="00844FFB" w:rsidRPr="001A69CA" w:rsidRDefault="00844FFB">
      <w:pPr>
        <w:numPr>
          <w:ilvl w:val="0"/>
          <w:numId w:val="5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tutvustab loetud raamatu autorit, sisu, tegelasi, probleeme, sõnumit ning võrdleb teost mõne teise teosega;</w:t>
      </w:r>
    </w:p>
    <w:p w14:paraId="3A410449" w14:textId="77777777" w:rsidR="00844FFB" w:rsidRPr="001A69CA" w:rsidRDefault="00844FFB">
      <w:pPr>
        <w:numPr>
          <w:ilvl w:val="0"/>
          <w:numId w:val="53"/>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oskab loetut ümber jutustada eri konkreetsusastmes ja eri vaatepunktidest.</w:t>
      </w:r>
    </w:p>
    <w:p w14:paraId="3A41044A"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b/>
          <w:color w:val="auto"/>
          <w:sz w:val="24"/>
          <w:szCs w:val="24"/>
        </w:rPr>
        <w:lastRenderedPageBreak/>
        <w:t>Õppesisu</w:t>
      </w:r>
    </w:p>
    <w:p w14:paraId="3A41044B"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Erinevad lugemisviisid: aeglane lugemine, kommenteeriv lugemine. Proosatekstide ja lüroeepiliste tekstide kompositsiooni eri tasandite analüüs. Mõtestatud ilmekas luulelugemine</w:t>
      </w:r>
      <w:r w:rsidR="00DD5458" w:rsidRPr="001A69CA">
        <w:rPr>
          <w:rFonts w:ascii="Arial Narrow" w:hAnsi="Arial Narrow"/>
          <w:color w:val="auto"/>
          <w:sz w:val="24"/>
          <w:szCs w:val="24"/>
        </w:rPr>
        <w:t>.</w:t>
      </w:r>
    </w:p>
    <w:p w14:paraId="3A41044C" w14:textId="77777777" w:rsidR="00844FFB" w:rsidRPr="001A69CA" w:rsidRDefault="00844FFB" w:rsidP="00DD545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Erinevad ümberjutustamise viisid: üksikasjalik, üldistav, fragmentaarne, varem kokku lepitud viisil. Isiklik suhtumine ümberjutustatavasse teksti. Oma arvamuse esitamine ja kaitsmine.  </w:t>
      </w:r>
    </w:p>
    <w:p w14:paraId="3A41044D" w14:textId="77777777" w:rsidR="00844FFB" w:rsidRPr="001A69CA" w:rsidRDefault="00844FFB">
      <w:pPr>
        <w:spacing w:after="0" w:line="100" w:lineRule="atLeast"/>
        <w:jc w:val="both"/>
        <w:rPr>
          <w:rFonts w:ascii="Arial Narrow" w:hAnsi="Arial Narrow"/>
          <w:b/>
          <w:bCs/>
          <w:color w:val="auto"/>
          <w:sz w:val="24"/>
          <w:szCs w:val="24"/>
        </w:rPr>
      </w:pPr>
      <w:r w:rsidRPr="001A69CA">
        <w:rPr>
          <w:rFonts w:ascii="Arial Narrow" w:hAnsi="Arial Narrow"/>
          <w:color w:val="auto"/>
          <w:sz w:val="24"/>
          <w:szCs w:val="24"/>
        </w:rPr>
        <w:t>Jutustamisel kahe või mitme žanrilt erineva teksti elementide sidumine</w:t>
      </w:r>
      <w:r w:rsidR="00DD5458" w:rsidRPr="001A69CA">
        <w:rPr>
          <w:rFonts w:ascii="Arial Narrow" w:hAnsi="Arial Narrow"/>
          <w:color w:val="auto"/>
          <w:sz w:val="24"/>
          <w:szCs w:val="24"/>
        </w:rPr>
        <w:t>.</w:t>
      </w:r>
    </w:p>
    <w:p w14:paraId="3A41044E" w14:textId="77777777" w:rsidR="00844FFB" w:rsidRPr="001A69CA" w:rsidRDefault="00844FFB">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 xml:space="preserve">Teksti mõtestamine, analüüs ja interpretatsioon, kujundlik mõtlemine </w:t>
      </w:r>
    </w:p>
    <w:p w14:paraId="3A41044F"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450"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Õpilane: </w:t>
      </w:r>
    </w:p>
    <w:p w14:paraId="3A410451" w14:textId="77777777" w:rsidR="00844FFB" w:rsidRPr="001A69CA" w:rsidRDefault="00844FFB">
      <w:pPr>
        <w:numPr>
          <w:ilvl w:val="0"/>
          <w:numId w:val="5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määrab teose põhiprobleemid ja idee;</w:t>
      </w:r>
    </w:p>
    <w:p w14:paraId="3A410452" w14:textId="77777777" w:rsidR="00844FFB" w:rsidRPr="001A69CA" w:rsidRDefault="00844FFB">
      <w:pPr>
        <w:numPr>
          <w:ilvl w:val="0"/>
          <w:numId w:val="5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arutleb klassikaaslastega loetud teose üle, avaldab ja põhjendab oma arvamust;</w:t>
      </w:r>
    </w:p>
    <w:p w14:paraId="3A410453" w14:textId="77777777" w:rsidR="00844FFB" w:rsidRPr="001A69CA" w:rsidRDefault="00844FFB">
      <w:pPr>
        <w:numPr>
          <w:ilvl w:val="0"/>
          <w:numId w:val="5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leiab teoste võtmesündmused ja põhjuse-tagajärje seosed; </w:t>
      </w:r>
    </w:p>
    <w:p w14:paraId="3A410454" w14:textId="77777777" w:rsidR="00844FFB" w:rsidRPr="001A69CA" w:rsidRDefault="00844FFB">
      <w:pPr>
        <w:numPr>
          <w:ilvl w:val="0"/>
          <w:numId w:val="5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iseloomustab teose tegelasi;</w:t>
      </w:r>
    </w:p>
    <w:p w14:paraId="3A410455" w14:textId="77777777" w:rsidR="00844FFB" w:rsidRPr="001A69CA" w:rsidRDefault="00844FFB">
      <w:pPr>
        <w:numPr>
          <w:ilvl w:val="0"/>
          <w:numId w:val="5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toob välja erinevad tegelaste karakteriseerimise viisid;</w:t>
      </w:r>
    </w:p>
    <w:p w14:paraId="3A410456" w14:textId="77777777" w:rsidR="00844FFB" w:rsidRPr="001A69CA" w:rsidRDefault="00844FFB">
      <w:pPr>
        <w:numPr>
          <w:ilvl w:val="0"/>
          <w:numId w:val="5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määrab autori suhtumise teose tegelastesse;</w:t>
      </w:r>
    </w:p>
    <w:p w14:paraId="3A410457" w14:textId="77777777" w:rsidR="00844FFB" w:rsidRPr="001A69CA" w:rsidRDefault="00844FFB">
      <w:pPr>
        <w:numPr>
          <w:ilvl w:val="0"/>
          <w:numId w:val="5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määrab autori suhtumise teoses kujutatud sündmustesse;</w:t>
      </w:r>
    </w:p>
    <w:p w14:paraId="3A410458" w14:textId="77777777" w:rsidR="00844FFB" w:rsidRPr="001A69CA" w:rsidRDefault="00844FFB">
      <w:pPr>
        <w:numPr>
          <w:ilvl w:val="0"/>
          <w:numId w:val="5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arutleb klassikaaslastega loetud teose üle, avaldab ja põhjendab oma arvamust; </w:t>
      </w:r>
    </w:p>
    <w:p w14:paraId="3A410459" w14:textId="77777777" w:rsidR="00844FFB" w:rsidRPr="001A69CA" w:rsidRDefault="00844FFB">
      <w:pPr>
        <w:numPr>
          <w:ilvl w:val="0"/>
          <w:numId w:val="5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leiab kirjandusteostest kõnekujundeid/troope (epiteet, võrdlus, metafoor, metonüümia, hüperbool, litootes) ning selgitab nende rolli kirjandustekstis;</w:t>
      </w:r>
    </w:p>
    <w:p w14:paraId="3A41045A" w14:textId="77777777" w:rsidR="00844FFB" w:rsidRPr="001A69CA" w:rsidRDefault="00844FFB">
      <w:pPr>
        <w:numPr>
          <w:ilvl w:val="0"/>
          <w:numId w:val="55"/>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kasutab kõnekujundeid oma tekstides. </w:t>
      </w:r>
    </w:p>
    <w:p w14:paraId="3A41045B"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b/>
          <w:color w:val="auto"/>
          <w:sz w:val="24"/>
          <w:szCs w:val="24"/>
        </w:rPr>
        <w:t>Õppesisu</w:t>
      </w:r>
    </w:p>
    <w:p w14:paraId="3A41045C"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Teksti mõistmine ja tõlgendamine: võtmesõnade leidmine, tegelaste vaatepunkti väljaselgitamine, tekstis autoripositsiooni määramine jne </w:t>
      </w:r>
    </w:p>
    <w:p w14:paraId="3A41045D"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Arutlemine teoses püstitatud teemal: isikliku arvamuse väljendamine teksti sisu ja struktuuri kohta, oma seisukohtade argumenteerimine ja kaitsmine teosele viidates ja seda tsiteerides </w:t>
      </w:r>
    </w:p>
    <w:p w14:paraId="3A41045E"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Analüüs ja interpreteerimine. Teose liigendamine süžeelisteks fragmentideks, plaanide koostamine, teose erinevate süžeeliste funktsioonidega (kirjeldus, portree või psühholoogiline karakteristika, monoloogid ja dialoogid) episoodide väljaselgitamine, episoodide valimine varem kokkulepitud viisil</w:t>
      </w:r>
    </w:p>
    <w:p w14:paraId="3A41045F"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Kirjandusteose struktuur. Süžee ja kompositsioon, tegelaskonna struktuur, teksti stilistilised karakteristikud</w:t>
      </w:r>
    </w:p>
    <w:p w14:paraId="3A410460"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Proosateose kompositsioon. Kirjeldavad ja jutustavad elemendid, nende roll. Põhjuse-tagajärje seosed proosajutustuses </w:t>
      </w:r>
    </w:p>
    <w:p w14:paraId="3A410461"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Eri žanris teoste kunstispetsiifika. Lühijutt. Novell. Jutustus. Ajalooline romaan/jutustus. Proosaluuletus. Lüüriline miniatuur</w:t>
      </w:r>
    </w:p>
    <w:p w14:paraId="3A410462" w14:textId="77777777" w:rsidR="00844FFB" w:rsidRPr="001A69CA" w:rsidRDefault="00844FFB" w:rsidP="00DD5458">
      <w:pPr>
        <w:spacing w:before="120" w:after="0" w:line="100" w:lineRule="atLeast"/>
        <w:jc w:val="both"/>
        <w:rPr>
          <w:rFonts w:ascii="Arial Narrow" w:hAnsi="Arial Narrow"/>
          <w:iCs/>
          <w:color w:val="auto"/>
          <w:sz w:val="24"/>
          <w:szCs w:val="24"/>
        </w:rPr>
      </w:pPr>
      <w:r w:rsidRPr="001A69CA">
        <w:rPr>
          <w:rFonts w:ascii="Arial Narrow" w:hAnsi="Arial Narrow"/>
          <w:b/>
          <w:bCs/>
          <w:color w:val="auto"/>
          <w:sz w:val="24"/>
          <w:szCs w:val="24"/>
        </w:rPr>
        <w:t>Ajaloolis-kirjanduslikud teadmised ja mõisted</w:t>
      </w:r>
      <w:r w:rsidR="00DD5458" w:rsidRPr="001A69CA">
        <w:rPr>
          <w:rFonts w:ascii="Arial Narrow" w:hAnsi="Arial Narrow"/>
          <w:iCs/>
          <w:color w:val="auto"/>
          <w:sz w:val="24"/>
          <w:szCs w:val="24"/>
        </w:rPr>
        <w:t xml:space="preserve">. </w:t>
      </w:r>
      <w:r w:rsidRPr="001A69CA">
        <w:rPr>
          <w:rFonts w:ascii="Arial Narrow" w:hAnsi="Arial Narrow"/>
          <w:iCs/>
          <w:color w:val="auto"/>
          <w:sz w:val="24"/>
          <w:szCs w:val="24"/>
        </w:rPr>
        <w:t xml:space="preserve"> </w:t>
      </w:r>
    </w:p>
    <w:p w14:paraId="3A410463"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iCs/>
          <w:color w:val="auto"/>
          <w:sz w:val="24"/>
          <w:szCs w:val="24"/>
        </w:rPr>
        <w:t>Personaaž</w:t>
      </w:r>
      <w:r w:rsidRPr="001A69CA">
        <w:rPr>
          <w:rFonts w:ascii="Arial Narrow" w:hAnsi="Arial Narrow"/>
          <w:color w:val="auto"/>
          <w:sz w:val="24"/>
          <w:szCs w:val="24"/>
        </w:rPr>
        <w:t xml:space="preserve">, </w:t>
      </w:r>
      <w:r w:rsidRPr="001A69CA">
        <w:rPr>
          <w:rFonts w:ascii="Arial Narrow" w:hAnsi="Arial Narrow"/>
          <w:iCs/>
          <w:color w:val="auto"/>
          <w:sz w:val="24"/>
          <w:szCs w:val="24"/>
        </w:rPr>
        <w:t>tegelane</w:t>
      </w:r>
      <w:r w:rsidRPr="001A69CA">
        <w:rPr>
          <w:rFonts w:ascii="Arial Narrow" w:hAnsi="Arial Narrow"/>
          <w:color w:val="auto"/>
          <w:sz w:val="24"/>
          <w:szCs w:val="24"/>
        </w:rPr>
        <w:t>, prototüüp,</w:t>
      </w:r>
      <w:r w:rsidRPr="001A69CA">
        <w:rPr>
          <w:rFonts w:ascii="Arial Narrow" w:hAnsi="Arial Narrow"/>
          <w:iCs/>
          <w:color w:val="auto"/>
          <w:sz w:val="24"/>
          <w:szCs w:val="24"/>
        </w:rPr>
        <w:t xml:space="preserve"> teose põhikonflikt</w:t>
      </w:r>
      <w:r w:rsidR="00DD5458" w:rsidRPr="001A69CA">
        <w:rPr>
          <w:rFonts w:ascii="Arial Narrow" w:hAnsi="Arial Narrow"/>
          <w:iCs/>
          <w:color w:val="auto"/>
          <w:sz w:val="24"/>
          <w:szCs w:val="24"/>
        </w:rPr>
        <w:t>.</w:t>
      </w:r>
    </w:p>
    <w:p w14:paraId="3A410464"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Inimene kui peamine loomingulise mõtestamise objekt kirjanduses. Kirjandusteos kui autori looming, kirjaniku fantaasia produkt</w:t>
      </w:r>
      <w:r w:rsidR="00DD5458" w:rsidRPr="001A69CA">
        <w:rPr>
          <w:rFonts w:ascii="Arial Narrow" w:hAnsi="Arial Narrow"/>
          <w:color w:val="auto"/>
          <w:sz w:val="24"/>
          <w:szCs w:val="24"/>
        </w:rPr>
        <w:t>.</w:t>
      </w:r>
    </w:p>
    <w:p w14:paraId="3A410465"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Autori, jutustaja ja kirjandusliku kangelase vahekord teoses. Eepilise teose kangelane, </w:t>
      </w:r>
      <w:r w:rsidRPr="001A69CA">
        <w:rPr>
          <w:rFonts w:ascii="Arial Narrow" w:hAnsi="Arial Narrow"/>
          <w:iCs/>
          <w:color w:val="auto"/>
          <w:sz w:val="24"/>
          <w:szCs w:val="24"/>
        </w:rPr>
        <w:t xml:space="preserve">lüüriline kangelane, </w:t>
      </w:r>
      <w:r w:rsidRPr="001A69CA">
        <w:rPr>
          <w:rFonts w:ascii="Arial Narrow" w:hAnsi="Arial Narrow"/>
          <w:color w:val="auto"/>
          <w:sz w:val="24"/>
          <w:szCs w:val="24"/>
        </w:rPr>
        <w:t>tegelane draamas. Autobiograafiline jutustus</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66" w14:textId="77777777" w:rsidR="00844FFB" w:rsidRPr="001A69CA" w:rsidRDefault="00844FFB" w:rsidP="00DD545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Tegelase karakteristika: sotsiokultuuriline, psühholoogiline, väline. Tegelase ajalooline ja kultuuriline tingitus. Tegelase biograafia ja evolutsioon. Tegelase süžeeliste funktsioonide määramine, tegelaste vastastikuste suhete analüüs. Tegelaskõne (monoloog ja dialoog). Erinevate teoste tegelaskujude võrdlus (ajaloolis-kultuuriline, autoripoeetika võrdlus). Tegelase karakteri loomise vahendid: portree, autori iseloomustus, kõneline iseloomustus, olukorra kirjeldus. Draamateose tegelaste kujutamise iseärasused</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6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Põhikonflikti olemuse määramine (sotsiaalne, eetiline). </w:t>
      </w:r>
    </w:p>
    <w:p w14:paraId="3A410468"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Kunstiline ruum ja aeg poeetilises tekstis. Teose</w:t>
      </w:r>
      <w:r w:rsidRPr="001A69CA">
        <w:rPr>
          <w:rFonts w:ascii="Arial Narrow" w:hAnsi="Arial Narrow"/>
          <w:i/>
          <w:iCs/>
          <w:color w:val="auto"/>
          <w:sz w:val="24"/>
          <w:szCs w:val="24"/>
        </w:rPr>
        <w:t xml:space="preserve"> </w:t>
      </w:r>
      <w:r w:rsidRPr="001A69CA">
        <w:rPr>
          <w:rFonts w:ascii="Arial Narrow" w:hAnsi="Arial Narrow"/>
          <w:color w:val="auto"/>
          <w:sz w:val="24"/>
          <w:szCs w:val="24"/>
        </w:rPr>
        <w:t>ajaloolis-kultuuriline kontekst. Tekst kui kunstiline tervik</w:t>
      </w:r>
      <w:r w:rsidR="00DD5458" w:rsidRPr="001A69CA">
        <w:rPr>
          <w:rFonts w:ascii="Arial Narrow" w:hAnsi="Arial Narrow"/>
          <w:color w:val="auto"/>
          <w:sz w:val="24"/>
          <w:szCs w:val="24"/>
        </w:rPr>
        <w:t>.</w:t>
      </w:r>
    </w:p>
    <w:p w14:paraId="3A410469" w14:textId="77777777" w:rsidR="00844FFB" w:rsidRPr="001A69CA" w:rsidRDefault="00844FFB" w:rsidP="00DD5458">
      <w:pPr>
        <w:spacing w:before="120" w:after="0" w:line="100" w:lineRule="atLeast"/>
        <w:jc w:val="both"/>
        <w:rPr>
          <w:rFonts w:ascii="Arial Narrow" w:hAnsi="Arial Narrow"/>
          <w:color w:val="auto"/>
          <w:sz w:val="24"/>
          <w:szCs w:val="24"/>
        </w:rPr>
      </w:pPr>
      <w:r w:rsidRPr="001A69CA">
        <w:rPr>
          <w:rFonts w:ascii="Arial Narrow" w:hAnsi="Arial Narrow"/>
          <w:color w:val="auto"/>
          <w:sz w:val="24"/>
          <w:szCs w:val="24"/>
        </w:rPr>
        <w:t>Klassitsism. Romantism. Rahvusromantism. Romantiline kangelane. Realism kirjanduses</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6A" w14:textId="77777777" w:rsidR="00844FFB" w:rsidRPr="001A69CA" w:rsidRDefault="00844FFB" w:rsidP="00DD5458">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lastRenderedPageBreak/>
        <w:t>Kirjandussuunad ja -rühmitused 20. sajandi alguse kirjanduses. Uusromantism, uusrealism. Luulekeele uuenemine. Sümbolism, akmeism, futurism vene kirjanduses. Luuletsükkel ja luuleraamat. Käsitletavate kirjandusteoste seostamine peamiste kirjandussuundadega</w:t>
      </w:r>
      <w:r w:rsidR="00DD5458" w:rsidRPr="001A69CA">
        <w:rPr>
          <w:rFonts w:ascii="Arial Narrow" w:hAnsi="Arial Narrow"/>
          <w:color w:val="auto"/>
          <w:sz w:val="24"/>
          <w:szCs w:val="24"/>
        </w:rPr>
        <w:t>.</w:t>
      </w:r>
    </w:p>
    <w:p w14:paraId="3A41046B" w14:textId="77777777" w:rsidR="00844FFB" w:rsidRPr="001A69CA" w:rsidRDefault="00844FFB">
      <w:pPr>
        <w:spacing w:before="120" w:after="0" w:line="100" w:lineRule="atLeast"/>
        <w:jc w:val="both"/>
        <w:rPr>
          <w:rFonts w:ascii="Arial Narrow" w:hAnsi="Arial Narrow"/>
          <w:b/>
          <w:bCs/>
          <w:color w:val="auto"/>
          <w:sz w:val="24"/>
          <w:szCs w:val="24"/>
        </w:rPr>
      </w:pPr>
      <w:r w:rsidRPr="001A69CA">
        <w:rPr>
          <w:rFonts w:ascii="Arial Narrow" w:hAnsi="Arial Narrow"/>
          <w:b/>
          <w:bCs/>
          <w:color w:val="auto"/>
          <w:sz w:val="24"/>
          <w:szCs w:val="24"/>
        </w:rPr>
        <w:t>Loominguline tegevus ja esinemine</w:t>
      </w:r>
    </w:p>
    <w:p w14:paraId="3A41046C"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
          <w:bCs/>
          <w:color w:val="auto"/>
          <w:sz w:val="24"/>
          <w:szCs w:val="24"/>
        </w:rPr>
        <w:t>Õpitulemused</w:t>
      </w:r>
    </w:p>
    <w:p w14:paraId="3A41046D"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Õpilane: </w:t>
      </w:r>
    </w:p>
    <w:p w14:paraId="3A41046E" w14:textId="77777777" w:rsidR="00844FFB" w:rsidRPr="001A69CA" w:rsidRDefault="00844FFB">
      <w:pPr>
        <w:numPr>
          <w:ilvl w:val="0"/>
          <w:numId w:val="54"/>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kirjutab eriliigilisi omaloomingulisi töid, sealhulgas kirjeldavas ja jutustavas vormis, ning lühiarvamusi loetud teose kohta;</w:t>
      </w:r>
    </w:p>
    <w:p w14:paraId="3A41046F" w14:textId="77777777" w:rsidR="00844FFB" w:rsidRPr="001A69CA" w:rsidRDefault="00844FFB">
      <w:pPr>
        <w:numPr>
          <w:ilvl w:val="0"/>
          <w:numId w:val="54"/>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kirjutab kirjandusteose põhjal arutleva kirjandi, väljendades oma seisukohti ja põhjendades neid näidetega alustekstist või igapäevaelust ning pidades silmas teksti sisu arusaadavust, korrektset vormistust ja õigekirjanõudeid;</w:t>
      </w:r>
    </w:p>
    <w:p w14:paraId="3A410470" w14:textId="77777777" w:rsidR="00844FFB" w:rsidRPr="001A69CA" w:rsidRDefault="00844FFB">
      <w:pPr>
        <w:numPr>
          <w:ilvl w:val="0"/>
          <w:numId w:val="54"/>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esitab peast luule-, proosa- või draamateksti, taotledes esituse ladusust, selgust ning tekstitäpsust;</w:t>
      </w:r>
    </w:p>
    <w:p w14:paraId="3A410471" w14:textId="77777777" w:rsidR="00844FFB" w:rsidRPr="001A69CA" w:rsidRDefault="00844FFB">
      <w:pPr>
        <w:numPr>
          <w:ilvl w:val="0"/>
          <w:numId w:val="54"/>
        </w:numPr>
        <w:spacing w:after="0" w:line="100" w:lineRule="atLeast"/>
        <w:jc w:val="both"/>
        <w:rPr>
          <w:rFonts w:ascii="Arial Narrow" w:hAnsi="Arial Narrow"/>
          <w:color w:val="auto"/>
          <w:sz w:val="24"/>
          <w:szCs w:val="24"/>
        </w:rPr>
      </w:pPr>
      <w:r w:rsidRPr="001A69CA">
        <w:rPr>
          <w:rFonts w:ascii="Arial Narrow" w:hAnsi="Arial Narrow"/>
          <w:color w:val="auto"/>
          <w:sz w:val="24"/>
          <w:szCs w:val="24"/>
        </w:rPr>
        <w:t>koostab intervjuu;</w:t>
      </w:r>
    </w:p>
    <w:p w14:paraId="3A410472" w14:textId="77777777" w:rsidR="00844FFB" w:rsidRPr="001A69CA" w:rsidRDefault="00844FFB">
      <w:pPr>
        <w:numPr>
          <w:ilvl w:val="0"/>
          <w:numId w:val="54"/>
        </w:numPr>
        <w:spacing w:after="0" w:line="100" w:lineRule="atLeast"/>
        <w:jc w:val="both"/>
        <w:rPr>
          <w:rFonts w:ascii="Arial Narrow" w:hAnsi="Arial Narrow"/>
          <w:bCs/>
          <w:color w:val="auto"/>
          <w:sz w:val="24"/>
          <w:szCs w:val="24"/>
        </w:rPr>
      </w:pPr>
      <w:r w:rsidRPr="001A69CA">
        <w:rPr>
          <w:rFonts w:ascii="Arial Narrow" w:hAnsi="Arial Narrow"/>
          <w:color w:val="auto"/>
          <w:sz w:val="24"/>
          <w:szCs w:val="24"/>
        </w:rPr>
        <w:t>koostab ja esitab kirjandusteost tutvustava ettekande.</w:t>
      </w:r>
    </w:p>
    <w:p w14:paraId="3A410473"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Õppesisu</w:t>
      </w:r>
    </w:p>
    <w:p w14:paraId="3A410474"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Eri liiki iseseisvad esitlused:  kirjandi või luuletuse esitamine, osalemine diskussioonides loetu üle, lugejapäeviku pidamine, sõnavõtuks või ettekandeks valmistumine</w:t>
      </w:r>
      <w:r w:rsidR="00DD5458" w:rsidRPr="001A69CA">
        <w:rPr>
          <w:rFonts w:ascii="Arial Narrow" w:hAnsi="Arial Narrow"/>
          <w:color w:val="auto"/>
          <w:sz w:val="24"/>
          <w:szCs w:val="24"/>
        </w:rPr>
        <w:t>.</w:t>
      </w:r>
      <w:r w:rsidRPr="001A69CA">
        <w:rPr>
          <w:rFonts w:ascii="Arial Narrow" w:hAnsi="Arial Narrow"/>
          <w:color w:val="auto"/>
          <w:sz w:val="24"/>
          <w:szCs w:val="24"/>
        </w:rPr>
        <w:t xml:space="preserve"> </w:t>
      </w:r>
    </w:p>
    <w:p w14:paraId="3A410475" w14:textId="77777777" w:rsidR="00844FFB" w:rsidRPr="001A69CA" w:rsidRDefault="00844FFB">
      <w:pPr>
        <w:spacing w:before="120" w:after="0" w:line="100" w:lineRule="atLeast"/>
        <w:jc w:val="both"/>
        <w:rPr>
          <w:rFonts w:ascii="Arial Narrow" w:hAnsi="Arial Narrow"/>
          <w:b/>
          <w:bCs/>
          <w:color w:val="auto"/>
          <w:sz w:val="24"/>
          <w:szCs w:val="24"/>
        </w:rPr>
      </w:pPr>
      <w:r w:rsidRPr="001A69CA">
        <w:rPr>
          <w:rFonts w:ascii="Arial Narrow" w:hAnsi="Arial Narrow"/>
          <w:color w:val="auto"/>
          <w:sz w:val="24"/>
          <w:szCs w:val="24"/>
        </w:rPr>
        <w:t>Eri</w:t>
      </w:r>
      <w:r w:rsidR="00211283">
        <w:rPr>
          <w:rFonts w:ascii="Arial Narrow" w:hAnsi="Arial Narrow"/>
          <w:color w:val="auto"/>
          <w:sz w:val="24"/>
          <w:szCs w:val="24"/>
        </w:rPr>
        <w:t xml:space="preserve"> </w:t>
      </w:r>
      <w:r w:rsidRPr="001A69CA">
        <w:rPr>
          <w:rFonts w:ascii="Arial Narrow" w:hAnsi="Arial Narrow"/>
          <w:color w:val="auto"/>
          <w:sz w:val="24"/>
          <w:szCs w:val="24"/>
        </w:rPr>
        <w:t xml:space="preserve"> žanris ning erineva suunitlusega tekstide loomine: essee, kirjand, kirjandusteoste alusel loodud lavastuse ja filmi retsensioon, kõrvutades originaalteksti lavaversiooni või ekraniseeringu omaga. Kirjandusteose teksti n-ö tõlkimine teise kunstiliigi keelde (eelkõige teatri- ja filmikeelde)</w:t>
      </w:r>
      <w:r w:rsidR="00DD5458" w:rsidRPr="001A69CA">
        <w:rPr>
          <w:rFonts w:ascii="Arial Narrow" w:hAnsi="Arial Narrow"/>
          <w:color w:val="auto"/>
          <w:sz w:val="24"/>
          <w:szCs w:val="24"/>
        </w:rPr>
        <w:t>.</w:t>
      </w:r>
    </w:p>
    <w:p w14:paraId="3A410476" w14:textId="77777777" w:rsidR="00844FFB" w:rsidRPr="001A69CA" w:rsidRDefault="00844FFB">
      <w:pPr>
        <w:spacing w:before="120" w:after="0" w:line="100" w:lineRule="atLeast"/>
        <w:jc w:val="both"/>
        <w:rPr>
          <w:rFonts w:ascii="Arial Narrow" w:hAnsi="Arial Narrow"/>
          <w:color w:val="auto"/>
          <w:sz w:val="24"/>
          <w:szCs w:val="24"/>
        </w:rPr>
      </w:pPr>
      <w:r w:rsidRPr="001A69CA">
        <w:rPr>
          <w:rFonts w:ascii="Arial Narrow" w:hAnsi="Arial Narrow"/>
          <w:b/>
          <w:bCs/>
          <w:color w:val="auto"/>
          <w:sz w:val="24"/>
          <w:szCs w:val="24"/>
        </w:rPr>
        <w:t>Kirjandusteoste valik, peamised teemad ja probleemid arutlemiseks</w:t>
      </w:r>
    </w:p>
    <w:p w14:paraId="3A410477"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III kooliastme kirjandusteoste valikut mõjutab õpilaste suurenenud ajaloolis-kirjanduslike ning kirjandusteoreetiliste teadmiste osakaal. Loetavad tekstid ja terviklikult käsitletavad kirjandusteosed valitakse vene, eesti ja maailmakirjanduse teoste hulgast arvestusega, et esindatud oleksid eri ajastud ja kirjandusvoolud ning kirjanduse eri liigid ja žanrid. Kirjandusteoste valikul arvestatakse ka järgmisi selles kooliastmes arutlemiseks sobivaid teemasid ja probleeme. </w:t>
      </w:r>
    </w:p>
    <w:p w14:paraId="3A410478" w14:textId="77777777" w:rsidR="00844FFB" w:rsidRPr="001A69CA" w:rsidRDefault="00844FFB">
      <w:pPr>
        <w:spacing w:after="0" w:line="100" w:lineRule="atLeast"/>
        <w:jc w:val="both"/>
        <w:rPr>
          <w:rFonts w:ascii="Arial Narrow" w:hAnsi="Arial Narrow"/>
          <w:color w:val="auto"/>
          <w:sz w:val="24"/>
          <w:szCs w:val="24"/>
        </w:rPr>
      </w:pPr>
    </w:p>
    <w:p w14:paraId="3A410479"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i/>
          <w:color w:val="auto"/>
          <w:sz w:val="24"/>
          <w:szCs w:val="24"/>
        </w:rPr>
        <w:t>Inimese kõlbelised kohustused</w:t>
      </w:r>
      <w:r w:rsidRPr="001A69CA">
        <w:rPr>
          <w:rFonts w:ascii="Arial Narrow" w:hAnsi="Arial Narrow"/>
          <w:b/>
          <w:bCs/>
          <w:i/>
          <w:color w:val="auto"/>
          <w:sz w:val="24"/>
          <w:szCs w:val="24"/>
        </w:rPr>
        <w:t xml:space="preserve">. </w:t>
      </w:r>
      <w:r w:rsidRPr="001A69CA">
        <w:rPr>
          <w:rFonts w:ascii="Arial Narrow" w:hAnsi="Arial Narrow"/>
          <w:color w:val="auto"/>
          <w:sz w:val="24"/>
          <w:szCs w:val="24"/>
        </w:rPr>
        <w:t>Halastuse ja kaastunde probleem. Tunde ja kohuse konflikt. Isikliku kõlbelise valiku probleem. Kõlbelised ideaalid ja elutõde. Isiksuse kõlbeline väärikus</w:t>
      </w:r>
    </w:p>
    <w:p w14:paraId="3A41047A"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i/>
          <w:color w:val="auto"/>
          <w:sz w:val="24"/>
          <w:szCs w:val="24"/>
        </w:rPr>
        <w:t>Täiskasvanuks saamine.</w:t>
      </w:r>
      <w:r w:rsidRPr="001A69CA">
        <w:rPr>
          <w:rFonts w:ascii="Arial Narrow" w:hAnsi="Arial Narrow"/>
          <w:b/>
          <w:bCs/>
          <w:color w:val="auto"/>
          <w:sz w:val="24"/>
          <w:szCs w:val="24"/>
        </w:rPr>
        <w:t xml:space="preserve"> </w:t>
      </w:r>
      <w:r w:rsidRPr="001A69CA">
        <w:rPr>
          <w:rFonts w:ascii="Arial Narrow" w:hAnsi="Arial Narrow"/>
          <w:color w:val="auto"/>
          <w:sz w:val="24"/>
          <w:szCs w:val="24"/>
        </w:rPr>
        <w:t>Sõbrad ja vaenlased. Enesetunnetuse esimesed kogemused. Alaealise suhted täiskasvanute ja eakaaslastega. Põlvkondade konflikt. Nn murdemomentide tähendus inimese isiksuse ja iseloomu kujunemisel. Maailma tunnetamine kui katsumus. Inimese vastutus ümbritseva ees. Pideva enesekasvatuse vajadus. Inimene lähedaste ringis. Peresisesed suhted. Perekond kui tõeliste inimlike väärtuste kese/keskpunkt</w:t>
      </w:r>
    </w:p>
    <w:p w14:paraId="3A41047B"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i/>
          <w:color w:val="auto"/>
          <w:sz w:val="24"/>
          <w:szCs w:val="24"/>
        </w:rPr>
        <w:t>Isiksus ja ajastu.</w:t>
      </w:r>
      <w:r w:rsidRPr="001A69CA">
        <w:rPr>
          <w:rFonts w:ascii="Arial Narrow" w:hAnsi="Arial Narrow"/>
          <w:b/>
          <w:bCs/>
          <w:color w:val="auto"/>
          <w:sz w:val="24"/>
          <w:szCs w:val="24"/>
        </w:rPr>
        <w:t xml:space="preserve"> </w:t>
      </w:r>
      <w:r w:rsidRPr="001A69CA">
        <w:rPr>
          <w:rFonts w:ascii="Arial Narrow" w:hAnsi="Arial Narrow"/>
          <w:color w:val="auto"/>
          <w:sz w:val="24"/>
          <w:szCs w:val="24"/>
        </w:rPr>
        <w:t xml:space="preserve">Inimese vastutus maailma ees, milles ta elab. Kangelane ajaloo ees. Isiksuse sotsiaalsed palged. </w:t>
      </w:r>
      <w:r w:rsidR="005B3ECA" w:rsidRPr="001A69CA">
        <w:rPr>
          <w:rFonts w:ascii="Arial Narrow" w:hAnsi="Arial Narrow"/>
          <w:color w:val="auto"/>
          <w:sz w:val="24"/>
          <w:szCs w:val="24"/>
        </w:rPr>
        <w:t>Isamaalisus</w:t>
      </w:r>
      <w:r w:rsidRPr="001A69CA">
        <w:rPr>
          <w:rFonts w:ascii="Arial Narrow" w:hAnsi="Arial Narrow"/>
          <w:color w:val="auto"/>
          <w:sz w:val="24"/>
          <w:szCs w:val="24"/>
        </w:rPr>
        <w:t xml:space="preserve"> ja vabadusearmastus. Isiklikud ja grupiväärtused. „Oma” ja „võõra” kokkupõrge. Inimese võõrandumine tänapäeva maailmas. Ajatud kõlbelised väärtused</w:t>
      </w:r>
    </w:p>
    <w:p w14:paraId="3A41047C"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i/>
          <w:color w:val="auto"/>
          <w:sz w:val="24"/>
          <w:szCs w:val="24"/>
        </w:rPr>
        <w:t>„O</w:t>
      </w:r>
      <w:r w:rsidRPr="001A69CA">
        <w:rPr>
          <w:rFonts w:ascii="Arial Narrow" w:hAnsi="Arial Narrow"/>
          <w:bCs/>
          <w:i/>
          <w:color w:val="auto"/>
          <w:sz w:val="24"/>
          <w:szCs w:val="24"/>
        </w:rPr>
        <w:t>ma” ja „võõras” kultuuris</w:t>
      </w:r>
      <w:r w:rsidRPr="001A69CA">
        <w:rPr>
          <w:rFonts w:ascii="Arial Narrow" w:hAnsi="Arial Narrow"/>
          <w:b/>
          <w:bCs/>
          <w:i/>
          <w:color w:val="auto"/>
          <w:sz w:val="24"/>
          <w:szCs w:val="24"/>
        </w:rPr>
        <w:t xml:space="preserve">. </w:t>
      </w:r>
      <w:r w:rsidRPr="001A69CA">
        <w:rPr>
          <w:rFonts w:ascii="Arial Narrow" w:hAnsi="Arial Narrow"/>
          <w:color w:val="auto"/>
          <w:sz w:val="24"/>
          <w:szCs w:val="24"/>
        </w:rPr>
        <w:t>Kultuuride mitmekesisus. Rahvuslikud ja regionaalsed kultuurid. Erinevate rahvaste kombed ja uskumused. Austav suhtumine teistesse kultuuridesse. Rahvuskultuuri eripära, tähendus selle kultuuri kandjatele. Eesti rahvuskultuuri traditsioonide, pärimuste ja kommete säilitamine ja arendamine</w:t>
      </w:r>
    </w:p>
    <w:p w14:paraId="3A41047D"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i/>
          <w:color w:val="auto"/>
          <w:sz w:val="24"/>
          <w:szCs w:val="24"/>
        </w:rPr>
        <w:t>Looming kui maailma ümberkujundamise viis.</w:t>
      </w:r>
      <w:r w:rsidRPr="001A69CA">
        <w:rPr>
          <w:rFonts w:ascii="Arial Narrow" w:hAnsi="Arial Narrow"/>
          <w:color w:val="auto"/>
          <w:sz w:val="24"/>
          <w:szCs w:val="24"/>
        </w:rPr>
        <w:t xml:space="preserve"> Kunst ja armastus kui inimelu kõrgeimad väärtused. Lüüriline teos kui isikliku maailmapildi peegeldus. Lüüriline kangelane – poeedi „teisik”</w:t>
      </w:r>
    </w:p>
    <w:p w14:paraId="3A41047E"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i/>
          <w:color w:val="auto"/>
          <w:sz w:val="24"/>
          <w:szCs w:val="24"/>
        </w:rPr>
        <w:t xml:space="preserve">Kodanikuühiskond ja rahvusvahelised suhted. </w:t>
      </w:r>
      <w:r w:rsidRPr="001A69CA">
        <w:rPr>
          <w:rFonts w:ascii="Arial Narrow" w:hAnsi="Arial Narrow"/>
          <w:color w:val="auto"/>
          <w:sz w:val="24"/>
          <w:szCs w:val="24"/>
        </w:rPr>
        <w:t>Mina kui Eesti ühiskonna täisväärtuslik liige. Minu päritolu. Mineviku, oleviku ja tuleviku seosed minu elus. Ajalooline mälu (ajaloolised sündmused ja traditsioonid, mis kujundavad/moodustavad/loovad ajaloolise järjepidevuse). Suhted teiste rahvustega (kontaktid eesti ja vene rahva esindajate vahel). Sallivus ja austus teise vastu kui rahvusvaheliste kontaktide alus</w:t>
      </w:r>
    </w:p>
    <w:p w14:paraId="3A41047F"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bCs/>
          <w:i/>
          <w:color w:val="auto"/>
          <w:sz w:val="24"/>
          <w:szCs w:val="24"/>
        </w:rPr>
        <w:t>Keskkond ja jätkusuutlik areng.</w:t>
      </w:r>
      <w:r w:rsidRPr="001A69CA">
        <w:rPr>
          <w:rFonts w:ascii="Arial Narrow" w:hAnsi="Arial Narrow"/>
          <w:color w:val="auto"/>
          <w:sz w:val="24"/>
          <w:szCs w:val="24"/>
        </w:rPr>
        <w:t xml:space="preserve"> Inimene ja loodus. Säästva ja austava suhtumise vajalikkus elus- ja eluta loodusesse. Looduslik tasakaal. Loodus kui üks inimelu kõrgemaid väärtusi </w:t>
      </w:r>
    </w:p>
    <w:p w14:paraId="3A410480" w14:textId="77777777" w:rsidR="00844FFB" w:rsidRPr="001A69CA" w:rsidRDefault="00844FFB">
      <w:pPr>
        <w:spacing w:after="0" w:line="100" w:lineRule="atLeast"/>
        <w:jc w:val="both"/>
        <w:rPr>
          <w:rFonts w:ascii="Arial Narrow" w:hAnsi="Arial Narrow"/>
          <w:bCs/>
          <w:i/>
          <w:color w:val="auto"/>
          <w:sz w:val="24"/>
          <w:szCs w:val="24"/>
        </w:rPr>
      </w:pPr>
      <w:r w:rsidRPr="001A69CA">
        <w:rPr>
          <w:rFonts w:ascii="Arial Narrow" w:hAnsi="Arial Narrow"/>
          <w:bCs/>
          <w:i/>
          <w:color w:val="auto"/>
          <w:sz w:val="24"/>
          <w:szCs w:val="24"/>
        </w:rPr>
        <w:lastRenderedPageBreak/>
        <w:t>Teabekeskkond, tehnoloogia ja innovatsioon.</w:t>
      </w:r>
      <w:r w:rsidRPr="001A69CA">
        <w:rPr>
          <w:rFonts w:ascii="Arial Narrow" w:hAnsi="Arial Narrow"/>
          <w:b/>
          <w:bCs/>
          <w:color w:val="auto"/>
          <w:sz w:val="24"/>
          <w:szCs w:val="24"/>
        </w:rPr>
        <w:t xml:space="preserve"> </w:t>
      </w:r>
      <w:r w:rsidRPr="001A69CA">
        <w:rPr>
          <w:rFonts w:ascii="Arial Narrow" w:hAnsi="Arial Narrow"/>
          <w:color w:val="auto"/>
          <w:sz w:val="24"/>
          <w:szCs w:val="24"/>
        </w:rPr>
        <w:t xml:space="preserve">Teabe otsimise ja edastamise võimalused tänapäeval. Internet kui teabeallikas ja silmaringi laiendamise võimalus. Internet kui võimalike ohtude allikas (võrguportaalides käitumise probleemid, keelemõjud). Film ja fotograafia kui ajaloo jäädvustamise (säilitamise) viisid </w:t>
      </w:r>
    </w:p>
    <w:p w14:paraId="3A410481" w14:textId="77777777" w:rsidR="00844FFB" w:rsidRPr="001A69CA" w:rsidRDefault="00844FFB">
      <w:pPr>
        <w:spacing w:before="120" w:after="0" w:line="100" w:lineRule="atLeast"/>
        <w:jc w:val="both"/>
        <w:rPr>
          <w:rFonts w:ascii="Arial Narrow" w:hAnsi="Arial Narrow"/>
          <w:b/>
          <w:color w:val="auto"/>
          <w:sz w:val="24"/>
          <w:szCs w:val="24"/>
        </w:rPr>
      </w:pPr>
      <w:r w:rsidRPr="001A69CA">
        <w:rPr>
          <w:rFonts w:ascii="Arial Narrow" w:hAnsi="Arial Narrow"/>
          <w:b/>
          <w:bCs/>
          <w:color w:val="auto"/>
          <w:sz w:val="24"/>
          <w:szCs w:val="24"/>
        </w:rPr>
        <w:t>Soovituslik loend teoste terviklikuks käsitlemiseks</w:t>
      </w:r>
      <w:r w:rsidR="00DD5458" w:rsidRPr="001A69CA">
        <w:rPr>
          <w:rFonts w:ascii="Arial Narrow" w:hAnsi="Arial Narrow"/>
          <w:b/>
          <w:bCs/>
          <w:color w:val="auto"/>
          <w:sz w:val="24"/>
          <w:szCs w:val="24"/>
        </w:rPr>
        <w:t>.</w:t>
      </w:r>
    </w:p>
    <w:p w14:paraId="3A410482" w14:textId="77777777" w:rsidR="00844FFB" w:rsidRPr="001A69CA" w:rsidRDefault="00844FFB">
      <w:pPr>
        <w:spacing w:after="0" w:line="100" w:lineRule="atLeast"/>
        <w:jc w:val="both"/>
        <w:rPr>
          <w:rFonts w:ascii="Arial Narrow" w:hAnsi="Arial Narrow"/>
          <w:color w:val="auto"/>
          <w:sz w:val="24"/>
          <w:szCs w:val="24"/>
        </w:rPr>
      </w:pPr>
      <w:r w:rsidRPr="001A69CA">
        <w:rPr>
          <w:rFonts w:ascii="Arial Narrow" w:hAnsi="Arial Narrow"/>
          <w:color w:val="auto"/>
          <w:sz w:val="24"/>
          <w:szCs w:val="24"/>
        </w:rPr>
        <w:t xml:space="preserve">Aleksandr Puškini luuletused, „Kapteni tütar”, „Belkini jutustused”; Mihhail Lermontovi luuletused; Nikolai Gogoli „Revident”, „Sinel”; Fjodor Dostojevski „Valge ööd”; Lev Tolstoi „Lapsepõlv”, „Poisipõlv”; Ivan Turgenevi „Mumuu”, proosaluuletused; Fjodor Tjuttševi luuletused; Afanassi Feti luuletused; Nikolai Leskovi „Metsloom”; Anton Tšehhovi „Kameeleon”, „Paks ja peenike”; Aleksandr Bloki luuletused; Anna Ahmatova luuletused; Vladimir Majakovski luuletused; Aleksandr Kuprini „Junkur”; Maksim Gorki „Vanaeit Izergil”, „Inimeste seas”; Leonid Andrejevi „Noorsugu”; Mihhail Bulgakovi „Koera süda”, Vladimir Nabokovi „Juhus”; Jevgeni Švartsi „Draakon”; Aleksandr Solženitsõni „Küll on kahju”; Mihhail Šolohhovi „Inimese saatus”; Aleksandr Vampilovi „Kohtumine”, Vassili Šukšini „Naljatilk”; </w:t>
      </w:r>
      <w:r w:rsidRPr="001A69CA">
        <w:rPr>
          <w:rFonts w:ascii="Arial Narrow" w:hAnsi="Arial Narrow" w:cs="TimesNewRoman"/>
          <w:color w:val="auto"/>
          <w:sz w:val="24"/>
          <w:szCs w:val="24"/>
        </w:rPr>
        <w:t>vähemalt kolm uudisproosateost õpetaja valikul; kolm vabalt valitud luulekogu</w:t>
      </w:r>
      <w:r w:rsidR="00AA4E6C" w:rsidRPr="001A69CA">
        <w:rPr>
          <w:rFonts w:ascii="Arial Narrow" w:hAnsi="Arial Narrow" w:cs="TimesNewRoman"/>
          <w:color w:val="auto"/>
          <w:sz w:val="24"/>
          <w:szCs w:val="24"/>
        </w:rPr>
        <w:t>.</w:t>
      </w:r>
    </w:p>
    <w:p w14:paraId="3A410483" w14:textId="77777777" w:rsidR="00844FFB" w:rsidRPr="001A69CA" w:rsidRDefault="00844FFB" w:rsidP="00AA4E6C">
      <w:pPr>
        <w:spacing w:before="120" w:after="0" w:line="240" w:lineRule="auto"/>
        <w:rPr>
          <w:rFonts w:ascii="Arial Narrow" w:hAnsi="Arial Narrow"/>
          <w:color w:val="auto"/>
          <w:sz w:val="24"/>
          <w:szCs w:val="24"/>
        </w:rPr>
      </w:pPr>
      <w:r w:rsidRPr="001A69CA">
        <w:rPr>
          <w:rFonts w:ascii="Arial Narrow" w:hAnsi="Arial Narrow"/>
          <w:color w:val="auto"/>
          <w:sz w:val="24"/>
          <w:szCs w:val="24"/>
        </w:rPr>
        <w:t>Kreutzwaldi „Kalevipoeg”, Eduard Bornhöhe „Tasuja”, Lydia Koidula luuletused, Oskar Lutsu „Kevade”, Eduard Vilde „Nende poeg”, Friedebert Tuglase „Väike Illimar”, Mati Undi „Hüvasti, kollane kass”, vähemalt üks paikkondliku autori proosa- või luuleteos</w:t>
      </w:r>
      <w:r w:rsidR="00AA4E6C" w:rsidRPr="001A69CA">
        <w:rPr>
          <w:rFonts w:ascii="Arial Narrow" w:hAnsi="Arial Narrow"/>
          <w:color w:val="auto"/>
          <w:sz w:val="24"/>
          <w:szCs w:val="24"/>
        </w:rPr>
        <w:t>.</w:t>
      </w:r>
    </w:p>
    <w:p w14:paraId="3A410484" w14:textId="77777777" w:rsidR="00844FFB" w:rsidRPr="00D1434C" w:rsidRDefault="00844FFB" w:rsidP="00AA4E6C">
      <w:pPr>
        <w:spacing w:before="120" w:after="0" w:line="240" w:lineRule="auto"/>
        <w:rPr>
          <w:rFonts w:ascii="Arial Narrow" w:hAnsi="Arial Narrow"/>
          <w:color w:val="auto"/>
          <w:sz w:val="24"/>
          <w:szCs w:val="24"/>
        </w:rPr>
      </w:pPr>
      <w:r w:rsidRPr="001A69CA">
        <w:rPr>
          <w:rFonts w:ascii="Arial Narrow" w:hAnsi="Arial Narrow"/>
          <w:color w:val="auto"/>
          <w:sz w:val="24"/>
          <w:szCs w:val="24"/>
        </w:rPr>
        <w:t>Daniel Defoe „Robinson Crusoe”, William Shakespeare’i „Romeo ja Julia”, Byroni luuletused, Walter Scotti „Ivanhoe”, Arthur Conan Doyle’i „Tantsivad mehikesed” ja „Punapeade Liit”, Jack Londoni „Valgekihv” ja „</w:t>
      </w:r>
      <w:r w:rsidRPr="001A69CA">
        <w:rPr>
          <w:rStyle w:val="hps"/>
          <w:rFonts w:ascii="Arial Narrow" w:hAnsi="Arial Narrow"/>
          <w:color w:val="auto"/>
          <w:sz w:val="24"/>
          <w:szCs w:val="24"/>
        </w:rPr>
        <w:t>Teelolijate terviseks”,</w:t>
      </w:r>
      <w:r w:rsidRPr="001A69CA">
        <w:rPr>
          <w:rFonts w:ascii="Arial Narrow" w:hAnsi="Arial Narrow"/>
          <w:color w:val="auto"/>
          <w:sz w:val="24"/>
          <w:szCs w:val="24"/>
        </w:rPr>
        <w:t xml:space="preserve"> Richard Aldingtoni „Kangelassurm”, </w:t>
      </w:r>
      <w:r w:rsidRPr="001A69CA">
        <w:rPr>
          <w:rFonts w:ascii="Arial Narrow" w:hAnsi="Arial Narrow"/>
          <w:iCs/>
          <w:color w:val="auto"/>
          <w:sz w:val="24"/>
          <w:szCs w:val="24"/>
        </w:rPr>
        <w:t>Ray Bradbury „Veldt”</w:t>
      </w:r>
      <w:r w:rsidR="00DD5458" w:rsidRPr="001A69CA">
        <w:rPr>
          <w:rFonts w:ascii="Arial Narrow" w:hAnsi="Arial Narrow"/>
          <w:iCs/>
          <w:color w:val="auto"/>
          <w:sz w:val="24"/>
          <w:szCs w:val="24"/>
        </w:rPr>
        <w:t>.</w:t>
      </w:r>
      <w:r w:rsidR="00DD5458" w:rsidRPr="00D1434C">
        <w:rPr>
          <w:rFonts w:ascii="Arial Narrow" w:hAnsi="Arial Narrow"/>
          <w:iCs/>
          <w:color w:val="auto"/>
          <w:sz w:val="24"/>
          <w:szCs w:val="24"/>
        </w:rPr>
        <w:t xml:space="preserve"> </w:t>
      </w:r>
    </w:p>
    <w:p w14:paraId="3A410485" w14:textId="77777777" w:rsidR="00844FFB" w:rsidRPr="00D1434C" w:rsidRDefault="00844FFB">
      <w:pPr>
        <w:spacing w:after="0" w:line="100" w:lineRule="atLeast"/>
        <w:jc w:val="both"/>
        <w:rPr>
          <w:rFonts w:ascii="Arial Narrow" w:hAnsi="Arial Narrow"/>
          <w:color w:val="auto"/>
          <w:sz w:val="24"/>
          <w:szCs w:val="24"/>
        </w:rPr>
      </w:pPr>
    </w:p>
    <w:sectPr w:rsidR="00844FFB" w:rsidRPr="00D1434C" w:rsidSect="00C6606E">
      <w:pgSz w:w="11906" w:h="16838"/>
      <w:pgMar w:top="1440" w:right="680" w:bottom="1440" w:left="1701" w:header="709" w:footer="708" w:gutter="0"/>
      <w:cols w:space="708"/>
      <w:docGrid w:linePitch="560" w:charSpace="696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7202C" w14:textId="77777777" w:rsidR="005B3DA5" w:rsidRDefault="005B3DA5">
      <w:pPr>
        <w:spacing w:after="0" w:line="240" w:lineRule="auto"/>
      </w:pPr>
      <w:r>
        <w:separator/>
      </w:r>
    </w:p>
  </w:endnote>
  <w:endnote w:type="continuationSeparator" w:id="0">
    <w:p w14:paraId="065AB849" w14:textId="77777777" w:rsidR="005B3DA5" w:rsidRDefault="005B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 w:name="font312">
    <w:altName w:val="Times New Roman"/>
    <w:charset w:val="BA"/>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altName w:val="Arial"/>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DD4AF" w14:textId="77777777" w:rsidR="005B3DA5" w:rsidRDefault="005B3DA5">
      <w:pPr>
        <w:spacing w:after="0" w:line="240" w:lineRule="auto"/>
      </w:pPr>
      <w:r>
        <w:separator/>
      </w:r>
    </w:p>
  </w:footnote>
  <w:footnote w:type="continuationSeparator" w:id="0">
    <w:p w14:paraId="218AE286" w14:textId="77777777" w:rsidR="005B3DA5" w:rsidRDefault="005B3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1342"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0000006"/>
    <w:multiLevelType w:val="multilevel"/>
    <w:tmpl w:val="CB287038"/>
    <w:name w:val="WWNum6"/>
    <w:lvl w:ilvl="0">
      <w:start w:val="1"/>
      <w:numFmt w:val="decimal"/>
      <w:lvlText w:val="%1)"/>
      <w:lvlJc w:val="left"/>
      <w:pPr>
        <w:tabs>
          <w:tab w:val="num" w:pos="0"/>
        </w:tabs>
        <w:ind w:left="1212"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0">
    <w:nsid w:val="00000009"/>
    <w:multiLevelType w:val="multilevel"/>
    <w:tmpl w:val="00000009"/>
    <w:name w:val="WWNum9"/>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709" w:hanging="360"/>
      </w:pPr>
    </w:lvl>
    <w:lvl w:ilvl="1">
      <w:start w:val="1"/>
      <w:numFmt w:val="decimal"/>
      <w:lvlText w:val="%2."/>
      <w:lvlJc w:val="left"/>
      <w:pPr>
        <w:tabs>
          <w:tab w:val="num" w:pos="0"/>
        </w:tabs>
        <w:ind w:left="1489" w:hanging="420"/>
      </w:pPr>
    </w:lvl>
    <w:lvl w:ilvl="2">
      <w:start w:val="1"/>
      <w:numFmt w:val="lowerRoman"/>
      <w:lvlText w:val="%3."/>
      <w:lvlJc w:val="right"/>
      <w:pPr>
        <w:tabs>
          <w:tab w:val="num" w:pos="0"/>
        </w:tabs>
        <w:ind w:left="2149" w:hanging="180"/>
      </w:pPr>
    </w:lvl>
    <w:lvl w:ilvl="3">
      <w:start w:val="1"/>
      <w:numFmt w:val="decimal"/>
      <w:lvlText w:val="%4."/>
      <w:lvlJc w:val="left"/>
      <w:pPr>
        <w:tabs>
          <w:tab w:val="num" w:pos="0"/>
        </w:tabs>
        <w:ind w:left="2869" w:hanging="360"/>
      </w:pPr>
    </w:lvl>
    <w:lvl w:ilvl="4">
      <w:start w:val="1"/>
      <w:numFmt w:val="lowerLetter"/>
      <w:lvlText w:val="%5."/>
      <w:lvlJc w:val="left"/>
      <w:pPr>
        <w:tabs>
          <w:tab w:val="num" w:pos="0"/>
        </w:tabs>
        <w:ind w:left="3589" w:hanging="360"/>
      </w:pPr>
    </w:lvl>
    <w:lvl w:ilvl="5">
      <w:start w:val="1"/>
      <w:numFmt w:val="lowerRoman"/>
      <w:lvlText w:val="%6."/>
      <w:lvlJc w:val="right"/>
      <w:pPr>
        <w:tabs>
          <w:tab w:val="num" w:pos="0"/>
        </w:tabs>
        <w:ind w:left="4309" w:hanging="180"/>
      </w:pPr>
    </w:lvl>
    <w:lvl w:ilvl="6">
      <w:start w:val="1"/>
      <w:numFmt w:val="decimal"/>
      <w:lvlText w:val="%7."/>
      <w:lvlJc w:val="left"/>
      <w:pPr>
        <w:tabs>
          <w:tab w:val="num" w:pos="0"/>
        </w:tabs>
        <w:ind w:left="5029" w:hanging="360"/>
      </w:pPr>
    </w:lvl>
    <w:lvl w:ilvl="7">
      <w:start w:val="1"/>
      <w:numFmt w:val="lowerLetter"/>
      <w:lvlText w:val="%8."/>
      <w:lvlJc w:val="left"/>
      <w:pPr>
        <w:tabs>
          <w:tab w:val="num" w:pos="0"/>
        </w:tabs>
        <w:ind w:left="5749" w:hanging="360"/>
      </w:pPr>
    </w:lvl>
    <w:lvl w:ilvl="8">
      <w:start w:val="1"/>
      <w:numFmt w:val="lowerRoman"/>
      <w:lvlText w:val="%9."/>
      <w:lvlJc w:val="right"/>
      <w:pPr>
        <w:tabs>
          <w:tab w:val="num" w:pos="0"/>
        </w:tabs>
        <w:ind w:left="6469" w:hanging="1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1618" w:hanging="105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132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175"/>
        </w:tabs>
        <w:ind w:left="2005" w:hanging="87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175"/>
        </w:tabs>
        <w:ind w:left="1495" w:hanging="360"/>
      </w:pPr>
    </w:lvl>
    <w:lvl w:ilvl="1">
      <w:start w:val="1"/>
      <w:numFmt w:val="lowerLetter"/>
      <w:lvlText w:val="%2."/>
      <w:lvlJc w:val="left"/>
      <w:pPr>
        <w:tabs>
          <w:tab w:val="num" w:pos="175"/>
        </w:tabs>
        <w:ind w:left="2095" w:hanging="360"/>
      </w:pPr>
    </w:lvl>
    <w:lvl w:ilvl="2">
      <w:start w:val="1"/>
      <w:numFmt w:val="lowerRoman"/>
      <w:lvlText w:val="%3."/>
      <w:lvlJc w:val="right"/>
      <w:pPr>
        <w:tabs>
          <w:tab w:val="num" w:pos="175"/>
        </w:tabs>
        <w:ind w:left="2815" w:hanging="180"/>
      </w:pPr>
    </w:lvl>
    <w:lvl w:ilvl="3">
      <w:start w:val="1"/>
      <w:numFmt w:val="decimal"/>
      <w:lvlText w:val="%4."/>
      <w:lvlJc w:val="left"/>
      <w:pPr>
        <w:tabs>
          <w:tab w:val="num" w:pos="175"/>
        </w:tabs>
        <w:ind w:left="3535" w:hanging="360"/>
      </w:pPr>
    </w:lvl>
    <w:lvl w:ilvl="4">
      <w:start w:val="1"/>
      <w:numFmt w:val="lowerLetter"/>
      <w:lvlText w:val="%5."/>
      <w:lvlJc w:val="left"/>
      <w:pPr>
        <w:tabs>
          <w:tab w:val="num" w:pos="175"/>
        </w:tabs>
        <w:ind w:left="4255" w:hanging="360"/>
      </w:pPr>
    </w:lvl>
    <w:lvl w:ilvl="5">
      <w:start w:val="1"/>
      <w:numFmt w:val="lowerRoman"/>
      <w:lvlText w:val="%6."/>
      <w:lvlJc w:val="right"/>
      <w:pPr>
        <w:tabs>
          <w:tab w:val="num" w:pos="175"/>
        </w:tabs>
        <w:ind w:left="4975" w:hanging="180"/>
      </w:pPr>
    </w:lvl>
    <w:lvl w:ilvl="6">
      <w:start w:val="1"/>
      <w:numFmt w:val="decimal"/>
      <w:lvlText w:val="%7."/>
      <w:lvlJc w:val="left"/>
      <w:pPr>
        <w:tabs>
          <w:tab w:val="num" w:pos="175"/>
        </w:tabs>
        <w:ind w:left="5695" w:hanging="360"/>
      </w:pPr>
    </w:lvl>
    <w:lvl w:ilvl="7">
      <w:start w:val="1"/>
      <w:numFmt w:val="lowerLetter"/>
      <w:lvlText w:val="%8."/>
      <w:lvlJc w:val="left"/>
      <w:pPr>
        <w:tabs>
          <w:tab w:val="num" w:pos="175"/>
        </w:tabs>
        <w:ind w:left="6415" w:hanging="360"/>
      </w:pPr>
    </w:lvl>
    <w:lvl w:ilvl="8">
      <w:start w:val="1"/>
      <w:numFmt w:val="lowerRoman"/>
      <w:lvlText w:val="%9."/>
      <w:lvlJc w:val="right"/>
      <w:pPr>
        <w:tabs>
          <w:tab w:val="num" w:pos="175"/>
        </w:tabs>
        <w:ind w:left="7135"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132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15" w15:restartNumberingAfterBreak="0">
    <w:nsid w:val="00000010"/>
    <w:multiLevelType w:val="multilevel"/>
    <w:tmpl w:val="754EABBE"/>
    <w:name w:val="WWNum16"/>
    <w:lvl w:ilvl="0">
      <w:start w:val="1"/>
      <w:numFmt w:val="decimal"/>
      <w:lvlText w:val="%1)"/>
      <w:lvlJc w:val="left"/>
      <w:pPr>
        <w:tabs>
          <w:tab w:val="num" w:pos="0"/>
        </w:tabs>
        <w:ind w:left="1125" w:hanging="765"/>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1035" w:hanging="6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decimal"/>
      <w:lvlText w:val="%1)"/>
      <w:lvlJc w:val="left"/>
      <w:pPr>
        <w:tabs>
          <w:tab w:val="num" w:pos="0"/>
        </w:tabs>
        <w:ind w:left="1050" w:hanging="69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00000015"/>
    <w:multiLevelType w:val="multilevel"/>
    <w:tmpl w:val="00000015"/>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00000019"/>
    <w:name w:val="WWNum2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84484350"/>
    <w:name w:val="WWNum2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multilevel"/>
    <w:tmpl w:val="0000001C"/>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D"/>
    <w:multiLevelType w:val="multilevel"/>
    <w:tmpl w:val="0000001D"/>
    <w:name w:val="WWNum29"/>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9" w15:restartNumberingAfterBreak="0">
    <w:nsid w:val="0000001E"/>
    <w:multiLevelType w:val="multilevel"/>
    <w:tmpl w:val="0000001E"/>
    <w:name w:val="WWNum30"/>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0" w15:restartNumberingAfterBreak="0">
    <w:nsid w:val="0000001F"/>
    <w:multiLevelType w:val="multilevel"/>
    <w:tmpl w:val="0000001F"/>
    <w:name w:val="WWNum31"/>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1" w15:restartNumberingAfterBreak="0">
    <w:nsid w:val="00000020"/>
    <w:multiLevelType w:val="multilevel"/>
    <w:tmpl w:val="00000020"/>
    <w:name w:val="WWNum3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Num33"/>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00000023"/>
    <w:name w:val="WWNum35"/>
    <w:lvl w:ilvl="0">
      <w:start w:val="1"/>
      <w:numFmt w:val="decimal"/>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35" w15:restartNumberingAfterBreak="0">
    <w:nsid w:val="00000024"/>
    <w:multiLevelType w:val="multilevel"/>
    <w:tmpl w:val="00000024"/>
    <w:name w:val="WWNum36"/>
    <w:lvl w:ilvl="0">
      <w:start w:val="1"/>
      <w:numFmt w:val="decimal"/>
      <w:lvlText w:val="%1)"/>
      <w:lvlJc w:val="left"/>
      <w:pPr>
        <w:tabs>
          <w:tab w:val="num" w:pos="0"/>
        </w:tabs>
        <w:ind w:left="132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2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6"/>
    <w:multiLevelType w:val="multilevel"/>
    <w:tmpl w:val="00000026"/>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495" w:hanging="49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2" w15:restartNumberingAfterBreak="0">
    <w:nsid w:val="0000002B"/>
    <w:multiLevelType w:val="multilevel"/>
    <w:tmpl w:val="0000002B"/>
    <w:name w:val="WWNum43"/>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3" w15:restartNumberingAfterBreak="0">
    <w:nsid w:val="0000002C"/>
    <w:multiLevelType w:val="multilevel"/>
    <w:tmpl w:val="0000002C"/>
    <w:name w:val="WW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2D"/>
    <w:multiLevelType w:val="multilevel"/>
    <w:tmpl w:val="0000002D"/>
    <w:name w:val="WWNum45"/>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5" w15:restartNumberingAfterBreak="0">
    <w:nsid w:val="0000002E"/>
    <w:multiLevelType w:val="multilevel"/>
    <w:tmpl w:val="0000002E"/>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2F"/>
    <w:multiLevelType w:val="multilevel"/>
    <w:tmpl w:val="0000002F"/>
    <w:name w:val="WWNum4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7" w15:restartNumberingAfterBreak="0">
    <w:nsid w:val="00000030"/>
    <w:multiLevelType w:val="multilevel"/>
    <w:tmpl w:val="00000030"/>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multilevel"/>
    <w:tmpl w:val="00000031"/>
    <w:name w:val="WWNum49"/>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9" w15:restartNumberingAfterBreak="0">
    <w:nsid w:val="00000032"/>
    <w:multiLevelType w:val="multilevel"/>
    <w:tmpl w:val="09821DC0"/>
    <w:name w:val="WWNum50"/>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00000033"/>
    <w:multiLevelType w:val="multilevel"/>
    <w:tmpl w:val="00000033"/>
    <w:name w:val="WWNum51"/>
    <w:lvl w:ilvl="0">
      <w:start w:val="1"/>
      <w:numFmt w:val="decimal"/>
      <w:lvlText w:val="%1)"/>
      <w:lvlJc w:val="left"/>
      <w:pPr>
        <w:tabs>
          <w:tab w:val="num" w:pos="0"/>
        </w:tabs>
        <w:ind w:left="1212"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4"/>
    <w:multiLevelType w:val="multilevel"/>
    <w:tmpl w:val="00000034"/>
    <w:name w:val="WWNum5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2" w15:restartNumberingAfterBreak="0">
    <w:nsid w:val="00000035"/>
    <w:multiLevelType w:val="multilevel"/>
    <w:tmpl w:val="00000035"/>
    <w:name w:val="WWNum53"/>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3."/>
      <w:lvlJc w:val="right"/>
      <w:pPr>
        <w:tabs>
          <w:tab w:val="num" w:pos="491"/>
        </w:tabs>
        <w:ind w:left="2651" w:hanging="180"/>
      </w:pPr>
    </w:lvl>
    <w:lvl w:ilvl="3">
      <w:start w:val="1"/>
      <w:numFmt w:val="decimal"/>
      <w:lvlText w:val="%4."/>
      <w:lvlJc w:val="left"/>
      <w:pPr>
        <w:tabs>
          <w:tab w:val="num" w:pos="491"/>
        </w:tabs>
        <w:ind w:left="3371" w:hanging="360"/>
      </w:pPr>
    </w:lvl>
    <w:lvl w:ilvl="4">
      <w:start w:val="1"/>
      <w:numFmt w:val="lowerLetter"/>
      <w:lvlText w:val="%5."/>
      <w:lvlJc w:val="left"/>
      <w:pPr>
        <w:tabs>
          <w:tab w:val="num" w:pos="491"/>
        </w:tabs>
        <w:ind w:left="4091" w:hanging="360"/>
      </w:pPr>
    </w:lvl>
    <w:lvl w:ilvl="5">
      <w:start w:val="1"/>
      <w:numFmt w:val="lowerRoman"/>
      <w:lvlText w:val="%6."/>
      <w:lvlJc w:val="right"/>
      <w:pPr>
        <w:tabs>
          <w:tab w:val="num" w:pos="491"/>
        </w:tabs>
        <w:ind w:left="4811" w:hanging="180"/>
      </w:pPr>
    </w:lvl>
    <w:lvl w:ilvl="6">
      <w:start w:val="1"/>
      <w:numFmt w:val="decimal"/>
      <w:lvlText w:val="%7."/>
      <w:lvlJc w:val="left"/>
      <w:pPr>
        <w:tabs>
          <w:tab w:val="num" w:pos="491"/>
        </w:tabs>
        <w:ind w:left="5531" w:hanging="360"/>
      </w:pPr>
    </w:lvl>
    <w:lvl w:ilvl="7">
      <w:start w:val="1"/>
      <w:numFmt w:val="lowerLetter"/>
      <w:lvlText w:val="%8."/>
      <w:lvlJc w:val="left"/>
      <w:pPr>
        <w:tabs>
          <w:tab w:val="num" w:pos="491"/>
        </w:tabs>
        <w:ind w:left="6251" w:hanging="360"/>
      </w:pPr>
    </w:lvl>
    <w:lvl w:ilvl="8">
      <w:start w:val="1"/>
      <w:numFmt w:val="lowerRoman"/>
      <w:lvlText w:val="%9."/>
      <w:lvlJc w:val="right"/>
      <w:pPr>
        <w:tabs>
          <w:tab w:val="num" w:pos="491"/>
        </w:tabs>
        <w:ind w:left="6971" w:hanging="180"/>
      </w:pPr>
    </w:lvl>
  </w:abstractNum>
  <w:abstractNum w:abstractNumId="53" w15:restartNumberingAfterBreak="0">
    <w:nsid w:val="00000036"/>
    <w:multiLevelType w:val="multilevel"/>
    <w:tmpl w:val="00000036"/>
    <w:name w:val="WWNum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7"/>
    <w:multiLevelType w:val="multilevel"/>
    <w:tmpl w:val="00000037"/>
    <w:name w:val="WW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8"/>
    <w:multiLevelType w:val="multilevel"/>
    <w:tmpl w:val="00000038"/>
    <w:name w:val="WWNum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00000039"/>
    <w:name w:val="WWNum57"/>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7" w15:restartNumberingAfterBreak="0">
    <w:nsid w:val="0000003A"/>
    <w:multiLevelType w:val="multilevel"/>
    <w:tmpl w:val="0000003A"/>
    <w:name w:val="WWNum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3B"/>
    <w:multiLevelType w:val="multilevel"/>
    <w:tmpl w:val="0000003B"/>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000003C"/>
    <w:multiLevelType w:val="multilevel"/>
    <w:tmpl w:val="0000003C"/>
    <w:name w:val="WWNum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multilevel"/>
    <w:tmpl w:val="C2745D3A"/>
    <w:name w:val="WWNum6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0000003E"/>
    <w:multiLevelType w:val="multilevel"/>
    <w:tmpl w:val="0000003E"/>
    <w:name w:val="WWNum6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2" w15:restartNumberingAfterBreak="0">
    <w:nsid w:val="0000003F"/>
    <w:multiLevelType w:val="multilevel"/>
    <w:tmpl w:val="0000003F"/>
    <w:name w:val="WWNum6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0"/>
    <w:multiLevelType w:val="multilevel"/>
    <w:tmpl w:val="00000040"/>
    <w:name w:val="WWNum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1"/>
    <w:multiLevelType w:val="multilevel"/>
    <w:tmpl w:val="00000041"/>
    <w:name w:val="WWNum65"/>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5" w15:restartNumberingAfterBreak="0">
    <w:nsid w:val="211F5D35"/>
    <w:multiLevelType w:val="multilevel"/>
    <w:tmpl w:val="FCC482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38D74AFB"/>
    <w:multiLevelType w:val="hybridMultilevel"/>
    <w:tmpl w:val="7B9235B8"/>
    <w:lvl w:ilvl="0" w:tplc="04250011">
      <w:start w:val="1"/>
      <w:numFmt w:val="decimal"/>
      <w:lvlText w:val="%1)"/>
      <w:lvlJc w:val="left"/>
      <w:pPr>
        <w:ind w:left="1288" w:hanging="360"/>
      </w:pPr>
    </w:lvl>
    <w:lvl w:ilvl="1" w:tplc="04250019" w:tentative="1">
      <w:start w:val="1"/>
      <w:numFmt w:val="lowerLetter"/>
      <w:lvlText w:val="%2."/>
      <w:lvlJc w:val="left"/>
      <w:pPr>
        <w:ind w:left="2008" w:hanging="360"/>
      </w:pPr>
    </w:lvl>
    <w:lvl w:ilvl="2" w:tplc="0425001B" w:tentative="1">
      <w:start w:val="1"/>
      <w:numFmt w:val="lowerRoman"/>
      <w:lvlText w:val="%3."/>
      <w:lvlJc w:val="right"/>
      <w:pPr>
        <w:ind w:left="2728" w:hanging="180"/>
      </w:pPr>
    </w:lvl>
    <w:lvl w:ilvl="3" w:tplc="0425000F" w:tentative="1">
      <w:start w:val="1"/>
      <w:numFmt w:val="decimal"/>
      <w:lvlText w:val="%4."/>
      <w:lvlJc w:val="left"/>
      <w:pPr>
        <w:ind w:left="3448" w:hanging="360"/>
      </w:pPr>
    </w:lvl>
    <w:lvl w:ilvl="4" w:tplc="04250019" w:tentative="1">
      <w:start w:val="1"/>
      <w:numFmt w:val="lowerLetter"/>
      <w:lvlText w:val="%5."/>
      <w:lvlJc w:val="left"/>
      <w:pPr>
        <w:ind w:left="4168" w:hanging="360"/>
      </w:pPr>
    </w:lvl>
    <w:lvl w:ilvl="5" w:tplc="0425001B" w:tentative="1">
      <w:start w:val="1"/>
      <w:numFmt w:val="lowerRoman"/>
      <w:lvlText w:val="%6."/>
      <w:lvlJc w:val="right"/>
      <w:pPr>
        <w:ind w:left="4888" w:hanging="180"/>
      </w:pPr>
    </w:lvl>
    <w:lvl w:ilvl="6" w:tplc="0425000F" w:tentative="1">
      <w:start w:val="1"/>
      <w:numFmt w:val="decimal"/>
      <w:lvlText w:val="%7."/>
      <w:lvlJc w:val="left"/>
      <w:pPr>
        <w:ind w:left="5608" w:hanging="360"/>
      </w:pPr>
    </w:lvl>
    <w:lvl w:ilvl="7" w:tplc="04250019" w:tentative="1">
      <w:start w:val="1"/>
      <w:numFmt w:val="lowerLetter"/>
      <w:lvlText w:val="%8."/>
      <w:lvlJc w:val="left"/>
      <w:pPr>
        <w:ind w:left="6328" w:hanging="360"/>
      </w:pPr>
    </w:lvl>
    <w:lvl w:ilvl="8" w:tplc="0425001B" w:tentative="1">
      <w:start w:val="1"/>
      <w:numFmt w:val="lowerRoman"/>
      <w:lvlText w:val="%9."/>
      <w:lvlJc w:val="right"/>
      <w:pPr>
        <w:ind w:left="7048" w:hanging="180"/>
      </w:pPr>
    </w:lvl>
  </w:abstractNum>
  <w:abstractNum w:abstractNumId="67" w15:restartNumberingAfterBreak="0">
    <w:nsid w:val="50FC0A69"/>
    <w:multiLevelType w:val="multilevel"/>
    <w:tmpl w:val="00000024"/>
    <w:lvl w:ilvl="0">
      <w:start w:val="1"/>
      <w:numFmt w:val="decimal"/>
      <w:lvlText w:val="%1)"/>
      <w:lvlJc w:val="left"/>
      <w:pPr>
        <w:tabs>
          <w:tab w:val="num" w:pos="0"/>
        </w:tabs>
        <w:ind w:left="1320" w:hanging="360"/>
      </w:pPr>
    </w:lvl>
    <w:lvl w:ilvl="1">
      <w:start w:val="1"/>
      <w:numFmt w:val="lowerLetter"/>
      <w:lvlText w:val="%2."/>
      <w:lvlJc w:val="left"/>
      <w:pPr>
        <w:tabs>
          <w:tab w:val="num" w:pos="0"/>
        </w:tabs>
        <w:ind w:left="1920" w:hanging="360"/>
      </w:pPr>
    </w:lvl>
    <w:lvl w:ilvl="2">
      <w:start w:val="1"/>
      <w:numFmt w:val="lowerRoman"/>
      <w:lvlText w:val="%3."/>
      <w:lvlJc w:val="right"/>
      <w:pPr>
        <w:tabs>
          <w:tab w:val="num" w:pos="0"/>
        </w:tabs>
        <w:ind w:left="2640" w:hanging="180"/>
      </w:pPr>
    </w:lvl>
    <w:lvl w:ilvl="3">
      <w:start w:val="1"/>
      <w:numFmt w:val="decimal"/>
      <w:lvlText w:val="%4."/>
      <w:lvlJc w:val="left"/>
      <w:pPr>
        <w:tabs>
          <w:tab w:val="num" w:pos="0"/>
        </w:tabs>
        <w:ind w:left="3360" w:hanging="360"/>
      </w:pPr>
    </w:lvl>
    <w:lvl w:ilvl="4">
      <w:start w:val="1"/>
      <w:numFmt w:val="lowerLetter"/>
      <w:lvlText w:val="%5."/>
      <w:lvlJc w:val="left"/>
      <w:pPr>
        <w:tabs>
          <w:tab w:val="num" w:pos="0"/>
        </w:tabs>
        <w:ind w:left="4080" w:hanging="360"/>
      </w:pPr>
    </w:lvl>
    <w:lvl w:ilvl="5">
      <w:start w:val="1"/>
      <w:numFmt w:val="lowerRoman"/>
      <w:lvlText w:val="%6."/>
      <w:lvlJc w:val="right"/>
      <w:pPr>
        <w:tabs>
          <w:tab w:val="num" w:pos="0"/>
        </w:tabs>
        <w:ind w:left="4800" w:hanging="180"/>
      </w:pPr>
    </w:lvl>
    <w:lvl w:ilvl="6">
      <w:start w:val="1"/>
      <w:numFmt w:val="decimal"/>
      <w:lvlText w:val="%7."/>
      <w:lvlJc w:val="left"/>
      <w:pPr>
        <w:tabs>
          <w:tab w:val="num" w:pos="0"/>
        </w:tabs>
        <w:ind w:left="5520" w:hanging="360"/>
      </w:pPr>
    </w:lvl>
    <w:lvl w:ilvl="7">
      <w:start w:val="1"/>
      <w:numFmt w:val="lowerLetter"/>
      <w:lvlText w:val="%8."/>
      <w:lvlJc w:val="left"/>
      <w:pPr>
        <w:tabs>
          <w:tab w:val="num" w:pos="0"/>
        </w:tabs>
        <w:ind w:left="6240" w:hanging="360"/>
      </w:pPr>
    </w:lvl>
    <w:lvl w:ilvl="8">
      <w:start w:val="1"/>
      <w:numFmt w:val="lowerRoman"/>
      <w:lvlText w:val="%9."/>
      <w:lvlJc w:val="right"/>
      <w:pPr>
        <w:tabs>
          <w:tab w:val="num" w:pos="0"/>
        </w:tabs>
        <w:ind w:left="69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7"/>
  </w:num>
  <w:num w:numId="66">
    <w:abstractNumId w:val="66"/>
  </w:num>
  <w:num w:numId="67">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59"/>
    <w:rsid w:val="000362A1"/>
    <w:rsid w:val="00083C23"/>
    <w:rsid w:val="00110747"/>
    <w:rsid w:val="00113470"/>
    <w:rsid w:val="00160789"/>
    <w:rsid w:val="00190D59"/>
    <w:rsid w:val="001956E4"/>
    <w:rsid w:val="001A20F8"/>
    <w:rsid w:val="001A69CA"/>
    <w:rsid w:val="001B5223"/>
    <w:rsid w:val="00211283"/>
    <w:rsid w:val="0023483D"/>
    <w:rsid w:val="00284B0D"/>
    <w:rsid w:val="002A0373"/>
    <w:rsid w:val="00315977"/>
    <w:rsid w:val="003244F8"/>
    <w:rsid w:val="003516CA"/>
    <w:rsid w:val="003812A7"/>
    <w:rsid w:val="003F4506"/>
    <w:rsid w:val="0043420B"/>
    <w:rsid w:val="004A4424"/>
    <w:rsid w:val="004D686B"/>
    <w:rsid w:val="00524CBC"/>
    <w:rsid w:val="005B3DA5"/>
    <w:rsid w:val="005B3ECA"/>
    <w:rsid w:val="005E4F5F"/>
    <w:rsid w:val="00630FE5"/>
    <w:rsid w:val="00632F17"/>
    <w:rsid w:val="006578CA"/>
    <w:rsid w:val="006604D0"/>
    <w:rsid w:val="00666A7E"/>
    <w:rsid w:val="00670D97"/>
    <w:rsid w:val="006B7DAC"/>
    <w:rsid w:val="006C1172"/>
    <w:rsid w:val="0071612F"/>
    <w:rsid w:val="00741B9C"/>
    <w:rsid w:val="00785AB2"/>
    <w:rsid w:val="007A01CE"/>
    <w:rsid w:val="007D7802"/>
    <w:rsid w:val="00810735"/>
    <w:rsid w:val="00844FFB"/>
    <w:rsid w:val="00856631"/>
    <w:rsid w:val="00871AF1"/>
    <w:rsid w:val="00873999"/>
    <w:rsid w:val="00875CA6"/>
    <w:rsid w:val="00882199"/>
    <w:rsid w:val="008E2857"/>
    <w:rsid w:val="0099366B"/>
    <w:rsid w:val="00A5650F"/>
    <w:rsid w:val="00A5737D"/>
    <w:rsid w:val="00A650CE"/>
    <w:rsid w:val="00A8401D"/>
    <w:rsid w:val="00AA2B20"/>
    <w:rsid w:val="00AA4E6C"/>
    <w:rsid w:val="00AB38CF"/>
    <w:rsid w:val="00AC4438"/>
    <w:rsid w:val="00AE7BA1"/>
    <w:rsid w:val="00AF0626"/>
    <w:rsid w:val="00AF26DF"/>
    <w:rsid w:val="00B103EC"/>
    <w:rsid w:val="00B274C8"/>
    <w:rsid w:val="00B27921"/>
    <w:rsid w:val="00B70E0D"/>
    <w:rsid w:val="00B759DB"/>
    <w:rsid w:val="00B83BB2"/>
    <w:rsid w:val="00BA5537"/>
    <w:rsid w:val="00BB4073"/>
    <w:rsid w:val="00BC0ABD"/>
    <w:rsid w:val="00BC663A"/>
    <w:rsid w:val="00C12EC8"/>
    <w:rsid w:val="00C22655"/>
    <w:rsid w:val="00C31FEC"/>
    <w:rsid w:val="00C3530E"/>
    <w:rsid w:val="00C6606E"/>
    <w:rsid w:val="00C72C89"/>
    <w:rsid w:val="00C93587"/>
    <w:rsid w:val="00CC50C4"/>
    <w:rsid w:val="00CE223F"/>
    <w:rsid w:val="00D046B2"/>
    <w:rsid w:val="00D1434C"/>
    <w:rsid w:val="00D206CE"/>
    <w:rsid w:val="00D8337D"/>
    <w:rsid w:val="00D954F9"/>
    <w:rsid w:val="00DD5458"/>
    <w:rsid w:val="00E065DB"/>
    <w:rsid w:val="00E123AD"/>
    <w:rsid w:val="00E41E68"/>
    <w:rsid w:val="00E5165C"/>
    <w:rsid w:val="00E86F6C"/>
    <w:rsid w:val="00EE14D7"/>
    <w:rsid w:val="00EE6C79"/>
    <w:rsid w:val="00EE6FCF"/>
    <w:rsid w:val="00F04B48"/>
    <w:rsid w:val="00F11A0F"/>
    <w:rsid w:val="00FA77E0"/>
  </w:rsids>
  <m:mathPr>
    <m:mathFont m:val="Cambria Math"/>
    <m:brkBin m:val="before"/>
    <m:brkBinSub m:val="--"/>
    <m:smallFrac m:val="0"/>
    <m:dispDef m:val="0"/>
    <m:lMargin m:val="0"/>
    <m:rMargin m:val="0"/>
    <m:defJc m:val="centerGroup"/>
    <m:wrapRight/>
    <m:intLim m:val="subSup"/>
    <m:naryLim m:val="subSup"/>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410036"/>
  <w15:docId w15:val="{4E4163AA-AEDF-4916-B73B-70A1870A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6606E"/>
    <w:pPr>
      <w:suppressAutoHyphens/>
      <w:overflowPunct w:val="0"/>
      <w:spacing w:after="200" w:line="276" w:lineRule="auto"/>
      <w:textAlignment w:val="baseline"/>
    </w:pPr>
    <w:rPr>
      <w:rFonts w:ascii="Calibri" w:hAnsi="Calibri"/>
      <w:color w:val="00000A"/>
      <w:kern w:val="1"/>
      <w:sz w:val="22"/>
      <w:szCs w:val="22"/>
      <w:lang w:eastAsia="en-US"/>
    </w:rPr>
  </w:style>
  <w:style w:type="paragraph" w:styleId="Pealkiri1">
    <w:name w:val="heading 1"/>
    <w:basedOn w:val="Normaallaad"/>
    <w:qFormat/>
    <w:rsid w:val="00C6606E"/>
    <w:pPr>
      <w:spacing w:before="28" w:after="28" w:line="100" w:lineRule="atLeast"/>
      <w:outlineLvl w:val="0"/>
    </w:pPr>
    <w:rPr>
      <w:rFonts w:ascii="Times New Roman" w:hAnsi="Times New Roman"/>
      <w:b/>
      <w:bCs/>
      <w:sz w:val="48"/>
      <w:szCs w:val="48"/>
      <w:lang w:eastAsia="et-EE"/>
    </w:rPr>
  </w:style>
  <w:style w:type="paragraph" w:styleId="Pealkiri2">
    <w:name w:val="heading 2"/>
    <w:basedOn w:val="Normaallaad"/>
    <w:qFormat/>
    <w:rsid w:val="00C6606E"/>
    <w:pPr>
      <w:spacing w:before="240" w:after="28" w:line="100" w:lineRule="atLeast"/>
      <w:outlineLvl w:val="1"/>
    </w:pPr>
    <w:rPr>
      <w:rFonts w:ascii="Times New Roman" w:hAnsi="Times New Roman"/>
      <w:b/>
      <w:bCs/>
      <w:sz w:val="36"/>
      <w:szCs w:val="36"/>
      <w:lang w:eastAsia="et-EE"/>
    </w:rPr>
  </w:style>
  <w:style w:type="paragraph" w:styleId="Pealkiri3">
    <w:name w:val="heading 3"/>
    <w:basedOn w:val="Normaallaad"/>
    <w:qFormat/>
    <w:rsid w:val="00C6606E"/>
    <w:pPr>
      <w:spacing w:before="240" w:after="28" w:line="100" w:lineRule="atLeast"/>
      <w:outlineLvl w:val="2"/>
    </w:pPr>
    <w:rPr>
      <w:rFonts w:ascii="Times New Roman" w:hAnsi="Times New Roman"/>
      <w:b/>
      <w:bCs/>
      <w:sz w:val="27"/>
      <w:szCs w:val="27"/>
      <w:lang w:eastAsia="et-EE"/>
    </w:rPr>
  </w:style>
  <w:style w:type="paragraph" w:styleId="Pealkiri4">
    <w:name w:val="heading 4"/>
    <w:basedOn w:val="Normaallaad"/>
    <w:qFormat/>
    <w:rsid w:val="00C6606E"/>
    <w:pPr>
      <w:keepNext/>
      <w:spacing w:before="240" w:after="60" w:line="100" w:lineRule="atLeast"/>
      <w:outlineLvl w:val="3"/>
    </w:pPr>
    <w:rPr>
      <w:rFonts w:ascii="Times New Roman" w:hAnsi="Times New Roman"/>
      <w:b/>
      <w:bCs/>
      <w:sz w:val="28"/>
      <w:szCs w:val="28"/>
    </w:rPr>
  </w:style>
  <w:style w:type="paragraph" w:styleId="Pealkiri5">
    <w:name w:val="heading 5"/>
    <w:basedOn w:val="Normaallaad"/>
    <w:qFormat/>
    <w:rsid w:val="00C6606E"/>
    <w:pPr>
      <w:spacing w:before="240" w:after="60" w:line="100" w:lineRule="atLeast"/>
      <w:outlineLvl w:val="4"/>
    </w:pPr>
    <w:rPr>
      <w:rFonts w:ascii="Times New Roman" w:hAnsi="Times New Roman"/>
      <w:b/>
      <w:bCs/>
      <w:i/>
      <w:iCs/>
      <w:sz w:val="26"/>
      <w:szCs w:val="26"/>
    </w:rPr>
  </w:style>
  <w:style w:type="paragraph" w:styleId="Pealkiri6">
    <w:name w:val="heading 6"/>
    <w:basedOn w:val="Normaallaad"/>
    <w:qFormat/>
    <w:rsid w:val="00C6606E"/>
    <w:pPr>
      <w:keepNext/>
      <w:spacing w:after="0" w:line="100" w:lineRule="atLeast"/>
      <w:ind w:left="4320" w:hanging="180"/>
      <w:outlineLvl w:val="5"/>
    </w:pPr>
    <w:rPr>
      <w:rFonts w:ascii="Times New Roman" w:hAnsi="Times New Roman"/>
      <w:b/>
      <w:bCs/>
      <w:color w:val="000000"/>
      <w:sz w:val="24"/>
      <w:szCs w:val="24"/>
    </w:rPr>
  </w:style>
  <w:style w:type="paragraph" w:styleId="Pealkiri7">
    <w:name w:val="heading 7"/>
    <w:basedOn w:val="Normaallaad"/>
    <w:qFormat/>
    <w:rsid w:val="00C6606E"/>
    <w:pPr>
      <w:keepNext/>
      <w:spacing w:after="0" w:line="100" w:lineRule="atLeast"/>
      <w:ind w:left="5040" w:hanging="360"/>
      <w:outlineLvl w:val="6"/>
    </w:pPr>
    <w:rPr>
      <w:rFonts w:ascii="Times New Roman" w:hAnsi="Times New Roman"/>
      <w:b/>
      <w:bCs/>
      <w:i/>
      <w:iCs/>
      <w:sz w:val="24"/>
      <w:szCs w:val="24"/>
    </w:rPr>
  </w:style>
  <w:style w:type="paragraph" w:styleId="Pealkiri8">
    <w:name w:val="heading 8"/>
    <w:basedOn w:val="Normaallaad"/>
    <w:qFormat/>
    <w:rsid w:val="00C6606E"/>
    <w:pPr>
      <w:spacing w:before="240" w:after="60" w:line="100" w:lineRule="atLeast"/>
      <w:outlineLvl w:val="7"/>
    </w:pPr>
    <w:rPr>
      <w:rFonts w:ascii="Times New Roman" w:hAnsi="Times New Roman"/>
      <w:i/>
      <w:iCs/>
      <w:sz w:val="24"/>
      <w:szCs w:val="24"/>
    </w:rPr>
  </w:style>
  <w:style w:type="paragraph" w:styleId="Pealkiri9">
    <w:name w:val="heading 9"/>
    <w:basedOn w:val="Normaallaad"/>
    <w:qFormat/>
    <w:rsid w:val="00C6606E"/>
    <w:pPr>
      <w:spacing w:before="240" w:after="60" w:line="100" w:lineRule="atLeast"/>
      <w:outlineLvl w:val="8"/>
    </w:pPr>
    <w:rPr>
      <w:rFonts w:ascii="Arial" w:hAnsi="Arial" w:cs="Ari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rsid w:val="00C6606E"/>
    <w:rPr>
      <w:rFonts w:ascii="Times New Roman" w:hAnsi="Times New Roman" w:cs="Times New Roman"/>
      <w:b/>
      <w:bCs/>
      <w:sz w:val="48"/>
      <w:szCs w:val="48"/>
      <w:lang w:val="et-EE" w:eastAsia="et-EE"/>
    </w:rPr>
  </w:style>
  <w:style w:type="character" w:customStyle="1" w:styleId="Pealkiri2Mrk">
    <w:name w:val="Pealkiri 2 Märk"/>
    <w:rsid w:val="00C6606E"/>
    <w:rPr>
      <w:rFonts w:ascii="Times New Roman" w:hAnsi="Times New Roman" w:cs="Times New Roman"/>
      <w:b/>
      <w:bCs/>
      <w:sz w:val="36"/>
      <w:szCs w:val="36"/>
      <w:lang w:val="et-EE" w:eastAsia="et-EE"/>
    </w:rPr>
  </w:style>
  <w:style w:type="character" w:customStyle="1" w:styleId="Pealkiri3Mrk">
    <w:name w:val="Pealkiri 3 Märk"/>
    <w:rsid w:val="00C6606E"/>
    <w:rPr>
      <w:rFonts w:ascii="Times New Roman" w:hAnsi="Times New Roman" w:cs="Times New Roman"/>
      <w:b/>
      <w:bCs/>
      <w:sz w:val="27"/>
      <w:szCs w:val="27"/>
      <w:lang w:val="et-EE" w:eastAsia="et-EE"/>
    </w:rPr>
  </w:style>
  <w:style w:type="character" w:customStyle="1" w:styleId="Pealkiri4Mrk">
    <w:name w:val="Pealkiri 4 Märk"/>
    <w:rsid w:val="00C6606E"/>
    <w:rPr>
      <w:rFonts w:ascii="Times New Roman" w:hAnsi="Times New Roman" w:cs="Times New Roman"/>
      <w:b/>
      <w:bCs/>
      <w:sz w:val="28"/>
      <w:szCs w:val="28"/>
    </w:rPr>
  </w:style>
  <w:style w:type="character" w:customStyle="1" w:styleId="Pealkiri5Mrk">
    <w:name w:val="Pealkiri 5 Märk"/>
    <w:rsid w:val="00C6606E"/>
    <w:rPr>
      <w:rFonts w:ascii="Times New Roman" w:hAnsi="Times New Roman" w:cs="Times New Roman"/>
      <w:b/>
      <w:bCs/>
      <w:i/>
      <w:iCs/>
      <w:sz w:val="26"/>
      <w:szCs w:val="26"/>
    </w:rPr>
  </w:style>
  <w:style w:type="character" w:customStyle="1" w:styleId="Pealkiri6Mrk">
    <w:name w:val="Pealkiri 6 Märk"/>
    <w:rsid w:val="00C6606E"/>
    <w:rPr>
      <w:rFonts w:ascii="Times New Roman" w:hAnsi="Times New Roman" w:cs="Times New Roman"/>
      <w:b/>
      <w:bCs/>
      <w:color w:val="000000"/>
      <w:sz w:val="24"/>
      <w:szCs w:val="24"/>
    </w:rPr>
  </w:style>
  <w:style w:type="character" w:customStyle="1" w:styleId="Pealkiri7Mrk">
    <w:name w:val="Pealkiri 7 Märk"/>
    <w:rsid w:val="00C6606E"/>
    <w:rPr>
      <w:rFonts w:ascii="Times New Roman" w:hAnsi="Times New Roman" w:cs="Times New Roman"/>
      <w:b/>
      <w:bCs/>
      <w:i/>
      <w:iCs/>
      <w:sz w:val="24"/>
      <w:szCs w:val="24"/>
    </w:rPr>
  </w:style>
  <w:style w:type="character" w:customStyle="1" w:styleId="Pealkiri8Mrk">
    <w:name w:val="Pealkiri 8 Märk"/>
    <w:rsid w:val="00C6606E"/>
    <w:rPr>
      <w:rFonts w:ascii="Times New Roman" w:hAnsi="Times New Roman" w:cs="Times New Roman"/>
      <w:i/>
      <w:iCs/>
      <w:sz w:val="24"/>
      <w:szCs w:val="24"/>
    </w:rPr>
  </w:style>
  <w:style w:type="character" w:customStyle="1" w:styleId="Pealkiri9Mrk">
    <w:name w:val="Pealkiri 9 Märk"/>
    <w:rsid w:val="00C6606E"/>
    <w:rPr>
      <w:rFonts w:ascii="Arial" w:hAnsi="Arial" w:cs="Arial"/>
    </w:rPr>
  </w:style>
  <w:style w:type="character" w:styleId="Hperlink">
    <w:name w:val="Hyperlink"/>
    <w:rsid w:val="00C6606E"/>
    <w:rPr>
      <w:rFonts w:cs="Times New Roman"/>
      <w:color w:val="0000FF"/>
      <w:u w:val="single"/>
    </w:rPr>
  </w:style>
  <w:style w:type="character" w:customStyle="1" w:styleId="z-VormilaosaMrk">
    <w:name w:val="z-Vormi ülaosa Märk"/>
    <w:rsid w:val="00C6606E"/>
    <w:rPr>
      <w:rFonts w:ascii="Arial" w:hAnsi="Arial" w:cs="Arial"/>
      <w:vanish/>
      <w:sz w:val="16"/>
      <w:szCs w:val="16"/>
      <w:lang w:val="et-EE" w:eastAsia="et-EE"/>
    </w:rPr>
  </w:style>
  <w:style w:type="character" w:styleId="Tugev">
    <w:name w:val="Strong"/>
    <w:qFormat/>
    <w:rsid w:val="00C6606E"/>
    <w:rPr>
      <w:rFonts w:cs="Times New Roman"/>
      <w:b/>
      <w:bCs/>
    </w:rPr>
  </w:style>
  <w:style w:type="character" w:customStyle="1" w:styleId="z-VormiallosaMrk">
    <w:name w:val="z-Vormi allosa Märk"/>
    <w:rsid w:val="00C6606E"/>
    <w:rPr>
      <w:rFonts w:ascii="Arial" w:hAnsi="Arial" w:cs="Arial"/>
      <w:vanish/>
      <w:sz w:val="16"/>
      <w:szCs w:val="16"/>
      <w:lang w:val="et-EE" w:eastAsia="et-EE"/>
    </w:rPr>
  </w:style>
  <w:style w:type="character" w:customStyle="1" w:styleId="Kommentaariviide1">
    <w:name w:val="Kommentaari viide1"/>
    <w:rsid w:val="00C6606E"/>
    <w:rPr>
      <w:rFonts w:cs="Times New Roman"/>
      <w:sz w:val="16"/>
      <w:szCs w:val="16"/>
    </w:rPr>
  </w:style>
  <w:style w:type="character" w:customStyle="1" w:styleId="KommentaaritekstMrk">
    <w:name w:val="Kommentaari tekst Märk"/>
    <w:rsid w:val="00C6606E"/>
    <w:rPr>
      <w:rFonts w:ascii="Calibri" w:hAnsi="Calibri" w:cs="Times New Roman"/>
      <w:sz w:val="20"/>
      <w:szCs w:val="20"/>
    </w:rPr>
  </w:style>
  <w:style w:type="character" w:customStyle="1" w:styleId="JutumullitekstMrk">
    <w:name w:val="Jutumullitekst Märk"/>
    <w:rsid w:val="00C6606E"/>
    <w:rPr>
      <w:rFonts w:ascii="Tahoma" w:hAnsi="Tahoma" w:cs="Tahoma"/>
      <w:sz w:val="16"/>
      <w:szCs w:val="16"/>
    </w:rPr>
  </w:style>
  <w:style w:type="character" w:customStyle="1" w:styleId="KommentaariteemaMrk">
    <w:name w:val="Kommentaari teema Märk"/>
    <w:rsid w:val="00C6606E"/>
    <w:rPr>
      <w:rFonts w:ascii="Calibri" w:hAnsi="Calibri" w:cs="Times New Roman"/>
      <w:b/>
      <w:bCs/>
      <w:sz w:val="20"/>
      <w:szCs w:val="20"/>
    </w:rPr>
  </w:style>
  <w:style w:type="character" w:customStyle="1" w:styleId="HTML-eelvormindatudMrk">
    <w:name w:val="HTML-eelvormindatud Märk"/>
    <w:rsid w:val="00C6606E"/>
    <w:rPr>
      <w:rFonts w:ascii="Courier New" w:hAnsi="Courier New" w:cs="Courier New"/>
      <w:sz w:val="20"/>
      <w:szCs w:val="20"/>
    </w:rPr>
  </w:style>
  <w:style w:type="character" w:customStyle="1" w:styleId="AllmrkusetekstMrk">
    <w:name w:val="Allmärkuse tekst Märk"/>
    <w:rsid w:val="00C6606E"/>
    <w:rPr>
      <w:rFonts w:ascii="Times New Roman" w:hAnsi="Times New Roman" w:cs="Times New Roman"/>
      <w:sz w:val="20"/>
      <w:szCs w:val="20"/>
    </w:rPr>
  </w:style>
  <w:style w:type="character" w:customStyle="1" w:styleId="PisMrk">
    <w:name w:val="Päis Märk"/>
    <w:rsid w:val="00C6606E"/>
    <w:rPr>
      <w:rFonts w:ascii="Times New Roman" w:hAnsi="Times New Roman" w:cs="Times New Roman"/>
      <w:sz w:val="24"/>
      <w:szCs w:val="24"/>
    </w:rPr>
  </w:style>
  <w:style w:type="character" w:customStyle="1" w:styleId="JalusMrk">
    <w:name w:val="Jalus Märk"/>
    <w:rsid w:val="00C6606E"/>
    <w:rPr>
      <w:rFonts w:ascii="Times New Roman" w:hAnsi="Times New Roman" w:cs="Times New Roman"/>
      <w:sz w:val="24"/>
      <w:szCs w:val="24"/>
    </w:rPr>
  </w:style>
  <w:style w:type="character" w:customStyle="1" w:styleId="KehatekstMrk">
    <w:name w:val="Kehatekst Märk"/>
    <w:rsid w:val="00C6606E"/>
    <w:rPr>
      <w:rFonts w:ascii="Times New Roman" w:hAnsi="Times New Roman" w:cs="Times New Roman"/>
      <w:sz w:val="24"/>
      <w:szCs w:val="24"/>
    </w:rPr>
  </w:style>
  <w:style w:type="character" w:customStyle="1" w:styleId="TaandegakehatekstMrk">
    <w:name w:val="Taandega kehatekst Märk"/>
    <w:rsid w:val="00C6606E"/>
    <w:rPr>
      <w:rFonts w:ascii="Times New Roman" w:hAnsi="Times New Roman" w:cs="Times New Roman"/>
      <w:sz w:val="24"/>
      <w:szCs w:val="24"/>
    </w:rPr>
  </w:style>
  <w:style w:type="character" w:customStyle="1" w:styleId="Taandegakehatekst2Mrk">
    <w:name w:val="Taandega kehatekst 2 Märk"/>
    <w:rsid w:val="00C6606E"/>
    <w:rPr>
      <w:rFonts w:ascii="Times New Roman" w:hAnsi="Times New Roman" w:cs="Times New Roman"/>
      <w:sz w:val="24"/>
      <w:szCs w:val="24"/>
    </w:rPr>
  </w:style>
  <w:style w:type="character" w:customStyle="1" w:styleId="Taandegakehatekst3Mrk">
    <w:name w:val="Taandega kehatekst 3 Märk"/>
    <w:rsid w:val="00C6606E"/>
    <w:rPr>
      <w:rFonts w:ascii="Times New Roman" w:hAnsi="Times New Roman" w:cs="Times New Roman"/>
      <w:sz w:val="16"/>
      <w:szCs w:val="16"/>
    </w:rPr>
  </w:style>
  <w:style w:type="character" w:customStyle="1" w:styleId="DokumendiplaanMrk">
    <w:name w:val="Dokumendiplaan Märk"/>
    <w:rsid w:val="00C6606E"/>
    <w:rPr>
      <w:rFonts w:ascii="Tahoma" w:hAnsi="Tahoma" w:cs="Tahoma"/>
      <w:sz w:val="20"/>
      <w:szCs w:val="20"/>
      <w:shd w:val="clear" w:color="auto" w:fill="000080"/>
    </w:rPr>
  </w:style>
  <w:style w:type="character" w:customStyle="1" w:styleId="Allmrkuseviide1">
    <w:name w:val="Allmärkuse viide1"/>
    <w:rsid w:val="00C6606E"/>
    <w:rPr>
      <w:rFonts w:ascii="Times New Roman" w:hAnsi="Times New Roman" w:cs="Times New Roman"/>
      <w:vertAlign w:val="superscript"/>
    </w:rPr>
  </w:style>
  <w:style w:type="character" w:customStyle="1" w:styleId="charchar1">
    <w:name w:val="charchar1"/>
    <w:rsid w:val="00C6606E"/>
    <w:rPr>
      <w:rFonts w:ascii="Courier New" w:hAnsi="Courier New" w:cs="Courier New"/>
    </w:rPr>
  </w:style>
  <w:style w:type="character" w:styleId="Rhutus">
    <w:name w:val="Emphasis"/>
    <w:qFormat/>
    <w:rsid w:val="00C6606E"/>
    <w:rPr>
      <w:rFonts w:cs="Times New Roman"/>
      <w:i/>
      <w:iCs/>
    </w:rPr>
  </w:style>
  <w:style w:type="character" w:customStyle="1" w:styleId="Lehekljenumber1">
    <w:name w:val="Leheküljenumber1"/>
    <w:rsid w:val="00C6606E"/>
    <w:rPr>
      <w:rFonts w:cs="Times New Roman"/>
    </w:rPr>
  </w:style>
  <w:style w:type="character" w:customStyle="1" w:styleId="Kehatekst2Mrk">
    <w:name w:val="Kehatekst 2 Märk"/>
    <w:rsid w:val="00C6606E"/>
    <w:rPr>
      <w:rFonts w:cs="Times New Roman"/>
    </w:rPr>
  </w:style>
  <w:style w:type="character" w:customStyle="1" w:styleId="Kehatekst3Mrk">
    <w:name w:val="Kehatekst 3 Märk"/>
    <w:rsid w:val="00C6606E"/>
    <w:rPr>
      <w:rFonts w:cs="Times New Roman"/>
      <w:sz w:val="16"/>
      <w:szCs w:val="16"/>
    </w:rPr>
  </w:style>
  <w:style w:type="character" w:styleId="Klastatudhperlink">
    <w:name w:val="FollowedHyperlink"/>
    <w:rsid w:val="00C6606E"/>
    <w:rPr>
      <w:rFonts w:cs="Times New Roman"/>
      <w:color w:val="800080"/>
      <w:u w:val="single"/>
    </w:rPr>
  </w:style>
  <w:style w:type="character" w:customStyle="1" w:styleId="TiitelMrk">
    <w:name w:val="Tiitel Märk"/>
    <w:rsid w:val="00C6606E"/>
    <w:rPr>
      <w:rFonts w:ascii="Times New Roman" w:hAnsi="Times New Roman" w:cs="Times New Roman"/>
      <w:b/>
      <w:bCs/>
      <w:sz w:val="28"/>
      <w:szCs w:val="28"/>
      <w:lang w:val="en-US" w:eastAsia="et-EE"/>
    </w:rPr>
  </w:style>
  <w:style w:type="character" w:customStyle="1" w:styleId="EsireataandegakehatekstMrk">
    <w:name w:val="Esireataandega kehatekst Märk"/>
    <w:rsid w:val="00C6606E"/>
    <w:rPr>
      <w:rFonts w:ascii="Times New Roman" w:hAnsi="Times New Roman" w:cs="Times New Roman"/>
      <w:sz w:val="24"/>
      <w:szCs w:val="24"/>
      <w:lang w:val="en-US" w:eastAsia="et-EE"/>
    </w:rPr>
  </w:style>
  <w:style w:type="character" w:customStyle="1" w:styleId="Esireataandegakehatekst2Mrk">
    <w:name w:val="Esireataandega kehatekst 2 Märk"/>
    <w:rsid w:val="00C6606E"/>
    <w:rPr>
      <w:rFonts w:ascii="Times New Roman" w:hAnsi="Times New Roman" w:cs="Times New Roman"/>
      <w:sz w:val="24"/>
      <w:szCs w:val="24"/>
      <w:lang w:val="en-US" w:eastAsia="et-EE"/>
    </w:rPr>
  </w:style>
  <w:style w:type="character" w:customStyle="1" w:styleId="charchar13">
    <w:name w:val="charchar13"/>
    <w:rsid w:val="00C6606E"/>
    <w:rPr>
      <w:rFonts w:ascii="Times New Roman" w:hAnsi="Times New Roman" w:cs="Times New Roman"/>
    </w:rPr>
  </w:style>
  <w:style w:type="character" w:customStyle="1" w:styleId="charchar12">
    <w:name w:val="charchar12"/>
    <w:rsid w:val="00C6606E"/>
    <w:rPr>
      <w:rFonts w:ascii="Times New Roman" w:hAnsi="Times New Roman" w:cs="Times New Roman"/>
    </w:rPr>
  </w:style>
  <w:style w:type="character" w:customStyle="1" w:styleId="charchar20">
    <w:name w:val="charchar20"/>
    <w:rsid w:val="00C6606E"/>
    <w:rPr>
      <w:rFonts w:ascii="Arial" w:hAnsi="Arial" w:cs="Arial"/>
      <w:b/>
      <w:bCs/>
    </w:rPr>
  </w:style>
  <w:style w:type="character" w:customStyle="1" w:styleId="charchar19">
    <w:name w:val="charchar19"/>
    <w:rsid w:val="00C6606E"/>
    <w:rPr>
      <w:rFonts w:ascii="Arial" w:hAnsi="Arial" w:cs="Arial"/>
      <w:b/>
      <w:bCs/>
      <w:i/>
      <w:iCs/>
    </w:rPr>
  </w:style>
  <w:style w:type="character" w:customStyle="1" w:styleId="charchar18">
    <w:name w:val="charchar18"/>
    <w:rsid w:val="00C6606E"/>
    <w:rPr>
      <w:rFonts w:ascii="Times New Roman" w:hAnsi="Times New Roman" w:cs="Times New Roman"/>
      <w:b/>
      <w:bCs/>
    </w:rPr>
  </w:style>
  <w:style w:type="character" w:customStyle="1" w:styleId="charchar17">
    <w:name w:val="charchar17"/>
    <w:rsid w:val="00C6606E"/>
    <w:rPr>
      <w:rFonts w:ascii="Times New Roman" w:hAnsi="Times New Roman" w:cs="Times New Roman"/>
      <w:b/>
      <w:bCs/>
    </w:rPr>
  </w:style>
  <w:style w:type="character" w:customStyle="1" w:styleId="charchar16">
    <w:name w:val="charchar16"/>
    <w:rsid w:val="00C6606E"/>
    <w:rPr>
      <w:rFonts w:ascii="Times New Roman" w:hAnsi="Times New Roman" w:cs="Times New Roman"/>
      <w:b/>
      <w:bCs/>
      <w:i/>
      <w:iCs/>
    </w:rPr>
  </w:style>
  <w:style w:type="character" w:customStyle="1" w:styleId="charchar15">
    <w:name w:val="charchar15"/>
    <w:rsid w:val="00C6606E"/>
    <w:rPr>
      <w:rFonts w:ascii="Times New Roman" w:hAnsi="Times New Roman" w:cs="Times New Roman"/>
      <w:b/>
      <w:bCs/>
    </w:rPr>
  </w:style>
  <w:style w:type="character" w:customStyle="1" w:styleId="charchar14">
    <w:name w:val="charchar14"/>
    <w:rsid w:val="00C6606E"/>
    <w:rPr>
      <w:rFonts w:ascii="Times New Roman" w:hAnsi="Times New Roman" w:cs="Times New Roman"/>
    </w:rPr>
  </w:style>
  <w:style w:type="character" w:customStyle="1" w:styleId="charchar11">
    <w:name w:val="charchar11"/>
    <w:rsid w:val="00C6606E"/>
    <w:rPr>
      <w:rFonts w:ascii="Times New Roman" w:hAnsi="Times New Roman" w:cs="Times New Roman"/>
    </w:rPr>
  </w:style>
  <w:style w:type="character" w:customStyle="1" w:styleId="charchar10">
    <w:name w:val="charchar10"/>
    <w:rsid w:val="00C6606E"/>
    <w:rPr>
      <w:rFonts w:ascii="Times New Roman" w:hAnsi="Times New Roman" w:cs="Times New Roman"/>
    </w:rPr>
  </w:style>
  <w:style w:type="character" w:customStyle="1" w:styleId="charchar9">
    <w:name w:val="charchar9"/>
    <w:rsid w:val="00C6606E"/>
    <w:rPr>
      <w:rFonts w:ascii="Times New Roman" w:hAnsi="Times New Roman" w:cs="Times New Roman"/>
    </w:rPr>
  </w:style>
  <w:style w:type="character" w:customStyle="1" w:styleId="charchar8">
    <w:name w:val="charchar8"/>
    <w:rsid w:val="00C6606E"/>
    <w:rPr>
      <w:rFonts w:ascii="Times New Roman" w:hAnsi="Times New Roman" w:cs="Times New Roman"/>
    </w:rPr>
  </w:style>
  <w:style w:type="character" w:customStyle="1" w:styleId="charcharchar">
    <w:name w:val="charcharchar"/>
    <w:rsid w:val="00C6606E"/>
    <w:rPr>
      <w:rFonts w:ascii="Times New Roman" w:hAnsi="Times New Roman" w:cs="Times New Roman"/>
    </w:rPr>
  </w:style>
  <w:style w:type="character" w:customStyle="1" w:styleId="charchar7">
    <w:name w:val="charchar7"/>
    <w:rsid w:val="00C6606E"/>
    <w:rPr>
      <w:rFonts w:ascii="Times New Roman" w:hAnsi="Times New Roman" w:cs="Times New Roman"/>
      <w:b/>
      <w:bCs/>
    </w:rPr>
  </w:style>
  <w:style w:type="character" w:customStyle="1" w:styleId="emailstyle591">
    <w:name w:val="emailstyle591"/>
    <w:rsid w:val="00C6606E"/>
    <w:rPr>
      <w:rFonts w:ascii="Arial" w:hAnsi="Arial" w:cs="Arial"/>
      <w:color w:val="00000A"/>
    </w:rPr>
  </w:style>
  <w:style w:type="character" w:customStyle="1" w:styleId="charchar6">
    <w:name w:val="charchar6"/>
    <w:rsid w:val="00C6606E"/>
    <w:rPr>
      <w:rFonts w:ascii="Tahoma" w:hAnsi="Tahoma" w:cs="Tahoma"/>
      <w:shd w:val="clear" w:color="auto" w:fill="000080"/>
    </w:rPr>
  </w:style>
  <w:style w:type="character" w:customStyle="1" w:styleId="charchar5">
    <w:name w:val="charchar5"/>
    <w:rsid w:val="00C6606E"/>
    <w:rPr>
      <w:rFonts w:ascii="Times New Roman" w:hAnsi="Times New Roman" w:cs="Times New Roman"/>
    </w:rPr>
  </w:style>
  <w:style w:type="character" w:customStyle="1" w:styleId="charchar4">
    <w:name w:val="charchar4"/>
    <w:rsid w:val="00C6606E"/>
    <w:rPr>
      <w:rFonts w:ascii="Times New Roman" w:hAnsi="Times New Roman" w:cs="Times New Roman"/>
    </w:rPr>
  </w:style>
  <w:style w:type="character" w:customStyle="1" w:styleId="charchar3">
    <w:name w:val="charchar3"/>
    <w:rsid w:val="00C6606E"/>
    <w:rPr>
      <w:rFonts w:ascii="Times New Roman" w:hAnsi="Times New Roman" w:cs="Times New Roman"/>
    </w:rPr>
  </w:style>
  <w:style w:type="character" w:customStyle="1" w:styleId="charchar2">
    <w:name w:val="charchar2"/>
    <w:rsid w:val="00C6606E"/>
    <w:rPr>
      <w:rFonts w:ascii="Times New Roman" w:hAnsi="Times New Roman" w:cs="Times New Roman"/>
    </w:rPr>
  </w:style>
  <w:style w:type="character" w:customStyle="1" w:styleId="charchar">
    <w:name w:val="charchar"/>
    <w:rsid w:val="00C6606E"/>
    <w:rPr>
      <w:rFonts w:ascii="Times New Roman" w:hAnsi="Times New Roman" w:cs="Times New Roman"/>
      <w:b/>
      <w:bCs/>
    </w:rPr>
  </w:style>
  <w:style w:type="character" w:customStyle="1" w:styleId="msoins0">
    <w:name w:val="msoins"/>
    <w:rsid w:val="00C6606E"/>
    <w:rPr>
      <w:rFonts w:cs="Times New Roman"/>
      <w:color w:val="008080"/>
      <w:u w:val="single"/>
    </w:rPr>
  </w:style>
  <w:style w:type="character" w:customStyle="1" w:styleId="msodel0">
    <w:name w:val="msodel"/>
    <w:rsid w:val="00C6606E"/>
    <w:rPr>
      <w:rFonts w:cs="Times New Roman"/>
      <w:strike/>
      <w:color w:val="FF0000"/>
    </w:rPr>
  </w:style>
  <w:style w:type="character" w:customStyle="1" w:styleId="LihttekstMrk">
    <w:name w:val="Lihttekst Märk"/>
    <w:rsid w:val="00C6606E"/>
    <w:rPr>
      <w:rFonts w:ascii="Consolas" w:hAnsi="Consolas" w:cs="Times New Roman"/>
      <w:sz w:val="21"/>
      <w:szCs w:val="21"/>
      <w:lang w:val="en-US" w:eastAsia="et-EE"/>
    </w:rPr>
  </w:style>
  <w:style w:type="character" w:customStyle="1" w:styleId="apple-converted-space">
    <w:name w:val="apple-converted-space"/>
    <w:rsid w:val="00C6606E"/>
    <w:rPr>
      <w:rFonts w:cs="Times New Roman"/>
    </w:rPr>
  </w:style>
  <w:style w:type="character" w:customStyle="1" w:styleId="shorttext">
    <w:name w:val="short_text"/>
    <w:rsid w:val="00C6606E"/>
    <w:rPr>
      <w:rFonts w:cs="Times New Roman"/>
    </w:rPr>
  </w:style>
  <w:style w:type="character" w:customStyle="1" w:styleId="hps">
    <w:name w:val="hps"/>
    <w:rsid w:val="00C6606E"/>
    <w:rPr>
      <w:rFonts w:cs="Times New Roman"/>
    </w:rPr>
  </w:style>
  <w:style w:type="character" w:customStyle="1" w:styleId="highlight">
    <w:name w:val="highlight"/>
    <w:rsid w:val="00C6606E"/>
  </w:style>
  <w:style w:type="character" w:customStyle="1" w:styleId="AlapealkiriMrk">
    <w:name w:val="Alapealkiri Märk"/>
    <w:rsid w:val="00C6606E"/>
    <w:rPr>
      <w:rFonts w:ascii="Cambria" w:hAnsi="Cambria" w:cs="font312"/>
      <w:i/>
      <w:iCs/>
      <w:color w:val="4F81BD"/>
      <w:spacing w:val="15"/>
      <w:sz w:val="24"/>
      <w:szCs w:val="24"/>
      <w:lang w:eastAsia="en-US"/>
    </w:rPr>
  </w:style>
  <w:style w:type="character" w:customStyle="1" w:styleId="ListLabel1">
    <w:name w:val="ListLabel 1"/>
    <w:rsid w:val="00C6606E"/>
    <w:rPr>
      <w:rFonts w:cs="Times New Roman"/>
    </w:rPr>
  </w:style>
  <w:style w:type="character" w:customStyle="1" w:styleId="ListLabel2">
    <w:name w:val="ListLabel 2"/>
    <w:rsid w:val="00C6606E"/>
    <w:rPr>
      <w:rFonts w:cs="Times New Roman"/>
      <w:b/>
    </w:rPr>
  </w:style>
  <w:style w:type="character" w:customStyle="1" w:styleId="ListLabel3">
    <w:name w:val="ListLabel 3"/>
    <w:rsid w:val="00C6606E"/>
    <w:rPr>
      <w:b/>
    </w:rPr>
  </w:style>
  <w:style w:type="character" w:customStyle="1" w:styleId="ListLabel4">
    <w:name w:val="ListLabel 4"/>
    <w:rsid w:val="00C6606E"/>
    <w:rPr>
      <w:b/>
    </w:rPr>
  </w:style>
  <w:style w:type="character" w:customStyle="1" w:styleId="ListLabel5">
    <w:name w:val="ListLabel 5"/>
    <w:rsid w:val="00C6606E"/>
    <w:rPr>
      <w:b/>
    </w:rPr>
  </w:style>
  <w:style w:type="character" w:customStyle="1" w:styleId="ListLabel6">
    <w:name w:val="ListLabel 6"/>
    <w:rsid w:val="00C6606E"/>
    <w:rPr>
      <w:b/>
    </w:rPr>
  </w:style>
  <w:style w:type="character" w:customStyle="1" w:styleId="ListLabel7">
    <w:name w:val="ListLabel 7"/>
    <w:rsid w:val="00C6606E"/>
    <w:rPr>
      <w:b/>
    </w:rPr>
  </w:style>
  <w:style w:type="character" w:customStyle="1" w:styleId="Hperlink1">
    <w:name w:val="Hüperlink1"/>
    <w:rsid w:val="00C6606E"/>
    <w:rPr>
      <w:color w:val="0000FF"/>
      <w:u w:val="single"/>
    </w:rPr>
  </w:style>
  <w:style w:type="character" w:customStyle="1" w:styleId="Liguvaikefont1">
    <w:name w:val="Lõigu vaikefont1"/>
    <w:rsid w:val="00C6606E"/>
  </w:style>
  <w:style w:type="character" w:customStyle="1" w:styleId="ListLabel8">
    <w:name w:val="ListLabel 8"/>
    <w:rsid w:val="00C6606E"/>
    <w:rPr>
      <w:b/>
    </w:rPr>
  </w:style>
  <w:style w:type="character" w:customStyle="1" w:styleId="ListLabel9">
    <w:name w:val="ListLabel 9"/>
    <w:rsid w:val="00C6606E"/>
    <w:rPr>
      <w:b/>
    </w:rPr>
  </w:style>
  <w:style w:type="character" w:customStyle="1" w:styleId="ListLabel10">
    <w:name w:val="ListLabel 10"/>
    <w:rsid w:val="00C6606E"/>
    <w:rPr>
      <w:b/>
    </w:rPr>
  </w:style>
  <w:style w:type="character" w:customStyle="1" w:styleId="ListLabel11">
    <w:name w:val="ListLabel 11"/>
    <w:rsid w:val="00C6606E"/>
    <w:rPr>
      <w:b/>
    </w:rPr>
  </w:style>
  <w:style w:type="character" w:customStyle="1" w:styleId="ListLabel12">
    <w:name w:val="ListLabel 12"/>
    <w:rsid w:val="00C6606E"/>
    <w:rPr>
      <w:b/>
    </w:rPr>
  </w:style>
  <w:style w:type="character" w:customStyle="1" w:styleId="ListLabel13">
    <w:name w:val="ListLabel 13"/>
    <w:rsid w:val="00C6606E"/>
    <w:rPr>
      <w:b/>
    </w:rPr>
  </w:style>
  <w:style w:type="character" w:customStyle="1" w:styleId="ListLabel14">
    <w:name w:val="ListLabel 14"/>
    <w:rsid w:val="00C6606E"/>
    <w:rPr>
      <w:b/>
    </w:rPr>
  </w:style>
  <w:style w:type="character" w:customStyle="1" w:styleId="ListLabel15">
    <w:name w:val="ListLabel 15"/>
    <w:rsid w:val="00C6606E"/>
    <w:rPr>
      <w:b/>
    </w:rPr>
  </w:style>
  <w:style w:type="character" w:customStyle="1" w:styleId="ListLabel16">
    <w:name w:val="ListLabel 16"/>
    <w:rsid w:val="00C6606E"/>
    <w:rPr>
      <w:b/>
    </w:rPr>
  </w:style>
  <w:style w:type="character" w:customStyle="1" w:styleId="ListLabel17">
    <w:name w:val="ListLabel 17"/>
    <w:rsid w:val="00C6606E"/>
    <w:rPr>
      <w:b/>
    </w:rPr>
  </w:style>
  <w:style w:type="character" w:customStyle="1" w:styleId="ListLabel18">
    <w:name w:val="ListLabel 18"/>
    <w:rsid w:val="00C6606E"/>
    <w:rPr>
      <w:b/>
    </w:rPr>
  </w:style>
  <w:style w:type="paragraph" w:customStyle="1" w:styleId="Pealkiri10">
    <w:name w:val="Pealkiri1"/>
    <w:basedOn w:val="Normaallaad"/>
    <w:next w:val="Kehatekst"/>
    <w:rsid w:val="00C6606E"/>
    <w:pPr>
      <w:keepNext/>
      <w:spacing w:before="240" w:after="120"/>
    </w:pPr>
    <w:rPr>
      <w:rFonts w:ascii="Arial" w:eastAsia="Microsoft YaHei" w:hAnsi="Arial" w:cs="Mangal"/>
      <w:sz w:val="28"/>
      <w:szCs w:val="28"/>
    </w:rPr>
  </w:style>
  <w:style w:type="paragraph" w:styleId="Kehatekst">
    <w:name w:val="Body Text"/>
    <w:basedOn w:val="Normaallaad"/>
    <w:rsid w:val="00C6606E"/>
    <w:pPr>
      <w:spacing w:after="0" w:line="100" w:lineRule="atLeast"/>
      <w:jc w:val="both"/>
    </w:pPr>
    <w:rPr>
      <w:rFonts w:ascii="Times New Roman" w:hAnsi="Times New Roman"/>
      <w:sz w:val="24"/>
      <w:szCs w:val="24"/>
    </w:rPr>
  </w:style>
  <w:style w:type="paragraph" w:styleId="Loend">
    <w:name w:val="List"/>
    <w:basedOn w:val="Normaallaad"/>
    <w:rsid w:val="00C6606E"/>
    <w:pPr>
      <w:spacing w:after="0" w:line="360" w:lineRule="auto"/>
      <w:jc w:val="both"/>
    </w:pPr>
    <w:rPr>
      <w:rFonts w:ascii="Times New Roman" w:hAnsi="Times New Roman" w:cs="Mangal"/>
      <w:sz w:val="24"/>
      <w:szCs w:val="24"/>
    </w:rPr>
  </w:style>
  <w:style w:type="paragraph" w:styleId="Pealdis">
    <w:name w:val="caption"/>
    <w:basedOn w:val="Normaallaad"/>
    <w:qFormat/>
    <w:rsid w:val="00C6606E"/>
    <w:pPr>
      <w:suppressLineNumbers/>
      <w:spacing w:before="120" w:after="120"/>
    </w:pPr>
    <w:rPr>
      <w:rFonts w:cs="Mangal"/>
      <w:i/>
      <w:iCs/>
      <w:sz w:val="24"/>
      <w:szCs w:val="24"/>
    </w:rPr>
  </w:style>
  <w:style w:type="paragraph" w:customStyle="1" w:styleId="Register">
    <w:name w:val="Register"/>
    <w:basedOn w:val="Normaallaad"/>
    <w:rsid w:val="00C6606E"/>
    <w:pPr>
      <w:suppressLineNumbers/>
    </w:pPr>
    <w:rPr>
      <w:rFonts w:cs="Mangal"/>
    </w:rPr>
  </w:style>
  <w:style w:type="paragraph" w:styleId="Normaallaadveeb">
    <w:name w:val="Normal (Web)"/>
    <w:basedOn w:val="Normaallaad"/>
    <w:rsid w:val="00C6606E"/>
    <w:pPr>
      <w:spacing w:before="240" w:after="28" w:line="100" w:lineRule="atLeast"/>
    </w:pPr>
    <w:rPr>
      <w:rFonts w:ascii="Times New Roman" w:hAnsi="Times New Roman"/>
      <w:sz w:val="24"/>
      <w:szCs w:val="24"/>
      <w:lang w:eastAsia="et-EE"/>
    </w:rPr>
  </w:style>
  <w:style w:type="paragraph" w:customStyle="1" w:styleId="label">
    <w:name w:val="label"/>
    <w:basedOn w:val="Normaallaad"/>
    <w:rsid w:val="00C6606E"/>
    <w:pPr>
      <w:spacing w:before="240" w:after="28" w:line="100" w:lineRule="atLeast"/>
    </w:pPr>
    <w:rPr>
      <w:rFonts w:ascii="Times New Roman" w:hAnsi="Times New Roman"/>
      <w:sz w:val="24"/>
      <w:szCs w:val="24"/>
      <w:lang w:eastAsia="et-EE"/>
    </w:rPr>
  </w:style>
  <w:style w:type="paragraph" w:customStyle="1" w:styleId="z-Vormilaosa1">
    <w:name w:val="z-Vormi ülaosa1"/>
    <w:basedOn w:val="Normaallaad"/>
    <w:rsid w:val="00C6606E"/>
    <w:pPr>
      <w:pBdr>
        <w:bottom w:val="single" w:sz="6" w:space="0" w:color="000000"/>
      </w:pBdr>
      <w:spacing w:after="0" w:line="100" w:lineRule="atLeast"/>
      <w:jc w:val="center"/>
    </w:pPr>
    <w:rPr>
      <w:rFonts w:ascii="Arial" w:hAnsi="Arial" w:cs="Arial"/>
      <w:vanish/>
      <w:sz w:val="16"/>
      <w:szCs w:val="16"/>
      <w:lang w:eastAsia="et-EE"/>
    </w:rPr>
  </w:style>
  <w:style w:type="paragraph" w:customStyle="1" w:styleId="field">
    <w:name w:val="field"/>
    <w:basedOn w:val="Normaallaad"/>
    <w:rsid w:val="00C6606E"/>
    <w:pPr>
      <w:spacing w:before="240" w:after="28" w:line="100" w:lineRule="atLeast"/>
    </w:pPr>
    <w:rPr>
      <w:rFonts w:ascii="Times New Roman" w:hAnsi="Times New Roman"/>
      <w:sz w:val="24"/>
      <w:szCs w:val="24"/>
      <w:lang w:eastAsia="et-EE"/>
    </w:rPr>
  </w:style>
  <w:style w:type="paragraph" w:customStyle="1" w:styleId="z-Vormiallosa1">
    <w:name w:val="z-Vormi allosa1"/>
    <w:basedOn w:val="Normaallaad"/>
    <w:rsid w:val="00C6606E"/>
    <w:pPr>
      <w:pBdr>
        <w:top w:val="single" w:sz="6" w:space="0" w:color="000000"/>
      </w:pBdr>
      <w:spacing w:after="0" w:line="100" w:lineRule="atLeast"/>
      <w:jc w:val="center"/>
    </w:pPr>
    <w:rPr>
      <w:rFonts w:ascii="Arial" w:hAnsi="Arial" w:cs="Arial"/>
      <w:vanish/>
      <w:sz w:val="16"/>
      <w:szCs w:val="16"/>
      <w:lang w:eastAsia="et-EE"/>
    </w:rPr>
  </w:style>
  <w:style w:type="paragraph" w:customStyle="1" w:styleId="exit">
    <w:name w:val="exit"/>
    <w:basedOn w:val="Normaallaad"/>
    <w:rsid w:val="00C6606E"/>
    <w:pPr>
      <w:spacing w:before="240" w:after="28" w:line="100" w:lineRule="atLeast"/>
    </w:pPr>
    <w:rPr>
      <w:rFonts w:ascii="Times New Roman" w:hAnsi="Times New Roman"/>
      <w:sz w:val="24"/>
      <w:szCs w:val="24"/>
      <w:lang w:eastAsia="et-EE"/>
    </w:rPr>
  </w:style>
  <w:style w:type="paragraph" w:customStyle="1" w:styleId="button">
    <w:name w:val="button"/>
    <w:basedOn w:val="Normaallaad"/>
    <w:rsid w:val="00C6606E"/>
    <w:pPr>
      <w:spacing w:before="240" w:after="28" w:line="100" w:lineRule="atLeast"/>
    </w:pPr>
    <w:rPr>
      <w:rFonts w:ascii="Times New Roman" w:hAnsi="Times New Roman"/>
      <w:sz w:val="24"/>
      <w:szCs w:val="24"/>
      <w:lang w:eastAsia="et-EE"/>
    </w:rPr>
  </w:style>
  <w:style w:type="paragraph" w:customStyle="1" w:styleId="drop-button">
    <w:name w:val="drop-button"/>
    <w:basedOn w:val="Normaallaad"/>
    <w:rsid w:val="00C6606E"/>
    <w:pPr>
      <w:spacing w:before="240" w:after="28" w:line="100" w:lineRule="atLeast"/>
    </w:pPr>
    <w:rPr>
      <w:rFonts w:ascii="Times New Roman" w:hAnsi="Times New Roman"/>
      <w:sz w:val="24"/>
      <w:szCs w:val="24"/>
      <w:lang w:eastAsia="et-EE"/>
    </w:rPr>
  </w:style>
  <w:style w:type="paragraph" w:customStyle="1" w:styleId="vv">
    <w:name w:val="vv"/>
    <w:basedOn w:val="Normaallaad"/>
    <w:rsid w:val="00C6606E"/>
    <w:pPr>
      <w:spacing w:before="240" w:after="28" w:line="100" w:lineRule="atLeast"/>
    </w:pPr>
    <w:rPr>
      <w:rFonts w:ascii="Times New Roman" w:hAnsi="Times New Roman"/>
      <w:sz w:val="24"/>
      <w:szCs w:val="24"/>
      <w:lang w:eastAsia="et-EE"/>
    </w:rPr>
  </w:style>
  <w:style w:type="paragraph" w:customStyle="1" w:styleId="pagenav">
    <w:name w:val="pagenav"/>
    <w:basedOn w:val="Normaallaad"/>
    <w:rsid w:val="00C6606E"/>
    <w:pPr>
      <w:spacing w:before="240" w:after="28" w:line="100" w:lineRule="atLeast"/>
    </w:pPr>
    <w:rPr>
      <w:rFonts w:ascii="Times New Roman" w:hAnsi="Times New Roman"/>
      <w:sz w:val="24"/>
      <w:szCs w:val="24"/>
      <w:lang w:eastAsia="et-EE"/>
    </w:rPr>
  </w:style>
  <w:style w:type="paragraph" w:customStyle="1" w:styleId="euro">
    <w:name w:val="euro"/>
    <w:basedOn w:val="Normaallaad"/>
    <w:rsid w:val="00C6606E"/>
    <w:pPr>
      <w:spacing w:before="240" w:after="28" w:line="100" w:lineRule="atLeast"/>
    </w:pPr>
    <w:rPr>
      <w:rFonts w:ascii="Times New Roman" w:hAnsi="Times New Roman"/>
      <w:sz w:val="24"/>
      <w:szCs w:val="24"/>
      <w:lang w:eastAsia="et-EE"/>
    </w:rPr>
  </w:style>
  <w:style w:type="paragraph" w:customStyle="1" w:styleId="copy">
    <w:name w:val="copy"/>
    <w:basedOn w:val="Normaallaad"/>
    <w:rsid w:val="00C6606E"/>
    <w:pPr>
      <w:spacing w:before="240" w:after="28" w:line="100" w:lineRule="atLeast"/>
    </w:pPr>
    <w:rPr>
      <w:rFonts w:ascii="Times New Roman" w:hAnsi="Times New Roman"/>
      <w:sz w:val="24"/>
      <w:szCs w:val="24"/>
      <w:lang w:eastAsia="et-EE"/>
    </w:rPr>
  </w:style>
  <w:style w:type="paragraph" w:customStyle="1" w:styleId="meta">
    <w:name w:val="meta"/>
    <w:basedOn w:val="Normaallaad"/>
    <w:rsid w:val="00C6606E"/>
    <w:pPr>
      <w:spacing w:before="240" w:after="28" w:line="100" w:lineRule="atLeast"/>
    </w:pPr>
    <w:rPr>
      <w:rFonts w:ascii="Times New Roman" w:hAnsi="Times New Roman"/>
      <w:sz w:val="24"/>
      <w:szCs w:val="24"/>
      <w:lang w:eastAsia="et-EE"/>
    </w:rPr>
  </w:style>
  <w:style w:type="paragraph" w:customStyle="1" w:styleId="Kommentaaritekst1">
    <w:name w:val="Kommentaari tekst1"/>
    <w:basedOn w:val="Normaallaad"/>
    <w:rsid w:val="00C6606E"/>
    <w:rPr>
      <w:sz w:val="20"/>
      <w:szCs w:val="20"/>
    </w:rPr>
  </w:style>
  <w:style w:type="paragraph" w:styleId="Jutumullitekst">
    <w:name w:val="Balloon Text"/>
    <w:basedOn w:val="Normaallaad"/>
    <w:rsid w:val="00C6606E"/>
    <w:pPr>
      <w:spacing w:after="0" w:line="100" w:lineRule="atLeast"/>
    </w:pPr>
    <w:rPr>
      <w:rFonts w:ascii="Tahoma" w:hAnsi="Tahoma" w:cs="Tahoma"/>
      <w:sz w:val="16"/>
      <w:szCs w:val="16"/>
    </w:rPr>
  </w:style>
  <w:style w:type="paragraph" w:customStyle="1" w:styleId="Vrvilineloendrhk11">
    <w:name w:val="Värviline loend – rõhk 11"/>
    <w:basedOn w:val="Normaallaad"/>
    <w:qFormat/>
    <w:rsid w:val="00C6606E"/>
    <w:pPr>
      <w:ind w:left="720"/>
      <w:contextualSpacing/>
    </w:pPr>
  </w:style>
  <w:style w:type="paragraph" w:customStyle="1" w:styleId="Kommentaariteema1">
    <w:name w:val="Kommentaari teema1"/>
    <w:basedOn w:val="Kommentaaritekst1"/>
    <w:rsid w:val="00C6606E"/>
    <w:pPr>
      <w:spacing w:line="100" w:lineRule="atLeast"/>
    </w:pPr>
    <w:rPr>
      <w:b/>
      <w:bCs/>
    </w:rPr>
  </w:style>
  <w:style w:type="paragraph" w:styleId="HTML-eelvormindatud">
    <w:name w:val="HTML Preformatted"/>
    <w:basedOn w:val="Normaallaad"/>
    <w:rsid w:val="00C6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paragraph" w:customStyle="1" w:styleId="Allmrkusetekst1">
    <w:name w:val="Allmärkuse tekst1"/>
    <w:basedOn w:val="Normaallaad"/>
    <w:rsid w:val="00C6606E"/>
    <w:pPr>
      <w:spacing w:after="0" w:line="100" w:lineRule="atLeast"/>
      <w:ind w:left="283" w:hanging="283"/>
    </w:pPr>
    <w:rPr>
      <w:rFonts w:ascii="Times New Roman" w:hAnsi="Times New Roman"/>
      <w:sz w:val="20"/>
      <w:szCs w:val="20"/>
    </w:rPr>
  </w:style>
  <w:style w:type="paragraph" w:styleId="Pis">
    <w:name w:val="header"/>
    <w:basedOn w:val="Normaallaad"/>
    <w:rsid w:val="00C6606E"/>
    <w:pPr>
      <w:spacing w:after="0" w:line="100" w:lineRule="atLeast"/>
    </w:pPr>
    <w:rPr>
      <w:rFonts w:ascii="Times New Roman" w:hAnsi="Times New Roman"/>
      <w:sz w:val="24"/>
      <w:szCs w:val="24"/>
    </w:rPr>
  </w:style>
  <w:style w:type="paragraph" w:styleId="Jalus">
    <w:name w:val="footer"/>
    <w:basedOn w:val="Normaallaad"/>
    <w:rsid w:val="00C6606E"/>
    <w:pPr>
      <w:spacing w:after="0" w:line="100" w:lineRule="atLeast"/>
    </w:pPr>
    <w:rPr>
      <w:rFonts w:ascii="Times New Roman" w:hAnsi="Times New Roman"/>
      <w:sz w:val="24"/>
      <w:szCs w:val="24"/>
    </w:rPr>
  </w:style>
  <w:style w:type="paragraph" w:styleId="Taandegakehatekst">
    <w:name w:val="Body Text Indent"/>
    <w:basedOn w:val="Normaallaad"/>
    <w:rsid w:val="00C6606E"/>
    <w:pPr>
      <w:spacing w:after="120" w:line="100" w:lineRule="atLeast"/>
      <w:ind w:firstLine="210"/>
      <w:jc w:val="both"/>
    </w:pPr>
    <w:rPr>
      <w:rFonts w:ascii="Times New Roman" w:hAnsi="Times New Roman"/>
      <w:sz w:val="24"/>
      <w:szCs w:val="24"/>
      <w:lang w:val="en-US"/>
    </w:rPr>
  </w:style>
  <w:style w:type="paragraph" w:styleId="Taandegakehatekst2">
    <w:name w:val="Body Text Indent 2"/>
    <w:basedOn w:val="Normaallaad"/>
    <w:rsid w:val="00C6606E"/>
    <w:pPr>
      <w:spacing w:after="120" w:line="480" w:lineRule="auto"/>
      <w:ind w:left="283"/>
    </w:pPr>
    <w:rPr>
      <w:rFonts w:ascii="Times New Roman" w:hAnsi="Times New Roman"/>
      <w:sz w:val="24"/>
      <w:szCs w:val="24"/>
    </w:rPr>
  </w:style>
  <w:style w:type="paragraph" w:styleId="Taandegakehatekst3">
    <w:name w:val="Body Text Indent 3"/>
    <w:basedOn w:val="Normaallaad"/>
    <w:rsid w:val="00C6606E"/>
    <w:pPr>
      <w:spacing w:after="120" w:line="100" w:lineRule="atLeast"/>
      <w:ind w:left="283"/>
    </w:pPr>
    <w:rPr>
      <w:rFonts w:ascii="Times New Roman" w:hAnsi="Times New Roman"/>
      <w:sz w:val="16"/>
      <w:szCs w:val="16"/>
    </w:rPr>
  </w:style>
  <w:style w:type="paragraph" w:styleId="Dokumendiplaan">
    <w:name w:val="Document Map"/>
    <w:basedOn w:val="Normaallaad"/>
    <w:rsid w:val="00C6606E"/>
    <w:pPr>
      <w:shd w:val="clear" w:color="auto" w:fill="000080"/>
      <w:spacing w:after="0" w:line="100" w:lineRule="atLeast"/>
    </w:pPr>
    <w:rPr>
      <w:rFonts w:ascii="Tahoma" w:hAnsi="Tahoma" w:cs="Tahoma"/>
      <w:sz w:val="20"/>
      <w:szCs w:val="20"/>
    </w:rPr>
  </w:style>
  <w:style w:type="paragraph" w:customStyle="1" w:styleId="normaali">
    <w:name w:val="normaali"/>
    <w:basedOn w:val="Normaallaad"/>
    <w:rsid w:val="00C6606E"/>
    <w:pPr>
      <w:spacing w:after="0" w:line="100" w:lineRule="atLeast"/>
    </w:pPr>
    <w:rPr>
      <w:rFonts w:ascii="Times New Roman" w:hAnsi="Times New Roman"/>
      <w:sz w:val="24"/>
      <w:szCs w:val="24"/>
    </w:rPr>
  </w:style>
  <w:style w:type="paragraph" w:customStyle="1" w:styleId="normalweb1">
    <w:name w:val="normalweb1"/>
    <w:basedOn w:val="Normaallaad"/>
    <w:rsid w:val="00C6606E"/>
    <w:pPr>
      <w:overflowPunct/>
      <w:spacing w:before="280" w:after="280" w:line="100" w:lineRule="atLeast"/>
    </w:pPr>
    <w:rPr>
      <w:rFonts w:ascii="Times New Roman" w:hAnsi="Times New Roman"/>
      <w:color w:val="000000"/>
      <w:sz w:val="18"/>
      <w:szCs w:val="18"/>
    </w:rPr>
  </w:style>
  <w:style w:type="paragraph" w:styleId="Kehatekst2">
    <w:name w:val="Body Text 2"/>
    <w:basedOn w:val="Normaallaad"/>
    <w:rsid w:val="00C6606E"/>
    <w:pPr>
      <w:spacing w:after="120" w:line="480" w:lineRule="auto"/>
    </w:pPr>
  </w:style>
  <w:style w:type="paragraph" w:customStyle="1" w:styleId="Tabelisisu">
    <w:name w:val="Tabeli sisu"/>
    <w:basedOn w:val="Normaallaad"/>
    <w:rsid w:val="00C6606E"/>
    <w:pPr>
      <w:widowControl w:val="0"/>
      <w:suppressLineNumbers/>
      <w:spacing w:after="0" w:line="100" w:lineRule="atLeast"/>
    </w:pPr>
    <w:rPr>
      <w:rFonts w:ascii="Times New Roman" w:hAnsi="Times New Roman"/>
      <w:sz w:val="24"/>
      <w:szCs w:val="24"/>
    </w:rPr>
  </w:style>
  <w:style w:type="paragraph" w:styleId="Kehatekst3">
    <w:name w:val="Body Text 3"/>
    <w:basedOn w:val="Normaallaad"/>
    <w:rsid w:val="00C6606E"/>
    <w:pPr>
      <w:spacing w:after="120"/>
    </w:pPr>
    <w:rPr>
      <w:sz w:val="16"/>
      <w:szCs w:val="16"/>
    </w:rPr>
  </w:style>
  <w:style w:type="paragraph" w:customStyle="1" w:styleId="Normaallaadveeb1">
    <w:name w:val="Normaallaad (veeb)1"/>
    <w:basedOn w:val="Normaallaad"/>
    <w:rsid w:val="00C6606E"/>
    <w:pPr>
      <w:widowControl w:val="0"/>
      <w:shd w:val="clear" w:color="auto" w:fill="FFFFFF"/>
      <w:spacing w:before="280" w:after="280" w:line="100" w:lineRule="atLeast"/>
    </w:pPr>
    <w:rPr>
      <w:rFonts w:ascii="Times New Roman" w:hAnsi="Times New Roman"/>
      <w:sz w:val="24"/>
      <w:szCs w:val="24"/>
      <w:lang w:eastAsia="et-EE"/>
    </w:rPr>
  </w:style>
  <w:style w:type="paragraph" w:styleId="Normaaltaane">
    <w:name w:val="Normal Indent"/>
    <w:basedOn w:val="Normaallaad"/>
    <w:rsid w:val="00C6606E"/>
    <w:pPr>
      <w:spacing w:after="0" w:line="100" w:lineRule="atLeast"/>
      <w:ind w:left="708"/>
      <w:jc w:val="both"/>
    </w:pPr>
    <w:rPr>
      <w:rFonts w:ascii="Times New Roman" w:hAnsi="Times New Roman"/>
      <w:sz w:val="24"/>
      <w:szCs w:val="24"/>
      <w:lang w:val="en-US"/>
    </w:rPr>
  </w:style>
  <w:style w:type="paragraph" w:styleId="Loenditpp">
    <w:name w:val="List Bullet"/>
    <w:basedOn w:val="Normaallaad"/>
    <w:rsid w:val="00C6606E"/>
    <w:pPr>
      <w:spacing w:after="0" w:line="100" w:lineRule="atLeast"/>
      <w:ind w:left="360" w:hanging="360"/>
      <w:jc w:val="both"/>
    </w:pPr>
    <w:rPr>
      <w:rFonts w:ascii="Times New Roman" w:hAnsi="Times New Roman"/>
      <w:sz w:val="24"/>
      <w:szCs w:val="24"/>
      <w:lang w:val="en-US"/>
    </w:rPr>
  </w:style>
  <w:style w:type="paragraph" w:styleId="Loenditpp2">
    <w:name w:val="List Bullet 2"/>
    <w:basedOn w:val="Normaallaad"/>
    <w:rsid w:val="00C6606E"/>
    <w:pPr>
      <w:spacing w:after="0" w:line="100" w:lineRule="atLeast"/>
      <w:ind w:left="643" w:hanging="360"/>
      <w:jc w:val="both"/>
    </w:pPr>
    <w:rPr>
      <w:rFonts w:ascii="Times New Roman" w:hAnsi="Times New Roman"/>
      <w:sz w:val="24"/>
      <w:szCs w:val="24"/>
      <w:lang w:val="en-US"/>
    </w:rPr>
  </w:style>
  <w:style w:type="paragraph" w:styleId="Loenditpp3">
    <w:name w:val="List Bullet 3"/>
    <w:basedOn w:val="Normaallaad"/>
    <w:rsid w:val="00C6606E"/>
    <w:pPr>
      <w:spacing w:after="0" w:line="100" w:lineRule="atLeast"/>
      <w:ind w:left="849" w:hanging="283"/>
      <w:jc w:val="both"/>
    </w:pPr>
    <w:rPr>
      <w:rFonts w:ascii="Times New Roman" w:hAnsi="Times New Roman"/>
      <w:sz w:val="24"/>
      <w:szCs w:val="24"/>
      <w:lang w:val="en-US"/>
    </w:rPr>
  </w:style>
  <w:style w:type="paragraph" w:styleId="Pealkiri">
    <w:name w:val="Title"/>
    <w:basedOn w:val="Normaallaad"/>
    <w:qFormat/>
    <w:rsid w:val="00C6606E"/>
    <w:pPr>
      <w:spacing w:after="0" w:line="100" w:lineRule="atLeast"/>
      <w:jc w:val="center"/>
    </w:pPr>
    <w:rPr>
      <w:rFonts w:ascii="Times New Roman" w:hAnsi="Times New Roman"/>
      <w:b/>
      <w:bCs/>
      <w:sz w:val="28"/>
      <w:szCs w:val="28"/>
      <w:lang w:val="en-US"/>
    </w:rPr>
  </w:style>
  <w:style w:type="paragraph" w:styleId="Esireataandegakehatekst2">
    <w:name w:val="Body Text First Indent 2"/>
    <w:basedOn w:val="Normaallaad"/>
    <w:rsid w:val="00C6606E"/>
    <w:pPr>
      <w:spacing w:after="120" w:line="100" w:lineRule="atLeast"/>
      <w:ind w:left="283" w:firstLine="210"/>
      <w:jc w:val="both"/>
    </w:pPr>
    <w:rPr>
      <w:rFonts w:ascii="Times New Roman" w:hAnsi="Times New Roman"/>
      <w:sz w:val="24"/>
      <w:szCs w:val="24"/>
      <w:lang w:val="en-US"/>
    </w:rPr>
  </w:style>
  <w:style w:type="paragraph" w:customStyle="1" w:styleId="normaallaadtimesnewroman">
    <w:name w:val="normaallaadtimesnewroman"/>
    <w:basedOn w:val="Normaallaad"/>
    <w:rsid w:val="00C6606E"/>
    <w:pPr>
      <w:spacing w:after="0" w:line="100" w:lineRule="atLeast"/>
      <w:jc w:val="both"/>
    </w:pPr>
    <w:rPr>
      <w:rFonts w:ascii="Times New Roman" w:hAnsi="Times New Roman"/>
      <w:sz w:val="24"/>
      <w:szCs w:val="24"/>
      <w:lang w:val="en-US"/>
    </w:rPr>
  </w:style>
  <w:style w:type="paragraph" w:customStyle="1" w:styleId="style11ptboldlinespacingmultiple115li">
    <w:name w:val="style11ptboldlinespacingmultiple115li"/>
    <w:basedOn w:val="Normaallaad"/>
    <w:rsid w:val="00C6606E"/>
    <w:pPr>
      <w:spacing w:after="0" w:line="100" w:lineRule="atLeast"/>
      <w:jc w:val="both"/>
    </w:pPr>
    <w:rPr>
      <w:rFonts w:ascii="Arial Narrow" w:hAnsi="Arial Narrow"/>
      <w:sz w:val="24"/>
      <w:szCs w:val="24"/>
      <w:lang w:val="en-US"/>
    </w:rPr>
  </w:style>
  <w:style w:type="paragraph" w:customStyle="1" w:styleId="style11ptlinespacingmultiple115li">
    <w:name w:val="style11ptlinespacingmultiple115li"/>
    <w:basedOn w:val="Normaallaad"/>
    <w:rsid w:val="00C6606E"/>
    <w:pPr>
      <w:spacing w:after="0"/>
      <w:jc w:val="both"/>
    </w:pPr>
    <w:rPr>
      <w:rFonts w:ascii="Times New Roman" w:hAnsi="Times New Roman"/>
      <w:lang w:val="en-US"/>
    </w:rPr>
  </w:style>
  <w:style w:type="paragraph" w:customStyle="1" w:styleId="style11ptboldredlinespacingmultiple115li">
    <w:name w:val="style11ptboldredlinespacingmultiple115li"/>
    <w:basedOn w:val="Normaallaad"/>
    <w:rsid w:val="00C6606E"/>
    <w:pPr>
      <w:spacing w:after="0"/>
      <w:jc w:val="both"/>
    </w:pPr>
    <w:rPr>
      <w:rFonts w:ascii="Times New Roman" w:hAnsi="Times New Roman"/>
      <w:b/>
      <w:bCs/>
      <w:color w:val="FF0000"/>
      <w:lang w:val="en-US"/>
    </w:rPr>
  </w:style>
  <w:style w:type="paragraph" w:customStyle="1" w:styleId="pitulemustepealkiri">
    <w:name w:val="pitulemustepealkiri"/>
    <w:basedOn w:val="Normaallaad"/>
    <w:rsid w:val="00C6606E"/>
    <w:pPr>
      <w:spacing w:before="120" w:after="60" w:line="100" w:lineRule="atLeast"/>
    </w:pPr>
    <w:rPr>
      <w:rFonts w:ascii="Times New Roman" w:hAnsi="Times New Roman"/>
      <w:sz w:val="24"/>
      <w:szCs w:val="24"/>
      <w:u w:val="single"/>
      <w:lang w:val="en-US"/>
    </w:rPr>
  </w:style>
  <w:style w:type="paragraph" w:customStyle="1" w:styleId="Vrvilinevarjustusrhk11">
    <w:name w:val="Värviline varjustus – rõhk 11"/>
    <w:basedOn w:val="Normaallaad"/>
    <w:rsid w:val="00C6606E"/>
    <w:pPr>
      <w:spacing w:after="0" w:line="100" w:lineRule="atLeast"/>
    </w:pPr>
    <w:rPr>
      <w:rFonts w:ascii="Times New Roman" w:hAnsi="Times New Roman"/>
      <w:sz w:val="24"/>
      <w:szCs w:val="24"/>
      <w:lang w:val="en-US"/>
    </w:rPr>
  </w:style>
  <w:style w:type="paragraph" w:styleId="Lihttekst">
    <w:name w:val="Plain Text"/>
    <w:basedOn w:val="Normaallaad"/>
    <w:rsid w:val="00C6606E"/>
    <w:pPr>
      <w:spacing w:after="0" w:line="100" w:lineRule="atLeast"/>
    </w:pPr>
    <w:rPr>
      <w:rFonts w:ascii="Consolas" w:hAnsi="Consolas"/>
      <w:sz w:val="21"/>
      <w:szCs w:val="21"/>
      <w:lang w:val="en-US"/>
    </w:rPr>
  </w:style>
  <w:style w:type="paragraph" w:customStyle="1" w:styleId="msolistparagraph0">
    <w:name w:val="msolistparagraph"/>
    <w:basedOn w:val="Normaallaad"/>
    <w:rsid w:val="00C6606E"/>
    <w:pPr>
      <w:spacing w:after="0" w:line="100" w:lineRule="atLeast"/>
      <w:ind w:left="720"/>
    </w:pPr>
    <w:rPr>
      <w:lang w:eastAsia="et-EE"/>
    </w:rPr>
  </w:style>
  <w:style w:type="paragraph" w:customStyle="1" w:styleId="normaallaadveeb0">
    <w:name w:val="normaallaadveeb"/>
    <w:basedOn w:val="Normaallaad"/>
    <w:rsid w:val="00C6606E"/>
    <w:pPr>
      <w:spacing w:before="28" w:after="28" w:line="100" w:lineRule="atLeast"/>
    </w:pPr>
    <w:rPr>
      <w:rFonts w:ascii="Times New Roman" w:hAnsi="Times New Roman"/>
      <w:sz w:val="24"/>
      <w:szCs w:val="24"/>
      <w:lang w:eastAsia="et-EE"/>
    </w:rPr>
  </w:style>
  <w:style w:type="paragraph" w:styleId="Alapealkiri">
    <w:name w:val="Subtitle"/>
    <w:basedOn w:val="Normaallaad"/>
    <w:qFormat/>
    <w:rsid w:val="00C6606E"/>
    <w:rPr>
      <w:rFonts w:ascii="Cambria" w:hAnsi="Cambria" w:cs="font312"/>
      <w:i/>
      <w:iCs/>
      <w:color w:val="4F81BD"/>
      <w:spacing w:val="15"/>
      <w:sz w:val="24"/>
      <w:szCs w:val="24"/>
    </w:rPr>
  </w:style>
  <w:style w:type="paragraph" w:customStyle="1" w:styleId="Paneelisisu">
    <w:name w:val="Paneeli sisu"/>
    <w:basedOn w:val="Kehatekst"/>
    <w:rsid w:val="00C6606E"/>
  </w:style>
  <w:style w:type="paragraph" w:customStyle="1" w:styleId="Jutumullitekst1">
    <w:name w:val="Jutumullitekst1"/>
    <w:rsid w:val="00C6606E"/>
    <w:pPr>
      <w:widowControl w:val="0"/>
      <w:suppressAutoHyphens/>
      <w:spacing w:line="100" w:lineRule="atLeast"/>
    </w:pPr>
    <w:rPr>
      <w:rFonts w:ascii="Segoe UI" w:eastAsia="SimSun" w:hAnsi="Segoe UI" w:cs="Segoe UI"/>
      <w:color w:val="00000A"/>
      <w:kern w:val="1"/>
      <w:sz w:val="18"/>
      <w:szCs w:val="18"/>
      <w:lang w:eastAsia="zh-CN" w:bidi="hi-IN"/>
    </w:rPr>
  </w:style>
  <w:style w:type="paragraph" w:customStyle="1" w:styleId="Normaallaad1">
    <w:name w:val="Normaallaad1"/>
    <w:rsid w:val="00C6606E"/>
    <w:pPr>
      <w:suppressAutoHyphens/>
      <w:overflowPunct w:val="0"/>
      <w:spacing w:after="160"/>
      <w:textAlignment w:val="baseline"/>
    </w:pPr>
    <w:rPr>
      <w:rFonts w:eastAsia="SimSun" w:cs="Mangal"/>
      <w:color w:val="00000A"/>
      <w:kern w:val="1"/>
      <w:sz w:val="24"/>
      <w:szCs w:val="24"/>
      <w:lang w:eastAsia="zh-CN" w:bidi="hi-IN"/>
    </w:rPr>
  </w:style>
  <w:style w:type="character" w:styleId="Kommentaariviide">
    <w:name w:val="annotation reference"/>
    <w:basedOn w:val="Liguvaikefont"/>
    <w:rsid w:val="00C93587"/>
    <w:rPr>
      <w:sz w:val="16"/>
      <w:szCs w:val="16"/>
    </w:rPr>
  </w:style>
  <w:style w:type="paragraph" w:styleId="Kommentaaritekst">
    <w:name w:val="annotation text"/>
    <w:basedOn w:val="Normaallaad"/>
    <w:link w:val="KommentaaritekstMrk1"/>
    <w:rsid w:val="00C93587"/>
    <w:pPr>
      <w:spacing w:line="240" w:lineRule="auto"/>
    </w:pPr>
    <w:rPr>
      <w:sz w:val="20"/>
      <w:szCs w:val="20"/>
    </w:rPr>
  </w:style>
  <w:style w:type="character" w:customStyle="1" w:styleId="KommentaaritekstMrk1">
    <w:name w:val="Kommentaari tekst Märk1"/>
    <w:basedOn w:val="Liguvaikefont"/>
    <w:link w:val="Kommentaaritekst"/>
    <w:rsid w:val="00C93587"/>
    <w:rPr>
      <w:rFonts w:ascii="Calibri" w:hAnsi="Calibri"/>
      <w:color w:val="00000A"/>
      <w:kern w:val="1"/>
      <w:lang w:eastAsia="en-US"/>
    </w:rPr>
  </w:style>
  <w:style w:type="paragraph" w:styleId="Kommentaariteema">
    <w:name w:val="annotation subject"/>
    <w:basedOn w:val="Kommentaaritekst"/>
    <w:next w:val="Kommentaaritekst"/>
    <w:link w:val="KommentaariteemaMrk1"/>
    <w:rsid w:val="00C93587"/>
    <w:rPr>
      <w:b/>
      <w:bCs/>
    </w:rPr>
  </w:style>
  <w:style w:type="character" w:customStyle="1" w:styleId="KommentaariteemaMrk1">
    <w:name w:val="Kommentaari teema Märk1"/>
    <w:basedOn w:val="KommentaaritekstMrk1"/>
    <w:link w:val="Kommentaariteema"/>
    <w:rsid w:val="00C93587"/>
    <w:rPr>
      <w:rFonts w:ascii="Calibri" w:hAnsi="Calibri"/>
      <w:b/>
      <w:bCs/>
      <w:color w:val="00000A"/>
      <w:kern w:val="1"/>
      <w:lang w:eastAsia="en-US"/>
    </w:rPr>
  </w:style>
  <w:style w:type="paragraph" w:styleId="Loendilik">
    <w:name w:val="List Paragraph"/>
    <w:basedOn w:val="Normaallaad"/>
    <w:qFormat/>
    <w:rsid w:val="00EE6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3" ma:contentTypeDescription="Loo uus dokument" ma:contentTypeScope="" ma:versionID="64fc409b315d3791eab3e85428d72071">
  <xsd:schema xmlns:xsd="http://www.w3.org/2001/XMLSchema" xmlns:xs="http://www.w3.org/2001/XMLSchema" xmlns:p="http://schemas.microsoft.com/office/2006/metadata/properties" xmlns:ns2="a33bdd58-77f5-41ce-a388-59bb50180076" targetNamespace="http://schemas.microsoft.com/office/2006/metadata/properties" ma:root="true" ma:fieldsID="70caa239b982cf4ae6be983a442a0658" ns2:_="">
    <xsd:import namespace="a33bdd58-77f5-41ce-a388-59bb5018007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element name="SharedWithDetails" ma:index="10"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1B9D3-1BE1-4C72-A880-889911F5293E}">
  <ds:schemaRefs>
    <ds:schemaRef ds:uri="http://schemas.microsoft.com/sharepoint/v3/contenttype/forms"/>
  </ds:schemaRefs>
</ds:datastoreItem>
</file>

<file path=customXml/itemProps2.xml><?xml version="1.0" encoding="utf-8"?>
<ds:datastoreItem xmlns:ds="http://schemas.openxmlformats.org/officeDocument/2006/customXml" ds:itemID="{58A39A7B-ECD9-4C49-B717-D1C3ACFDEF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6B0F80-FBB7-45EE-8ED9-9DAB65146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19933</Words>
  <Characters>115613</Characters>
  <Application>Microsoft Office Word</Application>
  <DocSecurity>0</DocSecurity>
  <Lines>963</Lines>
  <Paragraphs>270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PK_Lisa1_KeeljaKirjandus_13.08.2014</vt:lpstr>
      <vt:lpstr>PK_Lisa1_KeeljaKirjandus_13.08.2014</vt:lpstr>
      <vt:lpstr>PK_Lisa1_KeeljaKirjandus_13.08.2014</vt:lpstr>
    </vt:vector>
  </TitlesOfParts>
  <Company/>
  <LinksUpToDate>false</LinksUpToDate>
  <CharactersWithSpaces>135276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PK_Lisa1_KeeljaKirjandus_13.08.2014</dc:title>
  <dc:creator>kristin</dc:creator>
  <cp:lastModifiedBy>Administrator</cp:lastModifiedBy>
  <cp:revision>2</cp:revision>
  <cp:lastPrinted>2014-03-20T13:34:00Z</cp:lastPrinted>
  <dcterms:created xsi:type="dcterms:W3CDTF">2018-04-02T07:08:00Z</dcterms:created>
  <dcterms:modified xsi:type="dcterms:W3CDTF">2018-04-02T07:08:00Z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