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557F1" w14:textId="77777777" w:rsidR="00C83DB7" w:rsidRPr="00A66EE3" w:rsidRDefault="00C83DB7">
      <w:pPr>
        <w:autoSpaceDE w:val="0"/>
        <w:spacing w:after="0" w:line="240" w:lineRule="auto"/>
        <w:jc w:val="both"/>
        <w:rPr>
          <w:rFonts w:ascii="Arial Narrow" w:hAnsi="Arial Narrow" w:cs="Times New Roman"/>
          <w:sz w:val="24"/>
          <w:szCs w:val="24"/>
        </w:rPr>
      </w:pPr>
      <w:bookmarkStart w:id="0" w:name="_GoBack"/>
      <w:bookmarkEnd w:id="0"/>
    </w:p>
    <w:p w14:paraId="4D9557F2" w14:textId="77777777" w:rsidR="00274557" w:rsidRPr="00A66EE3" w:rsidRDefault="00274557" w:rsidP="00274557">
      <w:pPr>
        <w:spacing w:after="0" w:line="100" w:lineRule="atLeast"/>
        <w:ind w:left="3969"/>
        <w:jc w:val="right"/>
        <w:rPr>
          <w:rFonts w:ascii="Arial Narrow" w:hAnsi="Arial Narrow"/>
          <w:sz w:val="24"/>
          <w:szCs w:val="24"/>
        </w:rPr>
      </w:pPr>
      <w:r w:rsidRPr="00A66EE3">
        <w:rPr>
          <w:rFonts w:ascii="Arial Narrow" w:hAnsi="Arial Narrow"/>
          <w:sz w:val="24"/>
          <w:szCs w:val="24"/>
        </w:rPr>
        <w:t xml:space="preserve">Vabariigi Valitsuse 06.01.2011. a määruse nr 1 </w:t>
      </w:r>
    </w:p>
    <w:p w14:paraId="4D9557F3" w14:textId="77777777" w:rsidR="00274557" w:rsidRPr="00A66EE3" w:rsidRDefault="00274557" w:rsidP="00274557">
      <w:pPr>
        <w:spacing w:after="0" w:line="100" w:lineRule="atLeast"/>
        <w:ind w:left="4820"/>
        <w:jc w:val="right"/>
        <w:rPr>
          <w:rFonts w:ascii="Arial Narrow" w:hAnsi="Arial Narrow"/>
          <w:sz w:val="24"/>
          <w:szCs w:val="24"/>
        </w:rPr>
      </w:pPr>
      <w:r w:rsidRPr="00A66EE3">
        <w:rPr>
          <w:rFonts w:ascii="Arial Narrow" w:hAnsi="Arial Narrow"/>
          <w:sz w:val="24"/>
          <w:szCs w:val="24"/>
        </w:rPr>
        <w:t xml:space="preserve">„Põhikooli riiklik õppekava” </w:t>
      </w:r>
    </w:p>
    <w:p w14:paraId="4D9557F4" w14:textId="77777777" w:rsidR="00274557" w:rsidRPr="00A66EE3" w:rsidRDefault="00274557" w:rsidP="00274557">
      <w:pPr>
        <w:spacing w:after="0" w:line="100" w:lineRule="atLeast"/>
        <w:ind w:left="4820"/>
        <w:jc w:val="right"/>
        <w:rPr>
          <w:rFonts w:ascii="Arial Narrow" w:hAnsi="Arial Narrow"/>
          <w:sz w:val="24"/>
          <w:szCs w:val="24"/>
        </w:rPr>
      </w:pPr>
      <w:r w:rsidRPr="00A66EE3">
        <w:rPr>
          <w:rFonts w:ascii="Arial Narrow" w:hAnsi="Arial Narrow"/>
          <w:sz w:val="24"/>
          <w:szCs w:val="24"/>
        </w:rPr>
        <w:t xml:space="preserve">lisa </w:t>
      </w:r>
      <w:r w:rsidR="00375EDD" w:rsidRPr="00A66EE3">
        <w:rPr>
          <w:rFonts w:ascii="Arial Narrow" w:hAnsi="Arial Narrow"/>
          <w:sz w:val="24"/>
          <w:szCs w:val="24"/>
        </w:rPr>
        <w:t>6</w:t>
      </w:r>
    </w:p>
    <w:p w14:paraId="4D9557F5" w14:textId="77777777" w:rsidR="00C83DB7" w:rsidRPr="00A66EE3" w:rsidRDefault="00C83DB7">
      <w:pPr>
        <w:autoSpaceDE w:val="0"/>
        <w:spacing w:after="0" w:line="240" w:lineRule="auto"/>
        <w:jc w:val="both"/>
        <w:rPr>
          <w:rFonts w:ascii="Arial Narrow" w:hAnsi="Arial Narrow" w:cs="Times New Roman"/>
          <w:sz w:val="24"/>
          <w:szCs w:val="24"/>
        </w:rPr>
      </w:pPr>
    </w:p>
    <w:p w14:paraId="4D9557F6" w14:textId="77777777" w:rsidR="00C83DB7" w:rsidRPr="00A66EE3" w:rsidRDefault="00C83DB7">
      <w:pPr>
        <w:pStyle w:val="Pealkiri1"/>
        <w:keepLines w:val="0"/>
        <w:spacing w:before="240" w:after="60"/>
        <w:jc w:val="both"/>
        <w:rPr>
          <w:rFonts w:ascii="Arial Narrow" w:hAnsi="Arial Narrow" w:cs="Times New Roman"/>
          <w:color w:val="auto"/>
          <w:sz w:val="24"/>
          <w:szCs w:val="24"/>
        </w:rPr>
      </w:pPr>
      <w:r w:rsidRPr="00A66EE3">
        <w:rPr>
          <w:rFonts w:ascii="Arial Narrow" w:hAnsi="Arial Narrow" w:cs="Times New Roman"/>
          <w:color w:val="auto"/>
          <w:kern w:val="1"/>
          <w:sz w:val="24"/>
          <w:szCs w:val="24"/>
        </w:rPr>
        <w:t>Ainevaldkond „Kunstiained”</w:t>
      </w:r>
    </w:p>
    <w:p w14:paraId="4D9557F7" w14:textId="77777777" w:rsidR="00C83DB7" w:rsidRPr="00A66EE3" w:rsidRDefault="00C83DB7">
      <w:pPr>
        <w:pStyle w:val="Pealkiri1"/>
        <w:spacing w:before="0"/>
        <w:jc w:val="both"/>
        <w:rPr>
          <w:rFonts w:ascii="Arial Narrow" w:hAnsi="Arial Narrow" w:cs="Times New Roman"/>
          <w:color w:val="auto"/>
          <w:sz w:val="24"/>
          <w:szCs w:val="24"/>
        </w:rPr>
      </w:pPr>
    </w:p>
    <w:p w14:paraId="4D9557F8" w14:textId="77777777" w:rsidR="008A5F81" w:rsidRPr="00A66EE3" w:rsidRDefault="008A5F81" w:rsidP="008A5F81">
      <w:pPr>
        <w:pStyle w:val="Pealkiri1"/>
        <w:spacing w:before="0"/>
        <w:jc w:val="both"/>
        <w:rPr>
          <w:rFonts w:ascii="Arial Narrow" w:hAnsi="Arial Narrow" w:cs="Times New Roman"/>
          <w:color w:val="000000"/>
          <w:sz w:val="24"/>
          <w:szCs w:val="24"/>
        </w:rPr>
      </w:pPr>
      <w:r w:rsidRPr="00A66EE3">
        <w:rPr>
          <w:rFonts w:ascii="Arial Narrow" w:hAnsi="Arial Narrow" w:cs="Times New Roman"/>
          <w:color w:val="000000"/>
          <w:sz w:val="24"/>
          <w:szCs w:val="24"/>
        </w:rPr>
        <w:t xml:space="preserve">1. </w:t>
      </w:r>
      <w:r w:rsidRPr="00A66EE3">
        <w:rPr>
          <w:rFonts w:ascii="Arial Narrow" w:hAnsi="Arial Narrow" w:cs="Times New Roman"/>
          <w:color w:val="000000"/>
          <w:sz w:val="24"/>
          <w:szCs w:val="24"/>
        </w:rPr>
        <w:tab/>
        <w:t>Üldalused</w:t>
      </w:r>
    </w:p>
    <w:p w14:paraId="4D9557F9" w14:textId="77777777" w:rsidR="00C83DB7" w:rsidRPr="00A66EE3" w:rsidRDefault="00C83DB7" w:rsidP="008A5F81">
      <w:pPr>
        <w:pStyle w:val="Pealkiri1"/>
        <w:spacing w:before="120"/>
        <w:jc w:val="both"/>
        <w:rPr>
          <w:rFonts w:ascii="Arial Narrow" w:hAnsi="Arial Narrow" w:cs="Times New Roman"/>
          <w:color w:val="000000"/>
          <w:sz w:val="24"/>
          <w:szCs w:val="24"/>
        </w:rPr>
      </w:pPr>
      <w:r w:rsidRPr="00A66EE3">
        <w:rPr>
          <w:rFonts w:ascii="Arial Narrow" w:hAnsi="Arial Narrow" w:cs="Times New Roman"/>
          <w:bCs w:val="0"/>
          <w:color w:val="000000"/>
          <w:kern w:val="1"/>
          <w:sz w:val="24"/>
          <w:szCs w:val="24"/>
        </w:rPr>
        <w:t>1.1. Kunstipädevus</w:t>
      </w:r>
    </w:p>
    <w:p w14:paraId="4D9557FA" w14:textId="77777777" w:rsidR="00C83DB7" w:rsidRPr="00A66EE3" w:rsidRDefault="00C83DB7" w:rsidP="008A5F81">
      <w:pPr>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Põhikoolis on kunstivaldkonna õppeainete õpetamise eesmärgiks kujundada õpilastes eakohane kunstipädevus: suutlikkus mõista kunstide mitmekesisust, arutleda kunsti ja muusika teemadel; väärtustada lähiümbruse, Eesti ja maailma kultuuripärandit; näha eri ajastute ja nüüdisaja kultuuri suhet; kasutada kunsti ja muusika väljendusvahendeid isiklikuks ja kollektiivseks loominguliseks tegevuseks, väärtustada enda ja kaaslaste loomingut.</w:t>
      </w:r>
    </w:p>
    <w:p w14:paraId="4D9557FB" w14:textId="77777777" w:rsidR="00C83DB7" w:rsidRPr="00A66EE3" w:rsidRDefault="00C83DB7" w:rsidP="00862B8A">
      <w:pPr>
        <w:spacing w:after="0" w:line="240" w:lineRule="auto"/>
        <w:jc w:val="both"/>
        <w:rPr>
          <w:rFonts w:ascii="Arial Narrow" w:eastAsia="Times New Roman" w:hAnsi="Arial Narrow" w:cs="Times New Roman"/>
          <w:color w:val="000000"/>
          <w:sz w:val="24"/>
          <w:szCs w:val="24"/>
        </w:rPr>
      </w:pPr>
      <w:r w:rsidRPr="00A66EE3">
        <w:rPr>
          <w:rFonts w:ascii="Arial Narrow" w:hAnsi="Arial Narrow" w:cs="Times New Roman"/>
          <w:color w:val="000000"/>
          <w:sz w:val="24"/>
          <w:szCs w:val="24"/>
        </w:rPr>
        <w:t>Kunstivaldkonna ainete õpetamise kaudu taotletakse, et põhikooli lõpuks õpilane:</w:t>
      </w:r>
    </w:p>
    <w:p w14:paraId="4D9557FC" w14:textId="77777777" w:rsidR="00C83DB7" w:rsidRPr="00A66EE3" w:rsidRDefault="00C83DB7" w:rsidP="006D3267">
      <w:pPr>
        <w:pStyle w:val="ColorfulList-Accent11"/>
        <w:numPr>
          <w:ilvl w:val="0"/>
          <w:numId w:val="15"/>
        </w:numPr>
        <w:spacing w:after="0" w:line="240" w:lineRule="auto"/>
        <w:ind w:left="709" w:hanging="425"/>
        <w:jc w:val="both"/>
        <w:rPr>
          <w:rFonts w:ascii="Arial Narrow" w:eastAsia="Times New Roman" w:hAnsi="Arial Narrow" w:cs="Times New Roman"/>
          <w:color w:val="000000"/>
          <w:sz w:val="24"/>
          <w:szCs w:val="24"/>
        </w:rPr>
      </w:pPr>
      <w:r w:rsidRPr="00A66EE3">
        <w:rPr>
          <w:rFonts w:ascii="Arial Narrow" w:eastAsia="Times New Roman" w:hAnsi="Arial Narrow" w:cs="Times New Roman"/>
          <w:color w:val="000000"/>
          <w:sz w:val="24"/>
          <w:szCs w:val="24"/>
        </w:rPr>
        <w:t>on omandanud loovtegevuse ja eneseväljenduse kogemusi, tunnetab enda loomingulisi võimeid ning väärtustab isikupäraseid ja keskkonnasäästlikke lahendusi;</w:t>
      </w:r>
    </w:p>
    <w:p w14:paraId="4D9557FD" w14:textId="77777777" w:rsidR="00C83DB7" w:rsidRPr="00A66EE3" w:rsidRDefault="00C83DB7" w:rsidP="006D3267">
      <w:pPr>
        <w:pStyle w:val="ColorfulList-Accent11"/>
        <w:numPr>
          <w:ilvl w:val="0"/>
          <w:numId w:val="15"/>
        </w:numPr>
        <w:spacing w:after="0" w:line="240" w:lineRule="auto"/>
        <w:ind w:left="709" w:hanging="425"/>
        <w:jc w:val="both"/>
        <w:rPr>
          <w:rFonts w:ascii="Arial Narrow" w:eastAsia="Times New Roman" w:hAnsi="Arial Narrow" w:cs="Times New Roman"/>
          <w:color w:val="000000"/>
          <w:sz w:val="24"/>
          <w:szCs w:val="24"/>
        </w:rPr>
      </w:pPr>
      <w:r w:rsidRPr="00A66EE3">
        <w:rPr>
          <w:rFonts w:ascii="Arial Narrow" w:eastAsia="Times New Roman" w:hAnsi="Arial Narrow" w:cs="Times New Roman"/>
          <w:color w:val="000000"/>
          <w:sz w:val="24"/>
          <w:szCs w:val="24"/>
        </w:rPr>
        <w:t>kasutab loovtöödes mitmekesiseid visuaalseid ja muusikalisi väljendusvahendeid, arutleb eakohaste kultuuriliste sõnumite ja väärtushinnangute üle, oskab kujundada oma arvamust ning väljendada kunsti abil emotsioone;</w:t>
      </w:r>
    </w:p>
    <w:p w14:paraId="4D9557FE" w14:textId="77777777" w:rsidR="00C83DB7" w:rsidRPr="00A66EE3" w:rsidRDefault="00C83DB7" w:rsidP="006D3267">
      <w:pPr>
        <w:pStyle w:val="ColorfulList-Accent11"/>
        <w:numPr>
          <w:ilvl w:val="0"/>
          <w:numId w:val="15"/>
        </w:numPr>
        <w:spacing w:after="0" w:line="240" w:lineRule="auto"/>
        <w:ind w:left="709" w:hanging="425"/>
        <w:jc w:val="both"/>
        <w:rPr>
          <w:rFonts w:ascii="Arial Narrow" w:eastAsia="Times New Roman" w:hAnsi="Arial Narrow" w:cs="Times New Roman"/>
          <w:color w:val="000000"/>
          <w:sz w:val="24"/>
          <w:szCs w:val="24"/>
        </w:rPr>
      </w:pPr>
      <w:r w:rsidRPr="00A66EE3">
        <w:rPr>
          <w:rFonts w:ascii="Arial Narrow" w:eastAsia="Times New Roman" w:hAnsi="Arial Narrow" w:cs="Times New Roman"/>
          <w:color w:val="000000"/>
          <w:sz w:val="24"/>
          <w:szCs w:val="24"/>
        </w:rPr>
        <w:t>väärtustab kultuuri ja inimese loovust, osaleb nii individuaal- kui ka koostööprojektides ning peab tähtsaks lahenduste otsimist ja loovat mõtlemist;</w:t>
      </w:r>
    </w:p>
    <w:p w14:paraId="4D9557FF" w14:textId="77777777" w:rsidR="00C83DB7" w:rsidRPr="00A66EE3" w:rsidRDefault="00C83DB7" w:rsidP="006D3267">
      <w:pPr>
        <w:pStyle w:val="ColorfulList-Accent11"/>
        <w:numPr>
          <w:ilvl w:val="0"/>
          <w:numId w:val="15"/>
        </w:numPr>
        <w:spacing w:after="0" w:line="240" w:lineRule="auto"/>
        <w:ind w:left="709" w:hanging="425"/>
        <w:jc w:val="both"/>
        <w:rPr>
          <w:rFonts w:ascii="Arial Narrow" w:eastAsia="Times New Roman" w:hAnsi="Arial Narrow" w:cs="Times New Roman"/>
          <w:color w:val="000000"/>
          <w:sz w:val="24"/>
          <w:szCs w:val="24"/>
        </w:rPr>
      </w:pPr>
      <w:r w:rsidRPr="00A66EE3">
        <w:rPr>
          <w:rFonts w:ascii="Arial Narrow" w:eastAsia="Times New Roman" w:hAnsi="Arial Narrow" w:cs="Times New Roman"/>
          <w:color w:val="000000"/>
          <w:sz w:val="24"/>
          <w:szCs w:val="24"/>
        </w:rPr>
        <w:t>märkab kultuuritraditsioone ning maailmakultuuri mitmekesisust, mõistab muusika ja kunsti osatähtsust nüüdisaegses ühiskonnas, aktsepteerib erinevaid kultuurinähtusi;</w:t>
      </w:r>
    </w:p>
    <w:p w14:paraId="4D955800" w14:textId="77777777" w:rsidR="00C83DB7" w:rsidRPr="00A66EE3" w:rsidRDefault="00C83DB7" w:rsidP="006D3267">
      <w:pPr>
        <w:pStyle w:val="ColorfulList-Accent11"/>
        <w:numPr>
          <w:ilvl w:val="0"/>
          <w:numId w:val="15"/>
        </w:numPr>
        <w:spacing w:after="0" w:line="240" w:lineRule="auto"/>
        <w:ind w:left="709" w:hanging="425"/>
        <w:jc w:val="both"/>
        <w:rPr>
          <w:rFonts w:ascii="Arial Narrow" w:hAnsi="Arial Narrow" w:cs="Times New Roman"/>
          <w:color w:val="000000"/>
          <w:sz w:val="24"/>
          <w:szCs w:val="24"/>
        </w:rPr>
      </w:pPr>
      <w:r w:rsidRPr="00A66EE3">
        <w:rPr>
          <w:rFonts w:ascii="Arial Narrow" w:eastAsia="Times New Roman" w:hAnsi="Arial Narrow" w:cs="Times New Roman"/>
          <w:color w:val="000000"/>
          <w:sz w:val="24"/>
          <w:szCs w:val="24"/>
        </w:rPr>
        <w:t>väärtustab ja hoiab Eesti ning siin elavate rahvusvähemuste kultuuri, tunneb vastutust kultuuritraditsioonide säilimise eest,</w:t>
      </w:r>
      <w:bookmarkStart w:id="1" w:name="UV"/>
      <w:bookmarkEnd w:id="1"/>
      <w:r w:rsidRPr="00A66EE3">
        <w:rPr>
          <w:rFonts w:ascii="Arial Narrow" w:eastAsia="Times New Roman" w:hAnsi="Arial Narrow" w:cs="Times New Roman"/>
          <w:color w:val="000000"/>
          <w:sz w:val="24"/>
          <w:szCs w:val="24"/>
        </w:rPr>
        <w:t xml:space="preserve"> </w:t>
      </w:r>
      <w:r w:rsidR="00862B8A" w:rsidRPr="00A66EE3">
        <w:rPr>
          <w:rFonts w:ascii="Arial Narrow" w:hAnsi="Arial Narrow" w:cs="Times New Roman"/>
          <w:color w:val="000000"/>
          <w:sz w:val="24"/>
          <w:szCs w:val="24"/>
        </w:rPr>
        <w:t>seostab kunsti ja kultuuri ning</w:t>
      </w:r>
      <w:r w:rsidRPr="00A66EE3">
        <w:rPr>
          <w:rFonts w:ascii="Arial Narrow" w:hAnsi="Arial Narrow" w:cs="Times New Roman"/>
          <w:color w:val="000000"/>
          <w:sz w:val="24"/>
          <w:szCs w:val="24"/>
        </w:rPr>
        <w:t xml:space="preserve"> teaduse ja tehnoloogia arengut </w:t>
      </w:r>
      <w:r w:rsidRPr="00A66EE3">
        <w:rPr>
          <w:rFonts w:ascii="Arial Narrow" w:eastAsia="Times New Roman" w:hAnsi="Arial Narrow" w:cs="Times New Roman"/>
          <w:color w:val="000000"/>
          <w:sz w:val="24"/>
          <w:szCs w:val="24"/>
        </w:rPr>
        <w:t>nii mine</w:t>
      </w:r>
      <w:r w:rsidR="00862B8A" w:rsidRPr="00A66EE3">
        <w:rPr>
          <w:rFonts w:ascii="Arial Narrow" w:eastAsia="Times New Roman" w:hAnsi="Arial Narrow" w:cs="Times New Roman"/>
          <w:color w:val="000000"/>
          <w:sz w:val="24"/>
          <w:szCs w:val="24"/>
        </w:rPr>
        <w:t>vikus kui ka tänapäeval;</w:t>
      </w:r>
    </w:p>
    <w:p w14:paraId="4D955801" w14:textId="77777777" w:rsidR="00C83DB7" w:rsidRPr="00A66EE3" w:rsidRDefault="00C83DB7" w:rsidP="006D3267">
      <w:pPr>
        <w:pStyle w:val="ColorfulList-Accent11"/>
        <w:numPr>
          <w:ilvl w:val="0"/>
          <w:numId w:val="15"/>
        </w:numPr>
        <w:spacing w:after="0" w:line="240" w:lineRule="auto"/>
        <w:ind w:left="709" w:hanging="425"/>
        <w:jc w:val="both"/>
        <w:rPr>
          <w:rFonts w:ascii="Arial Narrow" w:hAnsi="Arial Narrow" w:cs="Times New Roman"/>
          <w:color w:val="000000"/>
          <w:kern w:val="1"/>
          <w:sz w:val="24"/>
          <w:szCs w:val="24"/>
        </w:rPr>
      </w:pPr>
      <w:r w:rsidRPr="00A66EE3">
        <w:rPr>
          <w:rFonts w:ascii="Arial Narrow" w:hAnsi="Arial Narrow" w:cs="Times New Roman"/>
          <w:color w:val="000000"/>
          <w:sz w:val="24"/>
          <w:szCs w:val="24"/>
        </w:rPr>
        <w:t>omab ülevaadet kunstivaldkonnaga seonduvatest elukutsest, ametitest ja edasiõppimise võimalustest.</w:t>
      </w:r>
    </w:p>
    <w:p w14:paraId="4D955802" w14:textId="77777777" w:rsidR="00C83DB7" w:rsidRPr="00A66EE3" w:rsidRDefault="00C83DB7">
      <w:pPr>
        <w:pStyle w:val="Pealkiri2"/>
        <w:keepLines w:val="0"/>
        <w:spacing w:before="240" w:line="240" w:lineRule="auto"/>
        <w:jc w:val="both"/>
        <w:rPr>
          <w:rFonts w:ascii="Arial Narrow" w:hAnsi="Arial Narrow" w:cs="Times New Roman"/>
          <w:color w:val="000000"/>
          <w:sz w:val="24"/>
          <w:szCs w:val="24"/>
        </w:rPr>
      </w:pPr>
      <w:r w:rsidRPr="00A66EE3">
        <w:rPr>
          <w:rFonts w:ascii="Arial Narrow" w:hAnsi="Arial Narrow"/>
          <w:bCs w:val="0"/>
          <w:color w:val="000000"/>
          <w:kern w:val="1"/>
          <w:sz w:val="24"/>
          <w:szCs w:val="24"/>
        </w:rPr>
        <w:t>1.2. Ainevaldkonna õppeained ja nende maht</w:t>
      </w:r>
    </w:p>
    <w:p w14:paraId="4D955803" w14:textId="77777777" w:rsidR="00C83DB7" w:rsidRPr="00A66EE3" w:rsidRDefault="00C83DB7">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Kunstiainete valdkonda kuuluvad kunst ja muusika, mis on kohustuslikud kõikides põhikooliastmetes. Kunsti ja muusikat õpitakse 1.–9. klassini.</w:t>
      </w:r>
    </w:p>
    <w:p w14:paraId="4D955804" w14:textId="77777777" w:rsidR="00C83DB7" w:rsidRPr="00A66EE3" w:rsidRDefault="00C83DB7">
      <w:pPr>
        <w:autoSpaceDE w:val="0"/>
        <w:spacing w:after="0" w:line="240" w:lineRule="auto"/>
        <w:jc w:val="both"/>
        <w:rPr>
          <w:rFonts w:ascii="Arial Narrow" w:hAnsi="Arial Narrow" w:cs="Times New Roman"/>
          <w:b/>
          <w:bCs/>
          <w:color w:val="000000"/>
          <w:sz w:val="24"/>
          <w:szCs w:val="24"/>
        </w:rPr>
      </w:pPr>
      <w:r w:rsidRPr="00A66EE3">
        <w:rPr>
          <w:rFonts w:ascii="Arial Narrow" w:hAnsi="Arial Narrow" w:cs="Times New Roman"/>
          <w:color w:val="000000"/>
          <w:sz w:val="24"/>
          <w:szCs w:val="24"/>
        </w:rPr>
        <w:t>Kunstivaldkonna õppeainetes taotletavate õpitulemuste ja õppesisu koostamisel on aluseks võetud arvestuslik nädalatundide jagunemine kooliastmeti ja aineti alljärgnevalt.</w:t>
      </w:r>
    </w:p>
    <w:p w14:paraId="4D955805" w14:textId="77777777" w:rsidR="00C83DB7" w:rsidRPr="00A66EE3" w:rsidRDefault="00C83DB7">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b/>
          <w:bCs/>
          <w:color w:val="000000"/>
          <w:sz w:val="24"/>
          <w:szCs w:val="24"/>
        </w:rPr>
        <w:t>I kooliaste</w:t>
      </w:r>
    </w:p>
    <w:p w14:paraId="4D955806" w14:textId="7DD604A7" w:rsidR="00C83DB7" w:rsidRPr="00A66EE3" w:rsidRDefault="00C83DB7">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kunst – 4,5 nädalatundi</w:t>
      </w:r>
    </w:p>
    <w:p w14:paraId="4D955807" w14:textId="77777777" w:rsidR="00C83DB7" w:rsidRPr="00A66EE3" w:rsidRDefault="00C83DB7">
      <w:pPr>
        <w:autoSpaceDE w:val="0"/>
        <w:spacing w:after="0" w:line="240" w:lineRule="auto"/>
        <w:jc w:val="both"/>
        <w:rPr>
          <w:rFonts w:ascii="Arial Narrow" w:hAnsi="Arial Narrow" w:cs="Times New Roman"/>
          <w:b/>
          <w:bCs/>
          <w:color w:val="000000"/>
          <w:sz w:val="24"/>
          <w:szCs w:val="24"/>
        </w:rPr>
      </w:pPr>
      <w:r w:rsidRPr="00A66EE3">
        <w:rPr>
          <w:rFonts w:ascii="Arial Narrow" w:hAnsi="Arial Narrow" w:cs="Times New Roman"/>
          <w:color w:val="000000"/>
          <w:sz w:val="24"/>
          <w:szCs w:val="24"/>
        </w:rPr>
        <w:t>muusika – 6 nädalatundi</w:t>
      </w:r>
    </w:p>
    <w:p w14:paraId="4D955808"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b/>
          <w:bCs/>
          <w:color w:val="000000"/>
          <w:sz w:val="24"/>
          <w:szCs w:val="24"/>
        </w:rPr>
        <w:t>II kooliaste</w:t>
      </w:r>
    </w:p>
    <w:p w14:paraId="4D955809"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kunst – 3 nädalatundi</w:t>
      </w:r>
    </w:p>
    <w:p w14:paraId="4D95580A" w14:textId="77777777" w:rsidR="00C83DB7" w:rsidRPr="00A66EE3" w:rsidRDefault="00C83DB7">
      <w:pPr>
        <w:autoSpaceDE w:val="0"/>
        <w:spacing w:after="0" w:line="240" w:lineRule="auto"/>
        <w:jc w:val="both"/>
        <w:rPr>
          <w:rFonts w:ascii="Arial Narrow" w:hAnsi="Arial Narrow" w:cs="Times New Roman"/>
          <w:b/>
          <w:bCs/>
          <w:sz w:val="24"/>
          <w:szCs w:val="24"/>
        </w:rPr>
      </w:pPr>
      <w:r w:rsidRPr="00A66EE3">
        <w:rPr>
          <w:rFonts w:ascii="Arial Narrow" w:hAnsi="Arial Narrow" w:cs="Times New Roman"/>
          <w:sz w:val="24"/>
          <w:szCs w:val="24"/>
        </w:rPr>
        <w:t>muusika – 4 nädalatundi</w:t>
      </w:r>
    </w:p>
    <w:p w14:paraId="4D95580B"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b/>
          <w:bCs/>
          <w:sz w:val="24"/>
          <w:szCs w:val="24"/>
        </w:rPr>
        <w:t>III kooliaste</w:t>
      </w:r>
    </w:p>
    <w:p w14:paraId="4D95580C"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kunst – 3 nädalatundi</w:t>
      </w:r>
    </w:p>
    <w:p w14:paraId="4D95580D" w14:textId="77777777" w:rsidR="00C83DB7" w:rsidRPr="00A66EE3" w:rsidRDefault="00C83DB7">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sz w:val="24"/>
          <w:szCs w:val="24"/>
        </w:rPr>
        <w:t>muusika – 3 nädalatundi</w:t>
      </w:r>
    </w:p>
    <w:p w14:paraId="4D95580E" w14:textId="77777777" w:rsidR="00C83DB7" w:rsidRPr="00A66EE3" w:rsidRDefault="00C83DB7">
      <w:pPr>
        <w:spacing w:before="120" w:after="0" w:line="240" w:lineRule="auto"/>
        <w:jc w:val="both"/>
        <w:rPr>
          <w:rFonts w:ascii="Arial Narrow" w:hAnsi="Arial Narrow" w:cs="Times New Roman"/>
          <w:color w:val="000000"/>
          <w:kern w:val="1"/>
          <w:sz w:val="24"/>
          <w:szCs w:val="24"/>
        </w:rPr>
      </w:pPr>
      <w:r w:rsidRPr="00A66EE3">
        <w:rPr>
          <w:rFonts w:ascii="Arial Narrow" w:hAnsi="Arial Narrow" w:cs="Times New Roman"/>
          <w:color w:val="000000"/>
          <w:sz w:val="24"/>
          <w:szCs w:val="24"/>
        </w:rPr>
        <w:t>Õppeainete nädalatundide jagunemine kooliastmeti määratakse kindlaks kooli õppekavas arvestusega, et taotletavad õpitulemused ja õppe-kasvatuseesmärgid on saavutatavad.</w:t>
      </w:r>
    </w:p>
    <w:p w14:paraId="4D95580F" w14:textId="77777777" w:rsidR="00C83DB7" w:rsidRPr="00A66EE3" w:rsidRDefault="00C83DB7">
      <w:pPr>
        <w:pStyle w:val="Pealkiri2"/>
        <w:keepLines w:val="0"/>
        <w:spacing w:before="240" w:line="240" w:lineRule="auto"/>
        <w:jc w:val="both"/>
        <w:rPr>
          <w:rFonts w:ascii="Arial Narrow" w:hAnsi="Arial Narrow" w:cs="Times New Roman"/>
          <w:color w:val="000000"/>
          <w:sz w:val="24"/>
          <w:szCs w:val="24"/>
        </w:rPr>
      </w:pPr>
      <w:r w:rsidRPr="00A66EE3">
        <w:rPr>
          <w:rFonts w:ascii="Arial Narrow" w:hAnsi="Arial Narrow" w:cs="Times New Roman"/>
          <w:bCs w:val="0"/>
          <w:color w:val="000000"/>
          <w:kern w:val="1"/>
          <w:sz w:val="24"/>
          <w:szCs w:val="24"/>
        </w:rPr>
        <w:t>1.3. Ainevaldkonna kirjeldus ja valdkonnasisene lõiming</w:t>
      </w:r>
    </w:p>
    <w:p w14:paraId="4D955810" w14:textId="77777777" w:rsidR="00C83DB7" w:rsidRPr="00A66EE3" w:rsidRDefault="00C83DB7">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 xml:space="preserve">Kunstide valdkonna aineid põhikoolis ühendab tähelepanu loovuse ja eneseväljendusoskuse </w:t>
      </w:r>
      <w:r w:rsidRPr="00A66EE3">
        <w:rPr>
          <w:rFonts w:ascii="Arial Narrow" w:hAnsi="Arial Narrow" w:cs="Times New Roman"/>
          <w:color w:val="000000"/>
          <w:sz w:val="24"/>
          <w:szCs w:val="24"/>
        </w:rPr>
        <w:lastRenderedPageBreak/>
        <w:t>arendamisele ning tervikliku maailmapildi kujundamisele. Kunstide kaudu saadakse teadmisi erinevate väljendusvahendite ja kultuuride kohta, õpitakse tundma ennast ning mõtestatakse kunstide rolli ühiskonnas.</w:t>
      </w:r>
    </w:p>
    <w:p w14:paraId="4D955811" w14:textId="77777777" w:rsidR="00C83DB7" w:rsidRPr="00A66EE3" w:rsidRDefault="00C83DB7">
      <w:pPr>
        <w:autoSpaceDE w:val="0"/>
        <w:spacing w:before="120"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Loomise, esitamise, teoste interpreteerimise ja analüüsimise kaudu õpitakse tundma traditsioonilisi ning nüüdisaegseid kunste, nende sisu, vorme ja tähendusi, kujundatakse mõistmist ning kriitikameelt. Arendatakse mõtlemise paindlikkust ning avatust kultuurilistele ja individuaalsetele erinevustele, mis toetab toimetulekut kiiresti muutuvas ja mitmekultuurilises maailmas.</w:t>
      </w:r>
    </w:p>
    <w:p w14:paraId="4D955812" w14:textId="77777777" w:rsidR="00C83DB7" w:rsidRPr="00A66EE3" w:rsidRDefault="00C83DB7">
      <w:pPr>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Praktiline kunstidega tegelemine arendab õpilase tundemaailma, intuitiivset ja loovat mõtlemist. Kunstidel on oluline osa igapäevaelu rikastava ning emotsionaalselt tasakaalustava harrastusena. Kunstitegevused tasakaalustavad valdavalt verbaalset ning analüütilist mõtlemist teistes õppeainetes, lisades kujundliku, sünteesiva ja intuitiivse poole. Selle tulemus on terviklik mõtlemine, mis võimaldab läheneda loovalt probleemidele ning väärtustada erinevaid lahendusi ja lahendite mitmetahulisust. Kunstidega tegelemine avaldab positiivset mõju kõikide ainete õppimisele.</w:t>
      </w:r>
    </w:p>
    <w:p w14:paraId="4D955813" w14:textId="77777777" w:rsidR="00C83DB7" w:rsidRPr="00A66EE3" w:rsidRDefault="00C83DB7">
      <w:pPr>
        <w:autoSpaceDE w:val="0"/>
        <w:spacing w:before="120"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Kunstiainete sisus, tegevustes ja taotlustes on ühised järgmised aspektid:</w:t>
      </w:r>
    </w:p>
    <w:p w14:paraId="4D955814" w14:textId="77777777" w:rsidR="00C83DB7" w:rsidRPr="00A66EE3" w:rsidRDefault="00C83DB7" w:rsidP="006D3267">
      <w:pPr>
        <w:pStyle w:val="ColorfulList-Accent11"/>
        <w:numPr>
          <w:ilvl w:val="0"/>
          <w:numId w:val="35"/>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teadmised kunstidest (analüüs);</w:t>
      </w:r>
    </w:p>
    <w:p w14:paraId="4D955815" w14:textId="77777777" w:rsidR="00C83DB7" w:rsidRPr="00A66EE3" w:rsidRDefault="00C83DB7" w:rsidP="006D3267">
      <w:pPr>
        <w:pStyle w:val="ColorfulList-Accent11"/>
        <w:numPr>
          <w:ilvl w:val="0"/>
          <w:numId w:val="35"/>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erinevate kunstide seostamine (süntees);</w:t>
      </w:r>
    </w:p>
    <w:p w14:paraId="4D955816" w14:textId="77777777" w:rsidR="00C83DB7" w:rsidRPr="00A66EE3" w:rsidRDefault="00C83DB7" w:rsidP="006D3267">
      <w:pPr>
        <w:pStyle w:val="ColorfulList-Accent11"/>
        <w:numPr>
          <w:ilvl w:val="0"/>
          <w:numId w:val="35"/>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ainealane (verbaalne) keel;</w:t>
      </w:r>
    </w:p>
    <w:p w14:paraId="4D955817" w14:textId="77777777" w:rsidR="00C83DB7" w:rsidRPr="00A66EE3" w:rsidRDefault="00C83DB7" w:rsidP="006D3267">
      <w:pPr>
        <w:pStyle w:val="ColorfulList-Accent11"/>
        <w:numPr>
          <w:ilvl w:val="0"/>
          <w:numId w:val="35"/>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loominguline eneseväljendus (loomine, esitamine);</w:t>
      </w:r>
    </w:p>
    <w:p w14:paraId="4D955818" w14:textId="77777777" w:rsidR="00C83DB7" w:rsidRPr="00A66EE3" w:rsidRDefault="00C83DB7" w:rsidP="006D3267">
      <w:pPr>
        <w:pStyle w:val="ColorfulList-Accent11"/>
        <w:numPr>
          <w:ilvl w:val="0"/>
          <w:numId w:val="35"/>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kunstiloomingu vastuvõtmine (kommunikatsioon, kriitika);</w:t>
      </w:r>
    </w:p>
    <w:p w14:paraId="4D955819" w14:textId="77777777" w:rsidR="00C83DB7" w:rsidRPr="00A66EE3" w:rsidRDefault="00C83DB7" w:rsidP="006D3267">
      <w:pPr>
        <w:pStyle w:val="ColorfulList-Accent11"/>
        <w:numPr>
          <w:ilvl w:val="0"/>
          <w:numId w:val="35"/>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oma-, kohaliku ja maailmakultuuri väärtustamine (mitmekultuurilisus);</w:t>
      </w:r>
    </w:p>
    <w:p w14:paraId="4D95581A" w14:textId="77777777" w:rsidR="00C83DB7" w:rsidRPr="00A66EE3" w:rsidRDefault="00C83DB7" w:rsidP="006D3267">
      <w:pPr>
        <w:pStyle w:val="ColorfulList-Accent11"/>
        <w:numPr>
          <w:ilvl w:val="0"/>
          <w:numId w:val="35"/>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kultuuriväärtuste kaitsmine (jätkusuutlikkus).</w:t>
      </w:r>
    </w:p>
    <w:p w14:paraId="4D95581B" w14:textId="77777777" w:rsidR="00C83DB7" w:rsidRPr="00A66EE3" w:rsidRDefault="00C83DB7">
      <w:pPr>
        <w:spacing w:after="0" w:line="240" w:lineRule="auto"/>
        <w:jc w:val="both"/>
        <w:rPr>
          <w:rFonts w:ascii="Arial Narrow" w:hAnsi="Arial Narrow" w:cs="Times New Roman"/>
          <w:kern w:val="1"/>
          <w:sz w:val="24"/>
          <w:szCs w:val="24"/>
        </w:rPr>
      </w:pPr>
      <w:r w:rsidRPr="00A66EE3">
        <w:rPr>
          <w:rFonts w:ascii="Arial Narrow" w:hAnsi="Arial Narrow" w:cs="Times New Roman"/>
          <w:color w:val="000000"/>
          <w:sz w:val="24"/>
          <w:szCs w:val="24"/>
        </w:rPr>
        <w:t>Õppesisu käsitlemisel teeb aineõpetaja valiku, arvestades, et kooliastmeti kirjeldatud õpitulemused, üld- ja valdkondlikud ning ainepädevused on saavutatavad.</w:t>
      </w:r>
    </w:p>
    <w:p w14:paraId="4D95581C" w14:textId="77777777" w:rsidR="00C83DB7" w:rsidRPr="00A66EE3" w:rsidRDefault="00C83DB7">
      <w:pPr>
        <w:pStyle w:val="Pealkiri2"/>
        <w:keepLines w:val="0"/>
        <w:spacing w:before="240" w:line="240" w:lineRule="auto"/>
        <w:jc w:val="both"/>
        <w:rPr>
          <w:rFonts w:ascii="Arial Narrow" w:hAnsi="Arial Narrow" w:cs="Times New Roman"/>
          <w:color w:val="000000"/>
          <w:sz w:val="24"/>
          <w:szCs w:val="24"/>
        </w:rPr>
      </w:pPr>
      <w:r w:rsidRPr="00A66EE3">
        <w:rPr>
          <w:rFonts w:ascii="Arial Narrow" w:hAnsi="Arial Narrow" w:cs="Times New Roman"/>
          <w:bCs w:val="0"/>
          <w:color w:val="auto"/>
          <w:kern w:val="1"/>
          <w:sz w:val="24"/>
          <w:szCs w:val="24"/>
        </w:rPr>
        <w:t>1.4. Üldpädevuste kujundamise võimalusi</w:t>
      </w:r>
    </w:p>
    <w:p w14:paraId="4D95581D" w14:textId="77777777" w:rsidR="00C83DB7" w:rsidRPr="00A66EE3" w:rsidRDefault="00C83DB7">
      <w:pPr>
        <w:spacing w:before="120" w:after="0" w:line="240" w:lineRule="auto"/>
        <w:jc w:val="both"/>
        <w:rPr>
          <w:rFonts w:ascii="Arial Narrow" w:hAnsi="Arial Narrow" w:cs="Times New Roman"/>
          <w:i/>
          <w:color w:val="000000"/>
          <w:sz w:val="24"/>
          <w:szCs w:val="24"/>
        </w:rPr>
      </w:pPr>
      <w:r w:rsidRPr="00A66EE3">
        <w:rPr>
          <w:rFonts w:ascii="Arial Narrow" w:hAnsi="Arial Narrow" w:cs="Times New Roman"/>
          <w:color w:val="000000"/>
          <w:sz w:val="24"/>
          <w:szCs w:val="24"/>
        </w:rPr>
        <w:t xml:space="preserve">Kunstivaldkond võimaldab kujundada kõiki üldpädevusi igapäevases õppetöös nii teooria kui ka praktiliste tegevuste kaudu. </w:t>
      </w:r>
      <w:r w:rsidRPr="00A66EE3">
        <w:rPr>
          <w:rFonts w:ascii="Arial Narrow" w:hAnsi="Arial Narrow" w:cs="Times New Roman"/>
          <w:iCs/>
          <w:color w:val="000000"/>
          <w:sz w:val="24"/>
          <w:szCs w:val="24"/>
        </w:rPr>
        <w:t xml:space="preserve">Pädevustes eristatava nelja omavahel seotud komponendi – teadmiste, oskuste, väärtushoiakute ja -hinnangute – </w:t>
      </w:r>
      <w:r w:rsidRPr="00A66EE3">
        <w:rPr>
          <w:rFonts w:ascii="Arial Narrow" w:hAnsi="Arial Narrow" w:cs="Times New Roman"/>
          <w:color w:val="000000"/>
          <w:sz w:val="24"/>
          <w:szCs w:val="24"/>
        </w:rPr>
        <w:t>kujundamisel on kandev roll õpetajal, kes loob oma väärtushinnangute ja enesekehtestamisoskusega sobiliku õpikeskkonna ning mõjutab õpilaste väärtushinnanguid ja käitumist. Üldpädevuste kujundamisel on oluline kooli ning kodu koostöö.</w:t>
      </w:r>
    </w:p>
    <w:p w14:paraId="4D95581E" w14:textId="77777777" w:rsidR="00C83DB7" w:rsidRPr="00A66EE3" w:rsidRDefault="00C83DB7">
      <w:pPr>
        <w:autoSpaceDE w:val="0"/>
        <w:spacing w:before="120" w:after="0" w:line="240" w:lineRule="auto"/>
        <w:jc w:val="both"/>
        <w:rPr>
          <w:rFonts w:ascii="Arial Narrow" w:hAnsi="Arial Narrow" w:cs="Times New Roman"/>
          <w:i/>
          <w:color w:val="000000"/>
          <w:sz w:val="24"/>
          <w:szCs w:val="24"/>
        </w:rPr>
      </w:pPr>
      <w:r w:rsidRPr="00A66EE3">
        <w:rPr>
          <w:rFonts w:ascii="Arial Narrow" w:hAnsi="Arial Narrow" w:cs="Times New Roman"/>
          <w:b/>
          <w:color w:val="000000"/>
          <w:sz w:val="24"/>
          <w:szCs w:val="24"/>
        </w:rPr>
        <w:t>Kultuuri- ja väärtuspädevus</w:t>
      </w:r>
      <w:r w:rsidRPr="00A66EE3">
        <w:rPr>
          <w:rFonts w:ascii="Arial Narrow" w:hAnsi="Arial Narrow" w:cs="Times New Roman"/>
          <w:color w:val="000000"/>
          <w:sz w:val="24"/>
          <w:szCs w:val="24"/>
        </w:rPr>
        <w:t>. Kunstivaldkonna õppeainetes rõhutatakse kultuuriteadmisi ja ühisel kultuuripärandil põhinevat kultuuriruumi õppija identiteedi osana. Tegevustes väärtustatakse individuaalset ning kultuurilist mitmekesisust. Käsitletavate teemade, analüüsitavate kunstiteoste ja -sündmuste kaudu toetatakse eetiliste ning esteetiliste väärtushoiakute kujunemist. Praktiline loominguline tegevus ja selle üle arutlemine õpetavad teadvustama kunsti ja muusikat eneseväljenduse vahendina, hindama erinevaid ideid, seisukohti ja probleemilahendusi ning austama autorsust. Kasvatatakse teadlikku ja kriitilist suhtumist kõikidesse infokanalitesse.</w:t>
      </w:r>
    </w:p>
    <w:p w14:paraId="4D95581F" w14:textId="77777777" w:rsidR="00C83DB7" w:rsidRPr="00A66EE3" w:rsidRDefault="00C83DB7">
      <w:pPr>
        <w:autoSpaceDE w:val="0"/>
        <w:spacing w:before="120" w:after="0" w:line="240" w:lineRule="auto"/>
        <w:jc w:val="both"/>
        <w:rPr>
          <w:rFonts w:ascii="Arial Narrow" w:hAnsi="Arial Narrow" w:cs="Times New Roman"/>
          <w:i/>
          <w:color w:val="000000"/>
          <w:sz w:val="24"/>
          <w:szCs w:val="24"/>
        </w:rPr>
      </w:pPr>
      <w:r w:rsidRPr="00A66EE3">
        <w:rPr>
          <w:rFonts w:ascii="Arial Narrow" w:hAnsi="Arial Narrow" w:cs="Times New Roman"/>
          <w:b/>
          <w:color w:val="000000"/>
          <w:sz w:val="24"/>
          <w:szCs w:val="24"/>
        </w:rPr>
        <w:t>Sotsiaalne ja kodanikupädevus</w:t>
      </w:r>
      <w:r w:rsidRPr="00A66EE3">
        <w:rPr>
          <w:rFonts w:ascii="Arial Narrow" w:hAnsi="Arial Narrow" w:cs="Times New Roman"/>
          <w:i/>
          <w:color w:val="000000"/>
          <w:sz w:val="24"/>
          <w:szCs w:val="24"/>
        </w:rPr>
        <w:t>.</w:t>
      </w:r>
      <w:r w:rsidRPr="00A66EE3">
        <w:rPr>
          <w:rFonts w:ascii="Arial Narrow" w:hAnsi="Arial Narrow" w:cs="Times New Roman"/>
          <w:color w:val="000000"/>
          <w:sz w:val="24"/>
          <w:szCs w:val="24"/>
        </w:rPr>
        <w:t xml:space="preserve"> Uurimuslikud ja praktilised rühmatööd, loovtööd, arutlused ja esitlused, ühismusitseerimine, ühistes kunstiprojektides ning valdkondlikes ja valdkondadeülestes õppeprojektides osalemine kujundavad koostöövalmidust ning aitavad väärtustada üksteise toetamist. Kultuurisündmustel osalemine aitab kujundada kultuurilist ühtsustunnet. Kunstiteoste üle arutledes harjuvad õpilased oma seisukohti kaitsma ning teiste arvamustest lugu pidama. Kunstiained teadvustavad inimese kui keskkonna kujundaja ja kasutaja mõju, juhtides teadlikult ning jätkusuutlikult tegutsema nii looduses kui ka inimeste loodud ruumilistes ja virtuaalsetes keskkondades.</w:t>
      </w:r>
    </w:p>
    <w:p w14:paraId="4D955820" w14:textId="77777777" w:rsidR="00C83DB7" w:rsidRPr="00A66EE3" w:rsidRDefault="00C83DB7">
      <w:pPr>
        <w:autoSpaceDE w:val="0"/>
        <w:spacing w:before="120" w:after="0" w:line="240" w:lineRule="auto"/>
        <w:jc w:val="both"/>
        <w:rPr>
          <w:rFonts w:ascii="Arial Narrow" w:hAnsi="Arial Narrow" w:cs="Times New Roman"/>
          <w:i/>
          <w:color w:val="000000"/>
          <w:sz w:val="24"/>
          <w:szCs w:val="24"/>
        </w:rPr>
      </w:pPr>
      <w:r w:rsidRPr="00A66EE3">
        <w:rPr>
          <w:rFonts w:ascii="Arial Narrow" w:hAnsi="Arial Narrow" w:cs="Times New Roman"/>
          <w:b/>
          <w:color w:val="000000"/>
          <w:sz w:val="24"/>
          <w:szCs w:val="24"/>
        </w:rPr>
        <w:lastRenderedPageBreak/>
        <w:t>Enesemääratluspädevus</w:t>
      </w:r>
      <w:r w:rsidRPr="00A66EE3">
        <w:rPr>
          <w:rFonts w:ascii="Arial Narrow" w:hAnsi="Arial Narrow" w:cs="Times New Roman"/>
          <w:color w:val="000000"/>
          <w:sz w:val="24"/>
          <w:szCs w:val="24"/>
        </w:rPr>
        <w:t>. Pidev tagasiside andmine ja eneseanalüüsi oskuse arendamine aitavad tundma õppida oma huve ja võimeid ning kujundada positiivset minapilti. Kultuuriliste ja sotsiaalsete teemade käsitlemine (vaadeldavad kultuurinähtused, kunstiteoste ja muusikapalade ainestik ning sõnumid jne) aitab kujundada personaalset, sotsiaalset ja kultuurilist identiteeti.</w:t>
      </w:r>
    </w:p>
    <w:p w14:paraId="4D955821" w14:textId="77777777" w:rsidR="00C83DB7" w:rsidRPr="00A66EE3" w:rsidRDefault="00C83DB7">
      <w:pPr>
        <w:autoSpaceDE w:val="0"/>
        <w:spacing w:before="120" w:after="0" w:line="240" w:lineRule="auto"/>
        <w:jc w:val="both"/>
        <w:rPr>
          <w:rFonts w:ascii="Arial Narrow" w:hAnsi="Arial Narrow" w:cs="Times New Roman"/>
          <w:i/>
          <w:color w:val="000000"/>
          <w:sz w:val="24"/>
          <w:szCs w:val="24"/>
        </w:rPr>
      </w:pPr>
      <w:r w:rsidRPr="00A66EE3">
        <w:rPr>
          <w:rFonts w:ascii="Arial Narrow" w:hAnsi="Arial Narrow" w:cs="Times New Roman"/>
          <w:b/>
          <w:color w:val="000000"/>
          <w:sz w:val="24"/>
          <w:szCs w:val="24"/>
        </w:rPr>
        <w:t>Õpipädevus</w:t>
      </w:r>
      <w:r w:rsidRPr="00A66EE3">
        <w:rPr>
          <w:rFonts w:ascii="Arial Narrow" w:hAnsi="Arial Narrow" w:cs="Times New Roman"/>
          <w:color w:val="000000"/>
          <w:sz w:val="24"/>
          <w:szCs w:val="24"/>
        </w:rPr>
        <w:t>. Kunstides kujundatakse õpipädevust eriilmeliste ülesannete, õppemeetodite ja töövormide kaudu, mis võimaldavad õpilastel teadvustada ning kasutada oma õpistiili. Nii individuaalselt kui ka rühmas lahendatavad uurimis- ja probleemülesanded eeldavad info hankimist, selle analüüsimist ja tõlgendamist ning õpitu kasutamist uudsetes olukordades. Kunstides saavad õpilased ise jõukohaseid ülesandeid luua, oma valikute sobivust kontrollida, uusi oskusi katsetada ning järjekindlalt harjutada. Pidev tagasiside ja eneseanalüüs aitavad järjest suurendada õppija rolli oma õpitegevuse juhtijana.</w:t>
      </w:r>
    </w:p>
    <w:p w14:paraId="4D955822" w14:textId="77777777" w:rsidR="00C83DB7" w:rsidRPr="00A66EE3" w:rsidRDefault="00C83DB7">
      <w:pPr>
        <w:autoSpaceDE w:val="0"/>
        <w:spacing w:before="120" w:after="0" w:line="240" w:lineRule="auto"/>
        <w:jc w:val="both"/>
        <w:rPr>
          <w:rFonts w:ascii="Arial Narrow" w:hAnsi="Arial Narrow" w:cs="Times New Roman"/>
          <w:i/>
          <w:color w:val="000000"/>
          <w:sz w:val="24"/>
          <w:szCs w:val="24"/>
        </w:rPr>
      </w:pPr>
      <w:r w:rsidRPr="00A66EE3">
        <w:rPr>
          <w:rFonts w:ascii="Arial Narrow" w:hAnsi="Arial Narrow" w:cs="Times New Roman"/>
          <w:b/>
          <w:color w:val="000000"/>
          <w:sz w:val="24"/>
          <w:szCs w:val="24"/>
        </w:rPr>
        <w:t>Suhtluspädevus</w:t>
      </w:r>
      <w:r w:rsidRPr="00A66EE3">
        <w:rPr>
          <w:rFonts w:ascii="Arial Narrow" w:hAnsi="Arial Narrow" w:cs="Times New Roman"/>
          <w:color w:val="000000"/>
          <w:sz w:val="24"/>
          <w:szCs w:val="24"/>
        </w:rPr>
        <w:t>. Kunstiainetes on tähtsal kohal kunstiteostest, -stiilidest, -ajastutest jms rääkimine, kasutades kirjelduses nii korrektset emakeelt kui ka ainespetsiifilist terminoloogiat. Tööde esitlemine ning aruteludes erinevate seisukohtade võrdlemine ja kaitsmine toetavad väljendusoskust ning ainealase oskussõnavara kasutamist. Kunsti- ja muusikateemaliste referatiivsete ning loovtööde koostamine eeldab oskust mõista teabetekste ning suunab kasutama mitmesuguseid info esitamise viise (tekst, joonis, skeem, tabel, graafik jms). Kunstiainetes tutvutakse kunsti ja muusika kui kommunikatsioonivahenditega, õppides tundma neile eriomast mitteverbaalset keelt ning „tõlkides” sõnumeid ühest keelest teise.</w:t>
      </w:r>
    </w:p>
    <w:p w14:paraId="4D955823" w14:textId="77777777" w:rsidR="00C83DB7" w:rsidRPr="00A66EE3" w:rsidRDefault="00C83DB7">
      <w:pPr>
        <w:autoSpaceDE w:val="0"/>
        <w:spacing w:before="120" w:after="120" w:line="240" w:lineRule="auto"/>
        <w:jc w:val="both"/>
        <w:rPr>
          <w:rFonts w:ascii="Arial Narrow" w:hAnsi="Arial Narrow" w:cs="Times New Roman"/>
          <w:i/>
          <w:color w:val="000000"/>
          <w:sz w:val="24"/>
          <w:szCs w:val="24"/>
        </w:rPr>
      </w:pPr>
      <w:r w:rsidRPr="00A66EE3">
        <w:rPr>
          <w:rFonts w:ascii="Arial Narrow" w:hAnsi="Arial Narrow" w:cs="Times New Roman"/>
          <w:b/>
          <w:color w:val="000000"/>
          <w:sz w:val="24"/>
          <w:szCs w:val="24"/>
        </w:rPr>
        <w:t>Ettevõtlikkuspädevus</w:t>
      </w:r>
      <w:r w:rsidRPr="00A66EE3">
        <w:rPr>
          <w:rFonts w:ascii="Arial Narrow" w:hAnsi="Arial Narrow" w:cs="Times New Roman"/>
          <w:i/>
          <w:color w:val="000000"/>
          <w:sz w:val="24"/>
          <w:szCs w:val="24"/>
        </w:rPr>
        <w:t xml:space="preserve">. </w:t>
      </w:r>
      <w:r w:rsidRPr="00A66EE3">
        <w:rPr>
          <w:rFonts w:ascii="Arial Narrow" w:hAnsi="Arial Narrow" w:cs="Times New Roman"/>
          <w:color w:val="000000"/>
          <w:sz w:val="24"/>
          <w:szCs w:val="24"/>
        </w:rPr>
        <w:t>Vajalike oskuste kujunemist toetavad kunstiainetes individuaal- ja rühmatöö, uurimuslikud ning probleemipõhised ülesanded ja õpitava sidumine nüüdisaegse igapäevaeluga. Kunstiainetes väärtustatakse uuenduslikke ning loovaid lahendusi. Praktiline loovtegevus annab võimaluse katsetada erinevaid ideede väljendamise ja esitlemise võimalusi, valides leidlikult sobivaid meetodeid ning rõhutades oma tugevaid külgi. Õpitakse tegevust planeerima ja analüüsima, vastutama tööde lõpetamise ja tulemuse eest. Tutvutakse ka valdkonnaga seotud elukutsete ning institutsioonidega.</w:t>
      </w:r>
    </w:p>
    <w:p w14:paraId="4D955824" w14:textId="77777777" w:rsidR="00C83DB7" w:rsidRPr="00A66EE3" w:rsidRDefault="00C83DB7">
      <w:pPr>
        <w:spacing w:after="0" w:line="240" w:lineRule="auto"/>
        <w:jc w:val="both"/>
        <w:rPr>
          <w:rFonts w:ascii="Arial Narrow" w:hAnsi="Arial Narrow" w:cs="Times New Roman"/>
          <w:color w:val="000000"/>
          <w:kern w:val="1"/>
          <w:sz w:val="24"/>
          <w:szCs w:val="24"/>
        </w:rPr>
      </w:pPr>
      <w:r w:rsidRPr="00A66EE3">
        <w:rPr>
          <w:rFonts w:ascii="Arial Narrow" w:hAnsi="Arial Narrow" w:cs="Times New Roman"/>
          <w:b/>
          <w:color w:val="000000"/>
          <w:sz w:val="24"/>
          <w:szCs w:val="24"/>
        </w:rPr>
        <w:t xml:space="preserve">Matemaatika-, loodusteaduste ja tehnoloogiapädevus. </w:t>
      </w:r>
      <w:r w:rsidRPr="00A66EE3">
        <w:rPr>
          <w:rFonts w:ascii="Arial Narrow" w:hAnsi="Arial Narrow" w:cs="Times New Roman"/>
          <w:color w:val="000000"/>
          <w:sz w:val="24"/>
          <w:szCs w:val="24"/>
        </w:rPr>
        <w:t>Kunstiainetes rakendatavate ülesannete lahendamiseks tuleb sõnastada probleeme, arutleda lahendusteede üle, põhjendada valikuid ja analüüsida tulemusi. Õpitakse kasutama kunstimõisteid (kompositsioon, struktuur, rütm jne), võrdlema ja liigitama erinevate nähtuste tunnuseid ning kasutama sümboleid. Kunstiterminoloogias kasutatakse matemaatika ja tehnoloogia sõnavara ja mõisteid. Loomeülesandeid täites õpitakse kasutama tehnoloogiavahendeid ning innovaatilisi lahendusi, mõistma teaduse ja tehnoloogia rolli muusika ning kunsti arengus.</w:t>
      </w:r>
    </w:p>
    <w:p w14:paraId="4D955825" w14:textId="77777777" w:rsidR="00C83DB7" w:rsidRPr="00A66EE3" w:rsidRDefault="00C83DB7">
      <w:pPr>
        <w:pStyle w:val="Pealkiri2"/>
        <w:keepLines w:val="0"/>
        <w:spacing w:before="240" w:line="240" w:lineRule="auto"/>
        <w:jc w:val="both"/>
        <w:rPr>
          <w:rFonts w:ascii="Arial Narrow" w:hAnsi="Arial Narrow" w:cs="Times New Roman"/>
          <w:color w:val="000000"/>
          <w:sz w:val="24"/>
          <w:szCs w:val="24"/>
        </w:rPr>
      </w:pPr>
      <w:r w:rsidRPr="00A66EE3">
        <w:rPr>
          <w:rFonts w:ascii="Arial Narrow" w:hAnsi="Arial Narrow" w:cs="Times New Roman"/>
          <w:bCs w:val="0"/>
          <w:color w:val="000000"/>
          <w:kern w:val="1"/>
          <w:sz w:val="24"/>
          <w:szCs w:val="24"/>
        </w:rPr>
        <w:t>1.5. Kunstiainete lõimingu võimalusi teiste ainevaldkondadega</w:t>
      </w:r>
    </w:p>
    <w:p w14:paraId="4D955826" w14:textId="77777777" w:rsidR="00C83DB7" w:rsidRPr="00A66EE3" w:rsidRDefault="00C83DB7">
      <w:pPr>
        <w:autoSpaceDE w:val="0"/>
        <w:spacing w:before="120"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Nüüdisaegne kultuur on interdistsiplinaarne. Kunstiained on tihedalt seotud kõigi inimtegevuse valdkondade ning oma ajastu mõtteviisiga. Kunsti aineseks on inimeseks olemine, sotsiaalsed suhted ja maailm erinevates avaldumisvormides. Teiste ainevaldkondadega suhestumine on kunstivaldkonna õppeainete loomulik osa ning valdkondadeüleseks lõiminguks on palju võimalusi.</w:t>
      </w:r>
    </w:p>
    <w:p w14:paraId="4D955827" w14:textId="77777777" w:rsidR="00C83DB7" w:rsidRPr="00A66EE3" w:rsidRDefault="00C83DB7">
      <w:pPr>
        <w:autoSpaceDE w:val="0"/>
        <w:spacing w:before="120"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Eri kultuuridega tutvutakse paljudes teiste valdkondade õppeainetes (keel ja kirjandus, võõrkeeled, ajalugu ja ühiskonnaõpetus, geograafia, käsitöö ja tehnoloogia, kehaline kasvatus) ning kujundatakse seeläbi väärtushoiakuid ja teadvustatakse maailma kultuurilist mitmekesisust. Kunstiainetes keskendutakse võrreldes teiste õppeainetega kontsentreeritumalt kultuuridevahelise dialoogi mõtestamisele ja loovuse kasutamisele nüüdisühiskonna innovatsiooni allikana.</w:t>
      </w:r>
    </w:p>
    <w:p w14:paraId="4D955828" w14:textId="77777777" w:rsidR="00C83DB7" w:rsidRPr="00A66EE3" w:rsidRDefault="00C83DB7">
      <w:pPr>
        <w:autoSpaceDE w:val="0"/>
        <w:spacing w:before="120"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 xml:space="preserve">Mitmes ainevaldkonnas </w:t>
      </w:r>
      <w:r w:rsidRPr="00A66EE3">
        <w:rPr>
          <w:rFonts w:ascii="Arial Narrow" w:hAnsi="Arial Narrow" w:cs="Times New Roman"/>
          <w:iCs/>
          <w:color w:val="000000"/>
          <w:sz w:val="24"/>
          <w:szCs w:val="24"/>
        </w:rPr>
        <w:t>–</w:t>
      </w:r>
      <w:r w:rsidRPr="00A66EE3">
        <w:rPr>
          <w:rFonts w:ascii="Arial Narrow" w:hAnsi="Arial Narrow" w:cs="Times New Roman"/>
          <w:color w:val="000000"/>
          <w:sz w:val="24"/>
          <w:szCs w:val="24"/>
        </w:rPr>
        <w:t xml:space="preserve"> keeltes ja kirjanduses, matemaatikas, tehnoloogias, kehalises kasvatuses </w:t>
      </w:r>
      <w:r w:rsidRPr="00A66EE3">
        <w:rPr>
          <w:rFonts w:ascii="Arial Narrow" w:hAnsi="Arial Narrow" w:cs="Times New Roman"/>
          <w:iCs/>
          <w:color w:val="000000"/>
          <w:sz w:val="24"/>
          <w:szCs w:val="24"/>
        </w:rPr>
        <w:t>–</w:t>
      </w:r>
      <w:r w:rsidRPr="00A66EE3">
        <w:rPr>
          <w:rFonts w:ascii="Arial Narrow" w:hAnsi="Arial Narrow" w:cs="Times New Roman"/>
          <w:color w:val="000000"/>
          <w:sz w:val="24"/>
          <w:szCs w:val="24"/>
        </w:rPr>
        <w:t xml:space="preserve"> kasutatakse kunstiainetega kattuvaid mõisteid (nt kompositsioon, struktuur, </w:t>
      </w:r>
      <w:r w:rsidRPr="00A66EE3">
        <w:rPr>
          <w:rFonts w:ascii="Arial Narrow" w:hAnsi="Arial Narrow" w:cs="Times New Roman"/>
          <w:color w:val="000000"/>
          <w:sz w:val="24"/>
          <w:szCs w:val="24"/>
        </w:rPr>
        <w:lastRenderedPageBreak/>
        <w:t>mõõdud, nurgad, geomeetrilised kujundid, rütm, plaan, stiil, variatsioon, improvisatsioon, liikumine, dünaamika jms).</w:t>
      </w:r>
    </w:p>
    <w:p w14:paraId="4D955829" w14:textId="77777777" w:rsidR="00C83DB7" w:rsidRPr="00A66EE3" w:rsidRDefault="00C83DB7">
      <w:pPr>
        <w:autoSpaceDE w:val="0"/>
        <w:spacing w:before="120" w:after="0" w:line="240" w:lineRule="auto"/>
        <w:jc w:val="both"/>
        <w:rPr>
          <w:rFonts w:ascii="Arial Narrow" w:hAnsi="Arial Narrow" w:cs="Times New Roman"/>
          <w:i/>
          <w:color w:val="000000"/>
          <w:sz w:val="24"/>
          <w:szCs w:val="24"/>
        </w:rPr>
      </w:pPr>
      <w:r w:rsidRPr="00A66EE3">
        <w:rPr>
          <w:rFonts w:ascii="Arial Narrow" w:hAnsi="Arial Narrow" w:cs="Times New Roman"/>
          <w:color w:val="000000"/>
          <w:sz w:val="24"/>
          <w:szCs w:val="24"/>
        </w:rPr>
        <w:t>Kunstivaldkonna õppeainetes toetutakse teistes õppeainetes omandatud teadmistele, samas süvendatakse ja visualiseeritakse neid teadmisi. Praktiliste tegevuste kaudu kujundatakse arusaama, et teadmised ja pädevused on omavahel seotud ja igapäevaelus rakendatavad. Ainevaldkondade piire ületavad õppeprojektid võimaldavad lõimida kunstiaineid teiste ainevaldkondadega ja kujundada pädevusi.</w:t>
      </w:r>
    </w:p>
    <w:p w14:paraId="4D95582A" w14:textId="77777777" w:rsidR="00C83DB7" w:rsidRPr="00A66EE3" w:rsidRDefault="00C83DB7">
      <w:pPr>
        <w:autoSpaceDE w:val="0"/>
        <w:spacing w:before="120" w:after="0" w:line="240" w:lineRule="auto"/>
        <w:jc w:val="both"/>
        <w:rPr>
          <w:rFonts w:ascii="Arial Narrow" w:hAnsi="Arial Narrow" w:cs="Times New Roman"/>
          <w:i/>
          <w:color w:val="000000"/>
          <w:sz w:val="24"/>
          <w:szCs w:val="24"/>
        </w:rPr>
      </w:pPr>
      <w:r w:rsidRPr="00A66EE3">
        <w:rPr>
          <w:rFonts w:ascii="Arial Narrow" w:hAnsi="Arial Narrow" w:cs="Times New Roman"/>
          <w:b/>
          <w:color w:val="000000"/>
          <w:sz w:val="24"/>
          <w:szCs w:val="24"/>
        </w:rPr>
        <w:t>Keel ja kirjandus, sh võõrkeeled.</w:t>
      </w:r>
      <w:r w:rsidRPr="00A66EE3">
        <w:rPr>
          <w:rFonts w:ascii="Arial Narrow" w:hAnsi="Arial Narrow" w:cs="Times New Roman"/>
          <w:i/>
          <w:color w:val="000000"/>
          <w:sz w:val="24"/>
          <w:szCs w:val="24"/>
        </w:rPr>
        <w:t xml:space="preserve"> </w:t>
      </w:r>
      <w:r w:rsidRPr="00A66EE3">
        <w:rPr>
          <w:rFonts w:ascii="Arial Narrow" w:hAnsi="Arial Narrow" w:cs="Times New Roman"/>
          <w:color w:val="000000"/>
          <w:sz w:val="24"/>
          <w:szCs w:val="24"/>
        </w:rPr>
        <w:t>Arendatakse suulist ja kirjalikku eneseväljendusoskust, diktsiooni, funktsionaalset lugemisoskust ning infokanalite kasutamise oskust ja vaadeldakse eri ajastute ning kultuuride lugusid muusikas ja kujutavas kunstis, teatri- ja filmikunstis.</w:t>
      </w:r>
    </w:p>
    <w:p w14:paraId="4D95582B" w14:textId="77777777" w:rsidR="00C83DB7" w:rsidRPr="00A66EE3" w:rsidRDefault="00C83DB7">
      <w:pPr>
        <w:pStyle w:val="Standard"/>
        <w:spacing w:before="120" w:after="0" w:line="240" w:lineRule="auto"/>
        <w:jc w:val="both"/>
        <w:rPr>
          <w:rFonts w:ascii="Arial Narrow" w:hAnsi="Arial Narrow" w:cs="Times New Roman"/>
          <w:i/>
          <w:color w:val="000000"/>
          <w:sz w:val="24"/>
          <w:szCs w:val="24"/>
        </w:rPr>
      </w:pPr>
      <w:r w:rsidRPr="00A66EE3">
        <w:rPr>
          <w:rFonts w:ascii="Arial Narrow" w:hAnsi="Arial Narrow" w:cs="Times New Roman"/>
          <w:b/>
          <w:color w:val="000000"/>
          <w:sz w:val="24"/>
          <w:szCs w:val="24"/>
        </w:rPr>
        <w:t>Matemaatika</w:t>
      </w:r>
      <w:r w:rsidRPr="00A66EE3">
        <w:rPr>
          <w:rFonts w:ascii="Arial Narrow" w:hAnsi="Arial Narrow" w:cs="Times New Roman"/>
          <w:i/>
          <w:color w:val="000000"/>
          <w:sz w:val="24"/>
          <w:szCs w:val="24"/>
        </w:rPr>
        <w:t xml:space="preserve">. </w:t>
      </w:r>
      <w:r w:rsidRPr="00A66EE3">
        <w:rPr>
          <w:rFonts w:ascii="Arial Narrow" w:hAnsi="Arial Narrow" w:cs="Times New Roman"/>
          <w:color w:val="000000"/>
          <w:sz w:val="24"/>
          <w:szCs w:val="24"/>
        </w:rPr>
        <w:t>Arendatakse seoste loomise oskust ja loogilist mõtlemist (matemaatiline keel, struktuur, sümbolid ja meetodid), samuti matemaatiliste sümbolite, kujundite ning mõistete tundmist.</w:t>
      </w:r>
    </w:p>
    <w:p w14:paraId="4D95582C" w14:textId="77777777" w:rsidR="00C83DB7" w:rsidRPr="00A66EE3" w:rsidRDefault="00C83DB7">
      <w:pPr>
        <w:autoSpaceDE w:val="0"/>
        <w:spacing w:before="120" w:after="0" w:line="240" w:lineRule="auto"/>
        <w:jc w:val="both"/>
        <w:rPr>
          <w:rFonts w:ascii="Arial Narrow" w:hAnsi="Arial Narrow" w:cs="Times New Roman"/>
          <w:i/>
          <w:color w:val="000000"/>
          <w:sz w:val="24"/>
          <w:szCs w:val="24"/>
        </w:rPr>
      </w:pPr>
      <w:r w:rsidRPr="00A66EE3">
        <w:rPr>
          <w:rFonts w:ascii="Arial Narrow" w:hAnsi="Arial Narrow" w:cs="Times New Roman"/>
          <w:b/>
          <w:color w:val="000000"/>
          <w:sz w:val="24"/>
          <w:szCs w:val="24"/>
        </w:rPr>
        <w:t>Loodusained</w:t>
      </w:r>
      <w:r w:rsidRPr="00A66EE3">
        <w:rPr>
          <w:rFonts w:ascii="Arial Narrow" w:hAnsi="Arial Narrow" w:cs="Times New Roman"/>
          <w:i/>
          <w:color w:val="000000"/>
          <w:sz w:val="24"/>
          <w:szCs w:val="24"/>
        </w:rPr>
        <w:t xml:space="preserve">. </w:t>
      </w:r>
      <w:r w:rsidRPr="00A66EE3">
        <w:rPr>
          <w:rFonts w:ascii="Arial Narrow" w:hAnsi="Arial Narrow" w:cs="Times New Roman"/>
          <w:color w:val="000000"/>
          <w:sz w:val="24"/>
          <w:szCs w:val="24"/>
        </w:rPr>
        <w:t>Teadvustatakse inimese kuulmis- ja nägemismeele füsioloogilist eripära, õpitakse tundma looduskeskkonda ja selle eluvormide mitmekesisust ning helide, valguse ja värvide omadusi.</w:t>
      </w:r>
    </w:p>
    <w:p w14:paraId="4D95582D" w14:textId="77777777" w:rsidR="00C83DB7" w:rsidRPr="00A66EE3" w:rsidRDefault="00C83DB7">
      <w:pPr>
        <w:autoSpaceDE w:val="0"/>
        <w:spacing w:before="120" w:after="0" w:line="240" w:lineRule="auto"/>
        <w:jc w:val="both"/>
        <w:rPr>
          <w:rFonts w:ascii="Arial Narrow" w:hAnsi="Arial Narrow" w:cs="Times New Roman"/>
          <w:i/>
          <w:color w:val="000000"/>
          <w:sz w:val="24"/>
          <w:szCs w:val="24"/>
        </w:rPr>
      </w:pPr>
      <w:r w:rsidRPr="00A66EE3">
        <w:rPr>
          <w:rFonts w:ascii="Arial Narrow" w:hAnsi="Arial Narrow" w:cs="Times New Roman"/>
          <w:b/>
          <w:color w:val="000000"/>
          <w:sz w:val="24"/>
          <w:szCs w:val="24"/>
        </w:rPr>
        <w:t>Sotsiaalained</w:t>
      </w:r>
      <w:r w:rsidRPr="00A66EE3">
        <w:rPr>
          <w:rFonts w:ascii="Arial Narrow" w:hAnsi="Arial Narrow" w:cs="Times New Roman"/>
          <w:i/>
          <w:color w:val="000000"/>
          <w:sz w:val="24"/>
          <w:szCs w:val="24"/>
        </w:rPr>
        <w:t>.</w:t>
      </w:r>
      <w:r w:rsidRPr="00A66EE3">
        <w:rPr>
          <w:rFonts w:ascii="Arial Narrow" w:hAnsi="Arial Narrow" w:cs="Times New Roman"/>
          <w:color w:val="000000"/>
          <w:sz w:val="24"/>
          <w:szCs w:val="24"/>
        </w:rPr>
        <w:t xml:space="preserve"> Vaadeldakse suhteid teiste inimeste ja inimrühmadega ning eri kultuuride kommete ja pärimustega, kunsti ning kultuuri rolli ja muutumist ajaloo eri etappidel.</w:t>
      </w:r>
    </w:p>
    <w:p w14:paraId="4D95582E" w14:textId="77777777" w:rsidR="00C83DB7" w:rsidRPr="00A66EE3" w:rsidRDefault="00C83DB7">
      <w:pPr>
        <w:autoSpaceDE w:val="0"/>
        <w:spacing w:before="120" w:after="0" w:line="240" w:lineRule="auto"/>
        <w:jc w:val="both"/>
        <w:rPr>
          <w:rFonts w:ascii="Arial Narrow" w:hAnsi="Arial Narrow" w:cs="Times New Roman"/>
          <w:i/>
          <w:color w:val="000000"/>
          <w:sz w:val="24"/>
          <w:szCs w:val="24"/>
        </w:rPr>
      </w:pPr>
      <w:r w:rsidRPr="00A66EE3">
        <w:rPr>
          <w:rFonts w:ascii="Arial Narrow" w:hAnsi="Arial Narrow" w:cs="Times New Roman"/>
          <w:b/>
          <w:color w:val="000000"/>
          <w:sz w:val="24"/>
          <w:szCs w:val="24"/>
        </w:rPr>
        <w:t>Tehnoloogia</w:t>
      </w:r>
      <w:r w:rsidRPr="00A66EE3">
        <w:rPr>
          <w:rFonts w:ascii="Arial Narrow" w:hAnsi="Arial Narrow" w:cs="Times New Roman"/>
          <w:i/>
          <w:color w:val="000000"/>
          <w:sz w:val="24"/>
          <w:szCs w:val="24"/>
        </w:rPr>
        <w:t xml:space="preserve">. </w:t>
      </w:r>
      <w:r w:rsidRPr="00A66EE3">
        <w:rPr>
          <w:rFonts w:ascii="Arial Narrow" w:hAnsi="Arial Narrow" w:cs="Times New Roman"/>
          <w:color w:val="000000"/>
          <w:sz w:val="24"/>
          <w:szCs w:val="24"/>
        </w:rPr>
        <w:t>Arendatakse käelist tegevust ning loovat mõtlemist, oskust innovaatilisi ideid kavandada ja praktikas ellu viia (loomisprotsess, tehnoloogiad ja tehnikad).</w:t>
      </w:r>
    </w:p>
    <w:p w14:paraId="4D95582F" w14:textId="77777777" w:rsidR="00C83DB7" w:rsidRPr="00A66EE3" w:rsidRDefault="00C83DB7">
      <w:pPr>
        <w:autoSpaceDE w:val="0"/>
        <w:spacing w:before="120" w:after="0" w:line="240" w:lineRule="auto"/>
        <w:jc w:val="both"/>
        <w:rPr>
          <w:rFonts w:ascii="Arial Narrow" w:hAnsi="Arial Narrow" w:cs="Times New Roman"/>
          <w:color w:val="000000"/>
          <w:kern w:val="1"/>
          <w:sz w:val="24"/>
          <w:szCs w:val="24"/>
        </w:rPr>
      </w:pPr>
      <w:r w:rsidRPr="00A66EE3">
        <w:rPr>
          <w:rFonts w:ascii="Arial Narrow" w:hAnsi="Arial Narrow" w:cs="Times New Roman"/>
          <w:b/>
          <w:color w:val="000000"/>
          <w:sz w:val="24"/>
          <w:szCs w:val="24"/>
        </w:rPr>
        <w:t>Kehaline kasvatus.</w:t>
      </w:r>
      <w:r w:rsidRPr="00A66EE3">
        <w:rPr>
          <w:rFonts w:ascii="Arial Narrow" w:hAnsi="Arial Narrow" w:cs="Times New Roman"/>
          <w:color w:val="000000"/>
          <w:sz w:val="24"/>
          <w:szCs w:val="24"/>
        </w:rPr>
        <w:t xml:space="preserve"> Arendatakse kehatunnetust, tähelepanu, motoorikat, reageerimiskiirust ja koordinatsiooni.</w:t>
      </w:r>
    </w:p>
    <w:p w14:paraId="4D955830" w14:textId="77777777" w:rsidR="00C83DB7" w:rsidRPr="00A66EE3" w:rsidRDefault="00C83DB7">
      <w:pPr>
        <w:pStyle w:val="Pealkiri2"/>
        <w:keepLines w:val="0"/>
        <w:spacing w:before="240" w:line="240" w:lineRule="auto"/>
        <w:jc w:val="both"/>
        <w:rPr>
          <w:rFonts w:ascii="Arial Narrow" w:hAnsi="Arial Narrow" w:cs="Times New Roman"/>
          <w:color w:val="000000"/>
          <w:sz w:val="24"/>
          <w:szCs w:val="24"/>
        </w:rPr>
      </w:pPr>
      <w:r w:rsidRPr="00A66EE3">
        <w:rPr>
          <w:rFonts w:ascii="Arial Narrow" w:hAnsi="Arial Narrow" w:cs="Times New Roman"/>
          <w:bCs w:val="0"/>
          <w:color w:val="000000"/>
          <w:kern w:val="1"/>
          <w:sz w:val="24"/>
          <w:szCs w:val="24"/>
        </w:rPr>
        <w:t xml:space="preserve">1.6. </w:t>
      </w:r>
      <w:r w:rsidRPr="00A66EE3">
        <w:rPr>
          <w:rFonts w:ascii="Arial Narrow" w:hAnsi="Arial Narrow" w:cs="Times New Roman"/>
          <w:color w:val="000000"/>
          <w:sz w:val="24"/>
          <w:szCs w:val="24"/>
        </w:rPr>
        <w:t>Läbivate teemade rakendamise võimalusi</w:t>
      </w:r>
    </w:p>
    <w:p w14:paraId="4D955831" w14:textId="77777777" w:rsidR="00C83DB7" w:rsidRPr="00A66EE3" w:rsidRDefault="00C83DB7">
      <w:pPr>
        <w:spacing w:after="0" w:line="240" w:lineRule="auto"/>
        <w:jc w:val="both"/>
        <w:rPr>
          <w:rFonts w:ascii="Arial Narrow" w:hAnsi="Arial Narrow" w:cs="Times New Roman"/>
          <w:i/>
          <w:color w:val="000000"/>
          <w:sz w:val="24"/>
          <w:szCs w:val="24"/>
        </w:rPr>
      </w:pPr>
      <w:r w:rsidRPr="00A66EE3">
        <w:rPr>
          <w:rFonts w:ascii="Arial Narrow" w:hAnsi="Arial Narrow" w:cs="Times New Roman"/>
          <w:color w:val="000000"/>
          <w:sz w:val="24"/>
          <w:szCs w:val="24"/>
        </w:rPr>
        <w:t>Kunstiaineid on võimalik seostada kõigi läbivate teemadega. Õppekava läbivaid teemasid peetakse silmas valdkonna õppeainete eesmärgiseade puhul, õpitulemuste ning õppesisu kavandamisel lähtutakse kooliastmest ning õppeaine spetsiifikast.</w:t>
      </w:r>
    </w:p>
    <w:p w14:paraId="4D955832" w14:textId="77777777" w:rsidR="00C83DB7" w:rsidRPr="00A66EE3" w:rsidRDefault="00C83DB7">
      <w:pPr>
        <w:autoSpaceDE w:val="0"/>
        <w:spacing w:before="120" w:after="0" w:line="240" w:lineRule="auto"/>
        <w:jc w:val="both"/>
        <w:rPr>
          <w:rFonts w:ascii="Arial Narrow" w:hAnsi="Arial Narrow" w:cs="Times New Roman"/>
          <w:i/>
          <w:color w:val="000000"/>
          <w:sz w:val="24"/>
          <w:szCs w:val="24"/>
        </w:rPr>
      </w:pPr>
      <w:r w:rsidRPr="00A66EE3">
        <w:rPr>
          <w:rFonts w:ascii="Arial Narrow" w:hAnsi="Arial Narrow" w:cs="Times New Roman"/>
          <w:b/>
          <w:color w:val="000000"/>
          <w:sz w:val="24"/>
          <w:szCs w:val="24"/>
        </w:rPr>
        <w:t>Elukestev õpe ja karjääri planeerimine.</w:t>
      </w:r>
      <w:r w:rsidRPr="00A66EE3">
        <w:rPr>
          <w:rFonts w:ascii="Arial Narrow" w:hAnsi="Arial Narrow" w:cs="Times New Roman"/>
          <w:color w:val="000000"/>
          <w:sz w:val="24"/>
          <w:szCs w:val="24"/>
        </w:rPr>
        <w:t xml:space="preserve"> Kujundatakse iseseisva õppimise ja tegutsemise oskust, mis on oluline alus elukestva õppe harjumuste ning hoiakute omandamisel. Erinevate õppevormide kaudu arendatakse õpilaste suhtlus- ja koostööoskusi, mis on olulised tulevases tööelus. Kunst ja muusika võimaldavad õpilastel teadvustada oma võimeid ja huvisid, omandada nii ainealaseid kui ka üldisemaid mõtlemis- ning tegutsemisstrateegiaid. Tutvutakse kunstide mitmekülgsete väljunditega igapäevaelus, kunstidega seotud ametite ja elukutsetega, võimaldatakse vahetult kokku puutuda töömaailmaga, nt külastades loomeettevõtteid. Õpilastele tutvustatakse ainevaldkonnaga seotud erialasid ja edasiõppimise võimalusi.</w:t>
      </w:r>
    </w:p>
    <w:p w14:paraId="4D955833" w14:textId="77777777" w:rsidR="00C83DB7" w:rsidRPr="00A66EE3" w:rsidRDefault="00C83DB7">
      <w:pPr>
        <w:autoSpaceDE w:val="0"/>
        <w:spacing w:before="120" w:after="0" w:line="240" w:lineRule="auto"/>
        <w:jc w:val="both"/>
        <w:rPr>
          <w:rFonts w:ascii="Arial Narrow" w:hAnsi="Arial Narrow" w:cs="Times New Roman"/>
          <w:i/>
          <w:color w:val="000000"/>
          <w:sz w:val="24"/>
          <w:szCs w:val="24"/>
        </w:rPr>
      </w:pPr>
      <w:r w:rsidRPr="00A66EE3">
        <w:rPr>
          <w:rFonts w:ascii="Arial Narrow" w:hAnsi="Arial Narrow" w:cs="Times New Roman"/>
          <w:b/>
          <w:color w:val="000000"/>
          <w:sz w:val="24"/>
          <w:szCs w:val="24"/>
        </w:rPr>
        <w:t>Keskkond ja jätkusuutlik areng. Teabekeskkond.</w:t>
      </w:r>
      <w:r w:rsidRPr="00A66EE3">
        <w:rPr>
          <w:rFonts w:ascii="Arial Narrow" w:hAnsi="Arial Narrow" w:cs="Times New Roman"/>
          <w:color w:val="000000"/>
          <w:sz w:val="24"/>
          <w:szCs w:val="24"/>
        </w:rPr>
        <w:t xml:space="preserve"> Need teemad hõlmavad mitmekülgseid oskusi, nagu info leidmine muusika ja kunsti kohta, helilise ja visuaalse kommunikatsiooni väljendusvahendid, keskkonna visuaalne ning heliline kujundamine. Tutvutakse andmebaasidega, meediakeskkonna võimaluste ja ohtudega ning autorikaitse probleemidega. Teadvustatakse ümbritsevat loodus- või tehiskeskkonda  loomingu allikana ja õpitakse keskkonda säästma. Väärtustatakse pärandkultuuri ning rahvuskultuuri jätkusuutlikku arengut. Osatakse näha võimalusi taaskasutuseks, analüüsitakse tehiskeskkonna objekte ökoloogilisest, esteetilisest ja eetilisest vaatepunktist.</w:t>
      </w:r>
    </w:p>
    <w:p w14:paraId="4D955834" w14:textId="77777777" w:rsidR="00C83DB7" w:rsidRPr="00A66EE3" w:rsidRDefault="00C83DB7">
      <w:pPr>
        <w:autoSpaceDE w:val="0"/>
        <w:spacing w:before="120" w:after="0" w:line="240" w:lineRule="auto"/>
        <w:jc w:val="both"/>
        <w:rPr>
          <w:rFonts w:ascii="Arial Narrow" w:hAnsi="Arial Narrow" w:cs="Times New Roman"/>
          <w:i/>
          <w:color w:val="000000"/>
          <w:sz w:val="24"/>
          <w:szCs w:val="24"/>
        </w:rPr>
      </w:pPr>
      <w:r w:rsidRPr="00A66EE3">
        <w:rPr>
          <w:rFonts w:ascii="Arial Narrow" w:hAnsi="Arial Narrow" w:cs="Times New Roman"/>
          <w:b/>
          <w:color w:val="000000"/>
          <w:sz w:val="24"/>
          <w:szCs w:val="24"/>
        </w:rPr>
        <w:t>Kodanikualgatus ja ettevõtlikkus.</w:t>
      </w:r>
      <w:r w:rsidRPr="00A66EE3">
        <w:rPr>
          <w:rFonts w:ascii="Arial Narrow" w:hAnsi="Arial Narrow" w:cs="Times New Roman"/>
          <w:color w:val="000000"/>
          <w:sz w:val="24"/>
          <w:szCs w:val="24"/>
        </w:rPr>
        <w:t xml:space="preserve"> Kunstiainetes julgustatakse kujundama ja väljendama oma seisukohti ühiskonnas toimuvate protsesside kohta ning ideesid katsetama ja ellu viima.</w:t>
      </w:r>
    </w:p>
    <w:p w14:paraId="4D955835" w14:textId="77777777" w:rsidR="00C83DB7" w:rsidRPr="00A66EE3" w:rsidRDefault="00C83DB7">
      <w:pPr>
        <w:autoSpaceDE w:val="0"/>
        <w:spacing w:before="120" w:after="0" w:line="240" w:lineRule="auto"/>
        <w:jc w:val="both"/>
        <w:rPr>
          <w:rFonts w:ascii="Arial Narrow" w:hAnsi="Arial Narrow" w:cs="Times New Roman"/>
          <w:i/>
          <w:color w:val="000000"/>
          <w:sz w:val="24"/>
          <w:szCs w:val="24"/>
        </w:rPr>
      </w:pPr>
      <w:r w:rsidRPr="00A66EE3">
        <w:rPr>
          <w:rFonts w:ascii="Arial Narrow" w:hAnsi="Arial Narrow" w:cs="Times New Roman"/>
          <w:b/>
          <w:color w:val="000000"/>
          <w:sz w:val="24"/>
          <w:szCs w:val="24"/>
        </w:rPr>
        <w:t>Tehnoloogia ja innovatsioon.</w:t>
      </w:r>
      <w:r w:rsidRPr="00A66EE3">
        <w:rPr>
          <w:rFonts w:ascii="Arial Narrow" w:hAnsi="Arial Narrow" w:cs="Times New Roman"/>
          <w:color w:val="000000"/>
          <w:sz w:val="24"/>
          <w:szCs w:val="24"/>
        </w:rPr>
        <w:t xml:space="preserve"> Kunstiainetes kasutatakse praktiliste loovtegevuste kaudu  erinevaid oskusi ja vahendeid ning leiutatakse ja katsetatakse uusi võimalusi, toetades pidevalt </w:t>
      </w:r>
      <w:r w:rsidRPr="00A66EE3">
        <w:rPr>
          <w:rFonts w:ascii="Arial Narrow" w:hAnsi="Arial Narrow" w:cs="Times New Roman"/>
          <w:color w:val="000000"/>
          <w:sz w:val="24"/>
          <w:szCs w:val="24"/>
        </w:rPr>
        <w:lastRenderedPageBreak/>
        <w:t>muutuvas tehnoloogilises elu-, õpi- ning töökeskkonnas toime tuleva inimese kujunemist.</w:t>
      </w:r>
    </w:p>
    <w:p w14:paraId="4D955836" w14:textId="77777777" w:rsidR="00C83DB7" w:rsidRPr="00A66EE3" w:rsidRDefault="00C83DB7">
      <w:pPr>
        <w:autoSpaceDE w:val="0"/>
        <w:spacing w:before="120" w:after="0" w:line="240" w:lineRule="auto"/>
        <w:jc w:val="both"/>
        <w:rPr>
          <w:rFonts w:ascii="Arial Narrow" w:hAnsi="Arial Narrow" w:cs="Times New Roman"/>
          <w:i/>
          <w:color w:val="000000"/>
          <w:sz w:val="24"/>
          <w:szCs w:val="24"/>
        </w:rPr>
      </w:pPr>
      <w:r w:rsidRPr="00A66EE3">
        <w:rPr>
          <w:rFonts w:ascii="Arial Narrow" w:hAnsi="Arial Narrow" w:cs="Times New Roman"/>
          <w:b/>
          <w:color w:val="000000"/>
          <w:sz w:val="24"/>
          <w:szCs w:val="24"/>
        </w:rPr>
        <w:t>Tervis ja ohutus.</w:t>
      </w:r>
      <w:r w:rsidRPr="00A66EE3">
        <w:rPr>
          <w:rFonts w:ascii="Arial Narrow" w:hAnsi="Arial Narrow" w:cs="Times New Roman"/>
          <w:color w:val="000000"/>
          <w:sz w:val="24"/>
          <w:szCs w:val="24"/>
        </w:rPr>
        <w:t xml:space="preserve"> Kunstiainetes teadvustatakse kunstidega tegelemise emotsionaalselt tasakaalustavat mõju. Kujutavas kunstis kasutatakse materjale, töövahendeid ja instrumente, mille juures tuleb järgida ohutuse ning otstarbekuse printsiipe.</w:t>
      </w:r>
    </w:p>
    <w:p w14:paraId="4D955837" w14:textId="77777777" w:rsidR="00C83DB7" w:rsidRPr="00A66EE3" w:rsidRDefault="00C83DB7">
      <w:pPr>
        <w:autoSpaceDE w:val="0"/>
        <w:spacing w:before="120" w:after="0" w:line="240" w:lineRule="auto"/>
        <w:jc w:val="both"/>
        <w:rPr>
          <w:rFonts w:ascii="Arial Narrow" w:hAnsi="Arial Narrow" w:cs="Times New Roman"/>
          <w:color w:val="000000"/>
          <w:kern w:val="1"/>
          <w:sz w:val="24"/>
          <w:szCs w:val="24"/>
        </w:rPr>
      </w:pPr>
      <w:r w:rsidRPr="00A66EE3">
        <w:rPr>
          <w:rFonts w:ascii="Arial Narrow" w:hAnsi="Arial Narrow" w:cs="Times New Roman"/>
          <w:b/>
          <w:color w:val="000000"/>
          <w:sz w:val="24"/>
          <w:szCs w:val="24"/>
        </w:rPr>
        <w:t>Väärtused ja kõlblus. Kultuuriline identiteet.</w:t>
      </w:r>
      <w:r w:rsidRPr="00A66EE3">
        <w:rPr>
          <w:rFonts w:ascii="Arial Narrow" w:hAnsi="Arial Narrow" w:cs="Times New Roman"/>
          <w:color w:val="000000"/>
          <w:sz w:val="24"/>
          <w:szCs w:val="24"/>
        </w:rPr>
        <w:t xml:space="preserve"> Õppesisus ja -tegevustes tutvutakse kohaliku, Eesti ja maailma kultuuripärandiga, teadvustatakse kultuuri rolli igapäevaelus, pärandkultuuri arenemist tänapäevases globaliseeruvas maailmas. Kujundatakse avatud ja lugupidavat suhtumist nii erinevatesse kultuuritraditsioonidesse kui ka nüüdisaja kultuurinähtustesse. Väärtustatakse uute ideede ning isiklike kogemuste ja emotsioonide loomingulist väljendamist. Õpilasi suunatakse osalema ühiseid väärtusi kujundavatel kunstisündmustel (näitused, muuseumid, kontserdid ja etendused). Tähtis on noorte endi osalemine/esinemine laulupidudel, muusika- ja kunstiüritustel.</w:t>
      </w:r>
    </w:p>
    <w:p w14:paraId="4D955838" w14:textId="77777777" w:rsidR="00C83DB7" w:rsidRPr="00A66EE3" w:rsidRDefault="00C83DB7">
      <w:pPr>
        <w:pStyle w:val="Pealkiri2"/>
        <w:keepLines w:val="0"/>
        <w:spacing w:before="240" w:line="240" w:lineRule="auto"/>
        <w:jc w:val="both"/>
        <w:rPr>
          <w:rFonts w:ascii="Arial Narrow" w:hAnsi="Arial Narrow" w:cs="Times New Roman"/>
          <w:color w:val="000000"/>
          <w:sz w:val="24"/>
          <w:szCs w:val="24"/>
        </w:rPr>
      </w:pPr>
      <w:r w:rsidRPr="00A66EE3">
        <w:rPr>
          <w:rFonts w:ascii="Arial Narrow" w:hAnsi="Arial Narrow" w:cs="Times New Roman"/>
          <w:bCs w:val="0"/>
          <w:color w:val="000000"/>
          <w:kern w:val="1"/>
          <w:sz w:val="24"/>
          <w:szCs w:val="24"/>
        </w:rPr>
        <w:t>1.7. Õppetegevuse kavandamine ning korraldamine</w:t>
      </w:r>
    </w:p>
    <w:p w14:paraId="4D955839" w14:textId="77777777" w:rsidR="00C83DB7" w:rsidRPr="00A66EE3" w:rsidRDefault="00C83DB7">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Õppetegevust kavandades ja korraldades:</w:t>
      </w:r>
    </w:p>
    <w:p w14:paraId="4D95583A" w14:textId="77777777" w:rsidR="00C83DB7" w:rsidRPr="00A66EE3" w:rsidRDefault="00C83DB7" w:rsidP="006D3267">
      <w:pPr>
        <w:pStyle w:val="ColorfulList-Accent11"/>
        <w:numPr>
          <w:ilvl w:val="0"/>
          <w:numId w:val="11"/>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lähtutakse õppekava alusväärtustest, üldpädevustest, õppeaine eesmärkidest, õppesisust ja oodatavatest õpitulemustest ning toetatakse lõimingut teiste õppeainete ja läbivate teemadega;</w:t>
      </w:r>
    </w:p>
    <w:p w14:paraId="4D95583B" w14:textId="77777777" w:rsidR="00C83DB7" w:rsidRPr="00A66EE3" w:rsidRDefault="00C83DB7" w:rsidP="006D3267">
      <w:pPr>
        <w:pStyle w:val="ColorfulList-Accent11"/>
        <w:numPr>
          <w:ilvl w:val="0"/>
          <w:numId w:val="11"/>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taotletakse, et õpilase õpikoormus (sh kodutööde maht) on mõõdukas, jaotub õppeaasta jooksul ühtlaselt ning jätab õpilastele piisavalt aega puhata ja huvialadega tegelda;</w:t>
      </w:r>
    </w:p>
    <w:p w14:paraId="4D95583C" w14:textId="77777777" w:rsidR="00C83DB7" w:rsidRPr="00A66EE3" w:rsidRDefault="00C83DB7" w:rsidP="006D3267">
      <w:pPr>
        <w:pStyle w:val="ColorfulList-Accent11"/>
        <w:numPr>
          <w:ilvl w:val="0"/>
          <w:numId w:val="11"/>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võimaldatakse õpilasel õppida individuaalselt ning koos teistega, kasutades erinevaid õppemeetodeid ning arvestades õpilaste erinevaid õpistiile, et toetada nende kujunemist aktiivseteks ning iseseisvateks õppijateks;</w:t>
      </w:r>
    </w:p>
    <w:p w14:paraId="4D95583D" w14:textId="77777777" w:rsidR="00C83DB7" w:rsidRPr="00A66EE3" w:rsidRDefault="00C83DB7" w:rsidP="006D3267">
      <w:pPr>
        <w:pStyle w:val="ColorfulList-Accent11"/>
        <w:numPr>
          <w:ilvl w:val="0"/>
          <w:numId w:val="11"/>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kasutatakse diferentseeritud õppeülesandeid, mille sisu ja raskusaste toetavad õpilaste huvisid ning suurendavad õpimotivatsiooni, arvestades sealjuures õpilaste individuaalsust ja konkreetse klassi võimekust;</w:t>
      </w:r>
    </w:p>
    <w:p w14:paraId="4D95583E" w14:textId="77777777" w:rsidR="00C83DB7" w:rsidRPr="00A66EE3" w:rsidRDefault="00C83DB7" w:rsidP="006D3267">
      <w:pPr>
        <w:pStyle w:val="ColorfulList-Accent11"/>
        <w:numPr>
          <w:ilvl w:val="0"/>
          <w:numId w:val="11"/>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rakendatakse nii traditsioonilisi kui ka tänapäevaseid info- ja kommunikatsioonitehno</w:t>
      </w:r>
      <w:r w:rsidRPr="00A66EE3">
        <w:rPr>
          <w:rFonts w:ascii="Arial Narrow" w:hAnsi="Arial Narrow" w:cs="Times New Roman"/>
          <w:color w:val="000000"/>
          <w:sz w:val="24"/>
          <w:szCs w:val="24"/>
        </w:rPr>
        <w:softHyphen/>
        <w:t>loogiatel põhinevaid õpikeskkondi ning õppematerjale ja -vahendeid;</w:t>
      </w:r>
    </w:p>
    <w:p w14:paraId="4D95583F" w14:textId="77777777" w:rsidR="00C83DB7" w:rsidRPr="00A66EE3" w:rsidRDefault="00C83DB7" w:rsidP="006D3267">
      <w:pPr>
        <w:pStyle w:val="ColorfulList-Accent11"/>
        <w:numPr>
          <w:ilvl w:val="0"/>
          <w:numId w:val="11"/>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kasutatakse mitmekesist õpikeskkonda: loodus- ja linnakeskkond, arvuti</w:t>
      </w:r>
      <w:r w:rsidR="00D26F40" w:rsidRPr="00A66EE3">
        <w:rPr>
          <w:rFonts w:ascii="Arial Narrow" w:hAnsi="Arial Narrow" w:cs="Times New Roman"/>
          <w:color w:val="000000"/>
          <w:sz w:val="24"/>
          <w:szCs w:val="24"/>
        </w:rPr>
        <w:t>/ multimeedia</w:t>
      </w:r>
      <w:r w:rsidRPr="00A66EE3">
        <w:rPr>
          <w:rFonts w:ascii="Arial Narrow" w:hAnsi="Arial Narrow" w:cs="Times New Roman"/>
          <w:color w:val="000000"/>
          <w:sz w:val="24"/>
          <w:szCs w:val="24"/>
        </w:rPr>
        <w:t>klass, virtuaalkeskkond jne, käiakse õppekäikudel kontsertidel, teatrites, muuseumides, stuudiotes, muusikakoolides, looduses, näitustel, raamatukogudes jne;</w:t>
      </w:r>
    </w:p>
    <w:p w14:paraId="4D955840" w14:textId="77777777" w:rsidR="00C83DB7" w:rsidRPr="00A66EE3" w:rsidRDefault="00C83DB7" w:rsidP="006D3267">
      <w:pPr>
        <w:pStyle w:val="ColorfulList-Accent11"/>
        <w:numPr>
          <w:ilvl w:val="0"/>
          <w:numId w:val="11"/>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kasutatakse mitmekesist ja tänapäevast õppemetoodikat;</w:t>
      </w:r>
    </w:p>
    <w:p w14:paraId="4D955841" w14:textId="77777777" w:rsidR="00C83DB7" w:rsidRPr="00A66EE3" w:rsidRDefault="00C83DB7" w:rsidP="006D3267">
      <w:pPr>
        <w:pStyle w:val="ColorfulList-Accent11"/>
        <w:numPr>
          <w:ilvl w:val="0"/>
          <w:numId w:val="11"/>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seostatakse õppesisu näidetega nii Eesti kui ka maailma kunstist ja rahvakultuurist;</w:t>
      </w:r>
    </w:p>
    <w:p w14:paraId="4D955842" w14:textId="77777777" w:rsidR="00C83DB7" w:rsidRPr="00A66EE3" w:rsidRDefault="00C83DB7" w:rsidP="006D3267">
      <w:pPr>
        <w:pStyle w:val="ColorfulList-Accent11"/>
        <w:numPr>
          <w:ilvl w:val="0"/>
          <w:numId w:val="11"/>
        </w:numPr>
        <w:autoSpaceDE w:val="0"/>
        <w:spacing w:after="0" w:line="240" w:lineRule="auto"/>
        <w:ind w:left="709" w:hanging="425"/>
        <w:jc w:val="both"/>
        <w:rPr>
          <w:rFonts w:ascii="Arial Narrow" w:hAnsi="Arial Narrow" w:cs="Times New Roman"/>
          <w:color w:val="000000"/>
          <w:kern w:val="1"/>
          <w:sz w:val="24"/>
          <w:szCs w:val="24"/>
        </w:rPr>
      </w:pPr>
      <w:r w:rsidRPr="00A66EE3">
        <w:rPr>
          <w:rFonts w:ascii="Arial Narrow" w:hAnsi="Arial Narrow" w:cs="Times New Roman"/>
          <w:color w:val="000000"/>
          <w:sz w:val="24"/>
          <w:szCs w:val="24"/>
        </w:rPr>
        <w:t>leitakse tunnivälise loomingulise tegevuse võimalusi (koorilaul, solistid, ansamblid, orkestrid, näituste kavandamine, töötoad jms).</w:t>
      </w:r>
    </w:p>
    <w:p w14:paraId="4D955843" w14:textId="77777777" w:rsidR="00C83DB7" w:rsidRPr="00A66EE3" w:rsidRDefault="00C83DB7">
      <w:pPr>
        <w:pStyle w:val="Pealkiri2"/>
        <w:keepLines w:val="0"/>
        <w:spacing w:before="240" w:line="240" w:lineRule="auto"/>
        <w:jc w:val="both"/>
        <w:rPr>
          <w:rFonts w:ascii="Arial Narrow" w:hAnsi="Arial Narrow" w:cs="Times New Roman"/>
          <w:color w:val="000000"/>
          <w:sz w:val="24"/>
          <w:szCs w:val="24"/>
        </w:rPr>
      </w:pPr>
      <w:r w:rsidRPr="00A66EE3">
        <w:rPr>
          <w:rFonts w:ascii="Arial Narrow" w:hAnsi="Arial Narrow"/>
          <w:bCs w:val="0"/>
          <w:color w:val="000000"/>
          <w:kern w:val="1"/>
          <w:sz w:val="24"/>
          <w:szCs w:val="24"/>
        </w:rPr>
        <w:t>1.8. Hindamise alused</w:t>
      </w:r>
    </w:p>
    <w:p w14:paraId="4D955844" w14:textId="77777777" w:rsidR="00C83DB7" w:rsidRPr="00A66EE3" w:rsidRDefault="00C83DB7" w:rsidP="00E47751">
      <w:pPr>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Kunstivaldkonna ainete õpetamisel ja pädevuste hindamisel lähtutakse iga õpilase  võimetekohasest arengust ja õpitulemuste saavutatusest. Hindamise aluseks on põhikooli riikliku õppekava üldosas sätestatu, põhikooli riiklikus õppekavas esitatud õpitulemused. Hindamise kriteeriumid ja viiepallisüsteemist erinev hindamise korraldus määratakse ja täpsustatakse kooli õppekavas.</w:t>
      </w:r>
    </w:p>
    <w:p w14:paraId="4D955845" w14:textId="77777777" w:rsidR="00C83DB7" w:rsidRPr="00A66EE3" w:rsidRDefault="00C83DB7" w:rsidP="00E47751">
      <w:pPr>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Kunstivaldkonna õppeainetes on hindamise eesmärk toetada õpilaste arengut, innustada õpilasi isikupäraste ideede ja loovate lahenduste leidmisel ning suunata neid sihikindlalt õppima; suunata õpilaste enesehinnangu kujunemist, tekitada neis muusika-, kunsti- ja kultuurihuvi ning luua alus elukestvale muusika- ja kunstiharrastusele; suunata ja toetada õpilasi haridustee valikul kunstide valdkonnas. Hindamine annab tagasisidet õpilaste individuaalse arengu kohta ning on lähtekohaks järgneva õppe kavandamisel.</w:t>
      </w:r>
    </w:p>
    <w:p w14:paraId="4D955846" w14:textId="77777777" w:rsidR="00C83DB7" w:rsidRPr="00A66EE3" w:rsidRDefault="00C83DB7" w:rsidP="00E47751">
      <w:pPr>
        <w:autoSpaceDE w:val="0"/>
        <w:spacing w:before="120"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Hindamisel lähtutakse ainevaldkonnas taotletavatest pädevustest, mille keskmes on:</w:t>
      </w:r>
    </w:p>
    <w:p w14:paraId="4D955847" w14:textId="77777777" w:rsidR="00C83DB7" w:rsidRPr="00A66EE3" w:rsidRDefault="00C83DB7">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1) õpilaste muusikaliste ja kunstialaste võimete areng;</w:t>
      </w:r>
    </w:p>
    <w:p w14:paraId="4D955848" w14:textId="77777777" w:rsidR="00C83DB7" w:rsidRPr="00A66EE3" w:rsidRDefault="00C83DB7">
      <w:pPr>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lastRenderedPageBreak/>
        <w:t>2) teadmiste ja oskuste rakendamine musitseerimisel ja kunstiloomingus;</w:t>
      </w:r>
    </w:p>
    <w:p w14:paraId="4D955849" w14:textId="77777777" w:rsidR="00C83DB7" w:rsidRPr="00A66EE3" w:rsidRDefault="00C83DB7">
      <w:pPr>
        <w:pStyle w:val="Standard"/>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3) isikupärane lähenemine loovülesannete lahendamisel.</w:t>
      </w:r>
    </w:p>
    <w:p w14:paraId="4D95584A" w14:textId="77777777" w:rsidR="00C83DB7" w:rsidRPr="00A66EE3" w:rsidRDefault="00C83DB7">
      <w:pPr>
        <w:shd w:val="clear" w:color="auto" w:fill="FFFFFF"/>
        <w:spacing w:after="12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 xml:space="preserve">Hindamisel väärtustakse </w:t>
      </w:r>
      <w:r w:rsidRPr="00A66EE3">
        <w:rPr>
          <w:rFonts w:ascii="Arial Narrow" w:hAnsi="Arial Narrow" w:cs="Times New Roman"/>
          <w:bCs/>
          <w:color w:val="000000"/>
          <w:sz w:val="24"/>
          <w:szCs w:val="24"/>
        </w:rPr>
        <w:t>õpilaste teoreetilisi teadmisi, püüdlikkust ja osalemist</w:t>
      </w:r>
      <w:r w:rsidRPr="00A66EE3">
        <w:rPr>
          <w:rFonts w:ascii="Arial Narrow" w:hAnsi="Arial Narrow" w:cs="Times New Roman"/>
          <w:color w:val="000000"/>
          <w:sz w:val="24"/>
          <w:szCs w:val="24"/>
        </w:rPr>
        <w:t xml:space="preserve"> </w:t>
      </w:r>
      <w:r w:rsidRPr="00A66EE3">
        <w:rPr>
          <w:rFonts w:ascii="Arial Narrow" w:hAnsi="Arial Narrow" w:cs="Times New Roman"/>
          <w:bCs/>
          <w:color w:val="000000"/>
          <w:sz w:val="24"/>
          <w:szCs w:val="24"/>
        </w:rPr>
        <w:t xml:space="preserve">õppeprotsessis ning pingutust tulemuste elluviimisel. </w:t>
      </w:r>
      <w:r w:rsidRPr="00A66EE3">
        <w:rPr>
          <w:rFonts w:ascii="Arial Narrow" w:hAnsi="Arial Narrow" w:cs="Times New Roman"/>
          <w:color w:val="000000"/>
          <w:sz w:val="24"/>
          <w:szCs w:val="24"/>
        </w:rPr>
        <w:t>Hindamisel on oluline tunnustada lahenduste erinevusi ja väärtustada õpilaste isikupära.</w:t>
      </w:r>
    </w:p>
    <w:p w14:paraId="4D95584B" w14:textId="77777777" w:rsidR="00C83DB7" w:rsidRPr="00A66EE3" w:rsidRDefault="00C83DB7">
      <w:pPr>
        <w:shd w:val="clear" w:color="auto" w:fill="FFFFFF"/>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Õpitulemuste hindamise vormid peavad olema mitmekesised, õpilaste arengut motiveerivad ja vastavuses nende õpitulemustega. Õpitulemusi hinnatakse numbriliste hinnetega ning sõnaliste hinnangute abil. Numbrilisele hindamisele lisandub suuline tagasiside. Nii sõnaliste hinnangute kui ka numbrilise hindamise puhul peavad õpilased teadma, mida ja millal hinnatakse ning mis on hindamise kriteeriumid. Õpetajapoolsed suulised sõnalised hinnangud ning numbrilised hinded peavad motiveerima õpilaste arengut kunstivaldkonnas.</w:t>
      </w:r>
    </w:p>
    <w:p w14:paraId="4D95584C" w14:textId="77777777" w:rsidR="00C83DB7" w:rsidRPr="00A66EE3" w:rsidRDefault="00C83DB7" w:rsidP="00E47751">
      <w:pPr>
        <w:shd w:val="clear" w:color="auto" w:fill="FFFFFF"/>
        <w:spacing w:before="120"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Hindamisel kasutatakse kujundavat ja kokkuvõtvat hindamist, lähtudes püstitatud õppeülesandest ning kehtiva õppekava sisust ja eesmärkidest.</w:t>
      </w:r>
    </w:p>
    <w:p w14:paraId="4D95584D" w14:textId="77777777" w:rsidR="00C83DB7" w:rsidRPr="00A66EE3" w:rsidRDefault="00C83DB7">
      <w:pPr>
        <w:autoSpaceDE w:val="0"/>
        <w:spacing w:before="120"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Kirjalikke ülesandeid hinnates arvestatakse eelkõige töö sisu, kuid parandatakse ka õigekirjavead.</w:t>
      </w:r>
    </w:p>
    <w:p w14:paraId="4D95584E" w14:textId="1D4ADEC6" w:rsidR="00C83DB7" w:rsidRPr="00A66EE3" w:rsidRDefault="00C83DB7" w:rsidP="00E47751">
      <w:pPr>
        <w:autoSpaceDE w:val="0"/>
        <w:spacing w:before="120" w:after="0"/>
        <w:jc w:val="both"/>
        <w:rPr>
          <w:rFonts w:ascii="Arial Narrow" w:eastAsia="Times New Roman" w:hAnsi="Arial Narrow" w:cs="Times New Roman"/>
          <w:color w:val="000000"/>
          <w:sz w:val="24"/>
          <w:szCs w:val="24"/>
        </w:rPr>
      </w:pPr>
      <w:bookmarkStart w:id="2" w:name="lg89"/>
      <w:bookmarkEnd w:id="2"/>
      <w:r w:rsidRPr="00A66EE3">
        <w:rPr>
          <w:rFonts w:ascii="Arial Narrow" w:hAnsi="Arial Narrow" w:cs="Times New Roman"/>
          <w:b/>
          <w:color w:val="000000"/>
          <w:sz w:val="24"/>
          <w:szCs w:val="24"/>
        </w:rPr>
        <w:t>Kunsti</w:t>
      </w:r>
      <w:r w:rsidR="00311B55">
        <w:rPr>
          <w:rFonts w:ascii="Arial Narrow" w:hAnsi="Arial Narrow" w:cs="Times New Roman"/>
          <w:b/>
          <w:color w:val="000000"/>
          <w:sz w:val="24"/>
          <w:szCs w:val="24"/>
        </w:rPr>
        <w:t xml:space="preserve"> õpetamisel</w:t>
      </w:r>
      <w:r w:rsidRPr="00A66EE3">
        <w:rPr>
          <w:rFonts w:ascii="Arial Narrow" w:hAnsi="Arial Narrow" w:cs="Times New Roman"/>
          <w:color w:val="000000"/>
          <w:sz w:val="24"/>
          <w:szCs w:val="24"/>
        </w:rPr>
        <w:t xml:space="preserve"> juhindutakse õpilaste hindamisel kooliastmeti alljärgnevast.</w:t>
      </w:r>
    </w:p>
    <w:p w14:paraId="4D95584F" w14:textId="77777777" w:rsidR="00C83DB7" w:rsidRPr="00A66EE3" w:rsidRDefault="00C83DB7">
      <w:pPr>
        <w:spacing w:after="0"/>
        <w:jc w:val="both"/>
        <w:rPr>
          <w:rFonts w:ascii="Arial Narrow" w:hAnsi="Arial Narrow" w:cs="Times New Roman"/>
          <w:color w:val="000000"/>
          <w:sz w:val="24"/>
          <w:szCs w:val="24"/>
        </w:rPr>
      </w:pPr>
      <w:r w:rsidRPr="00A66EE3">
        <w:rPr>
          <w:rFonts w:ascii="Arial Narrow" w:eastAsia="Times New Roman" w:hAnsi="Arial Narrow" w:cs="Times New Roman"/>
          <w:color w:val="000000"/>
          <w:sz w:val="24"/>
          <w:szCs w:val="24"/>
        </w:rPr>
        <w:t>I kooliastmes hinnatakse:</w:t>
      </w:r>
    </w:p>
    <w:p w14:paraId="4D955850" w14:textId="77777777" w:rsidR="00C83DB7" w:rsidRPr="00A66EE3" w:rsidRDefault="00C83DB7" w:rsidP="006D3267">
      <w:pPr>
        <w:pStyle w:val="ColorfulList-Accent11"/>
        <w:numPr>
          <w:ilvl w:val="0"/>
          <w:numId w:val="2"/>
        </w:numPr>
        <w:tabs>
          <w:tab w:val="left" w:pos="708"/>
        </w:tabs>
        <w:spacing w:after="0" w:line="240" w:lineRule="auto"/>
        <w:ind w:left="714" w:hanging="357"/>
        <w:jc w:val="both"/>
        <w:rPr>
          <w:rFonts w:ascii="Arial Narrow" w:hAnsi="Arial Narrow" w:cs="Times New Roman"/>
          <w:color w:val="000000"/>
          <w:sz w:val="24"/>
          <w:szCs w:val="24"/>
        </w:rPr>
      </w:pPr>
      <w:r w:rsidRPr="00A66EE3">
        <w:rPr>
          <w:rFonts w:ascii="Arial Narrow" w:hAnsi="Arial Narrow" w:cs="Times New Roman"/>
          <w:color w:val="000000"/>
          <w:sz w:val="24"/>
          <w:szCs w:val="24"/>
        </w:rPr>
        <w:t>oskust kasutada kunstimõisteid ning teadmisi lähiümbruse kunsti- ja kultuuriobjektidest;</w:t>
      </w:r>
    </w:p>
    <w:p w14:paraId="4D955851" w14:textId="77777777" w:rsidR="00C83DB7" w:rsidRPr="00A66EE3" w:rsidRDefault="00C83DB7" w:rsidP="006D3267">
      <w:pPr>
        <w:pStyle w:val="ColorfulList-Accent11"/>
        <w:numPr>
          <w:ilvl w:val="0"/>
          <w:numId w:val="2"/>
        </w:numPr>
        <w:tabs>
          <w:tab w:val="left" w:pos="708"/>
        </w:tabs>
        <w:spacing w:after="0" w:line="240" w:lineRule="auto"/>
        <w:ind w:left="714" w:hanging="357"/>
        <w:jc w:val="both"/>
        <w:rPr>
          <w:rFonts w:ascii="Arial Narrow" w:hAnsi="Arial Narrow" w:cs="Times New Roman"/>
          <w:color w:val="000000"/>
          <w:sz w:val="24"/>
          <w:szCs w:val="24"/>
        </w:rPr>
      </w:pPr>
      <w:r w:rsidRPr="00A66EE3">
        <w:rPr>
          <w:rFonts w:ascii="Arial Narrow" w:hAnsi="Arial Narrow" w:cs="Times New Roman"/>
          <w:color w:val="000000"/>
          <w:sz w:val="24"/>
          <w:szCs w:val="24"/>
        </w:rPr>
        <w:t>oskust kasutada loovtöödes erinevaid töövõtteid ja tehnikaid, käsitsedes  materjale otstarbekalt ja töövahendeid ohutult;</w:t>
      </w:r>
    </w:p>
    <w:p w14:paraId="4D955852" w14:textId="77777777" w:rsidR="00C83DB7" w:rsidRPr="00A66EE3" w:rsidRDefault="00C83DB7" w:rsidP="006D3267">
      <w:pPr>
        <w:pStyle w:val="ColorfulList-Accent11"/>
        <w:numPr>
          <w:ilvl w:val="0"/>
          <w:numId w:val="2"/>
        </w:numPr>
        <w:tabs>
          <w:tab w:val="left" w:pos="708"/>
        </w:tabs>
        <w:spacing w:after="0" w:line="240" w:lineRule="auto"/>
        <w:ind w:left="714" w:hanging="357"/>
        <w:jc w:val="both"/>
        <w:rPr>
          <w:rFonts w:ascii="Arial Narrow" w:hAnsi="Arial Narrow" w:cs="Times New Roman"/>
          <w:color w:val="000000"/>
          <w:sz w:val="24"/>
          <w:szCs w:val="24"/>
        </w:rPr>
      </w:pPr>
      <w:r w:rsidRPr="00A66EE3">
        <w:rPr>
          <w:rFonts w:ascii="Arial Narrow" w:hAnsi="Arial Narrow" w:cs="Times New Roman"/>
          <w:color w:val="000000"/>
          <w:sz w:val="24"/>
          <w:szCs w:val="24"/>
        </w:rPr>
        <w:t>loovat, isikupärast ja säästlikku tegutsemist individuaal- või rühmatöös;</w:t>
      </w:r>
    </w:p>
    <w:p w14:paraId="4D955853" w14:textId="77777777" w:rsidR="00C83DB7" w:rsidRPr="00A66EE3" w:rsidRDefault="00C83DB7" w:rsidP="006D3267">
      <w:pPr>
        <w:pStyle w:val="ColorfulList-Accent11"/>
        <w:numPr>
          <w:ilvl w:val="0"/>
          <w:numId w:val="2"/>
        </w:numPr>
        <w:tabs>
          <w:tab w:val="left" w:pos="708"/>
        </w:tabs>
        <w:spacing w:after="0" w:line="240" w:lineRule="auto"/>
        <w:ind w:left="714" w:hanging="357"/>
        <w:jc w:val="both"/>
        <w:rPr>
          <w:rFonts w:ascii="Arial Narrow" w:hAnsi="Arial Narrow" w:cs="Times New Roman"/>
          <w:bCs/>
          <w:color w:val="000000"/>
          <w:sz w:val="24"/>
          <w:szCs w:val="24"/>
        </w:rPr>
      </w:pPr>
      <w:r w:rsidRPr="00A66EE3">
        <w:rPr>
          <w:rFonts w:ascii="Arial Narrow" w:hAnsi="Arial Narrow" w:cs="Times New Roman"/>
          <w:color w:val="000000"/>
          <w:sz w:val="24"/>
          <w:szCs w:val="24"/>
        </w:rPr>
        <w:t>oskust väärtustada ja analüüsida enda ja kaaslaste kunstitöid, arutleda erinevate kunstinähtuste üle.</w:t>
      </w:r>
    </w:p>
    <w:p w14:paraId="4D955854" w14:textId="77777777" w:rsidR="00C83DB7" w:rsidRPr="00A66EE3" w:rsidRDefault="00C83DB7" w:rsidP="00E47751">
      <w:pPr>
        <w:spacing w:before="120" w:after="0"/>
        <w:ind w:left="426" w:hanging="284"/>
        <w:jc w:val="both"/>
        <w:rPr>
          <w:rFonts w:ascii="Arial Narrow" w:hAnsi="Arial Narrow" w:cs="Times New Roman"/>
          <w:color w:val="000000"/>
          <w:sz w:val="24"/>
          <w:szCs w:val="24"/>
        </w:rPr>
      </w:pPr>
      <w:r w:rsidRPr="00A66EE3">
        <w:rPr>
          <w:rFonts w:ascii="Arial Narrow" w:hAnsi="Arial Narrow" w:cs="Times New Roman"/>
          <w:color w:val="000000"/>
          <w:sz w:val="24"/>
          <w:szCs w:val="24"/>
        </w:rPr>
        <w:t>II kooliastmes hinnatakse:</w:t>
      </w:r>
    </w:p>
    <w:p w14:paraId="4D955855" w14:textId="77777777" w:rsidR="00C83DB7" w:rsidRPr="00A66EE3" w:rsidRDefault="00C83DB7" w:rsidP="006D3267">
      <w:pPr>
        <w:pStyle w:val="ColorfulList-Accent11"/>
        <w:numPr>
          <w:ilvl w:val="0"/>
          <w:numId w:val="45"/>
        </w:numPr>
        <w:tabs>
          <w:tab w:val="left" w:pos="-708"/>
          <w:tab w:val="left" w:pos="708"/>
        </w:tabs>
        <w:spacing w:after="0" w:line="240" w:lineRule="auto"/>
        <w:ind w:left="714" w:hanging="357"/>
        <w:jc w:val="both"/>
        <w:rPr>
          <w:rFonts w:ascii="Arial Narrow" w:hAnsi="Arial Narrow" w:cs="Times New Roman"/>
          <w:color w:val="000000"/>
          <w:sz w:val="24"/>
          <w:szCs w:val="24"/>
        </w:rPr>
      </w:pPr>
      <w:r w:rsidRPr="00A66EE3">
        <w:rPr>
          <w:rFonts w:ascii="Arial Narrow" w:hAnsi="Arial Narrow" w:cs="Times New Roman"/>
          <w:color w:val="000000"/>
          <w:sz w:val="24"/>
          <w:szCs w:val="24"/>
        </w:rPr>
        <w:t>teadmisi ja oskust arutleda visuaalse kunstiinfoga seonduvate nähtuste üle, kasutades kunstimõisteid, teadmisi lähiümbruse kunsti- ja kultuuriobjektidest;</w:t>
      </w:r>
    </w:p>
    <w:p w14:paraId="4D955856" w14:textId="77777777" w:rsidR="00C83DB7" w:rsidRPr="00A66EE3" w:rsidRDefault="00C83DB7" w:rsidP="006D3267">
      <w:pPr>
        <w:pStyle w:val="Kehatekst"/>
        <w:numPr>
          <w:ilvl w:val="0"/>
          <w:numId w:val="45"/>
        </w:numPr>
        <w:tabs>
          <w:tab w:val="left" w:pos="-708"/>
          <w:tab w:val="left" w:pos="708"/>
        </w:tabs>
        <w:spacing w:after="0" w:line="240" w:lineRule="auto"/>
        <w:ind w:left="714" w:hanging="357"/>
        <w:jc w:val="both"/>
        <w:rPr>
          <w:rFonts w:ascii="Arial Narrow" w:hAnsi="Arial Narrow" w:cs="Times New Roman"/>
          <w:color w:val="000000"/>
          <w:sz w:val="24"/>
          <w:szCs w:val="24"/>
        </w:rPr>
      </w:pPr>
      <w:r w:rsidRPr="00A66EE3">
        <w:rPr>
          <w:rFonts w:ascii="Arial Narrow" w:hAnsi="Arial Narrow" w:cs="Times New Roman"/>
          <w:color w:val="000000"/>
          <w:sz w:val="24"/>
          <w:szCs w:val="24"/>
        </w:rPr>
        <w:t>osalemist loovas tööprotsessis, kasutades eneseväljenduseks erinevaid kunstitehnikaid ja -materjale;</w:t>
      </w:r>
    </w:p>
    <w:p w14:paraId="4D955857" w14:textId="77777777" w:rsidR="00C83DB7" w:rsidRPr="00A66EE3" w:rsidRDefault="00C83DB7" w:rsidP="006D3267">
      <w:pPr>
        <w:pStyle w:val="ColorfulList-Accent11"/>
        <w:numPr>
          <w:ilvl w:val="0"/>
          <w:numId w:val="45"/>
        </w:numPr>
        <w:tabs>
          <w:tab w:val="left" w:pos="-708"/>
          <w:tab w:val="left" w:pos="708"/>
        </w:tabs>
        <w:spacing w:after="0" w:line="240" w:lineRule="auto"/>
        <w:ind w:left="714" w:hanging="357"/>
        <w:jc w:val="both"/>
        <w:rPr>
          <w:rFonts w:ascii="Arial Narrow" w:hAnsi="Arial Narrow" w:cs="Times New Roman"/>
          <w:color w:val="000000"/>
          <w:sz w:val="24"/>
          <w:szCs w:val="24"/>
        </w:rPr>
      </w:pPr>
      <w:r w:rsidRPr="00A66EE3">
        <w:rPr>
          <w:rFonts w:ascii="Arial Narrow" w:hAnsi="Arial Narrow" w:cs="Times New Roman"/>
          <w:color w:val="000000"/>
          <w:sz w:val="24"/>
          <w:szCs w:val="24"/>
        </w:rPr>
        <w:t>oskust kavandada ning kujutada nii vaatluse kui ka ideede põhjal;</w:t>
      </w:r>
    </w:p>
    <w:p w14:paraId="4D955858" w14:textId="77777777" w:rsidR="00C83DB7" w:rsidRPr="00A66EE3" w:rsidRDefault="00C83DB7" w:rsidP="006D3267">
      <w:pPr>
        <w:pStyle w:val="ColorfulList-Accent11"/>
        <w:numPr>
          <w:ilvl w:val="0"/>
          <w:numId w:val="45"/>
        </w:numPr>
        <w:tabs>
          <w:tab w:val="left" w:pos="-708"/>
          <w:tab w:val="left" w:pos="708"/>
        </w:tabs>
        <w:spacing w:after="0" w:line="240" w:lineRule="auto"/>
        <w:ind w:left="714" w:hanging="357"/>
        <w:jc w:val="both"/>
        <w:rPr>
          <w:rFonts w:ascii="Arial Narrow" w:hAnsi="Arial Narrow" w:cs="Times New Roman"/>
          <w:color w:val="000000"/>
          <w:sz w:val="24"/>
          <w:szCs w:val="24"/>
        </w:rPr>
      </w:pPr>
      <w:r w:rsidRPr="00A66EE3">
        <w:rPr>
          <w:rFonts w:ascii="Arial Narrow" w:hAnsi="Arial Narrow" w:cs="Times New Roman"/>
          <w:color w:val="000000"/>
          <w:sz w:val="24"/>
          <w:szCs w:val="24"/>
        </w:rPr>
        <w:t>loovat, sihipärast ja säästlikku tegutsemist individuaal- ja rühmatöödes;</w:t>
      </w:r>
    </w:p>
    <w:p w14:paraId="4D955859" w14:textId="77777777" w:rsidR="00C83DB7" w:rsidRPr="00A66EE3" w:rsidRDefault="00C83DB7" w:rsidP="006D3267">
      <w:pPr>
        <w:pStyle w:val="ColorfulList-Accent11"/>
        <w:numPr>
          <w:ilvl w:val="0"/>
          <w:numId w:val="45"/>
        </w:numPr>
        <w:tabs>
          <w:tab w:val="left" w:pos="-708"/>
          <w:tab w:val="left" w:pos="708"/>
        </w:tabs>
        <w:spacing w:after="0" w:line="240" w:lineRule="auto"/>
        <w:ind w:left="714" w:hanging="357"/>
        <w:jc w:val="both"/>
        <w:rPr>
          <w:rFonts w:ascii="Arial Narrow" w:hAnsi="Arial Narrow" w:cs="Times New Roman"/>
          <w:i/>
          <w:color w:val="000000"/>
          <w:sz w:val="24"/>
          <w:szCs w:val="24"/>
        </w:rPr>
      </w:pPr>
      <w:r w:rsidRPr="00A66EE3">
        <w:rPr>
          <w:rFonts w:ascii="Arial Narrow" w:hAnsi="Arial Narrow" w:cs="Times New Roman"/>
          <w:color w:val="000000"/>
          <w:sz w:val="24"/>
          <w:szCs w:val="24"/>
        </w:rPr>
        <w:t>oskust väärtustada ja analüüsida disainiobjekte, enda ja kaaslaste kunstitöid, arutleda erinevate kunstinähtuste üle ümbritsevas.</w:t>
      </w:r>
    </w:p>
    <w:p w14:paraId="4D95585A" w14:textId="77777777" w:rsidR="00C83DB7" w:rsidRPr="00A66EE3" w:rsidRDefault="00C83DB7" w:rsidP="00E47751">
      <w:pPr>
        <w:autoSpaceDE w:val="0"/>
        <w:spacing w:before="120" w:after="0"/>
        <w:ind w:left="426" w:hanging="284"/>
        <w:jc w:val="both"/>
        <w:rPr>
          <w:rFonts w:ascii="Arial Narrow" w:hAnsi="Arial Narrow" w:cs="Times New Roman"/>
          <w:color w:val="000000"/>
          <w:sz w:val="24"/>
          <w:szCs w:val="24"/>
        </w:rPr>
      </w:pPr>
      <w:r w:rsidRPr="00A66EE3">
        <w:rPr>
          <w:rFonts w:ascii="Arial Narrow" w:hAnsi="Arial Narrow" w:cs="Times New Roman"/>
          <w:color w:val="000000"/>
          <w:sz w:val="24"/>
          <w:szCs w:val="24"/>
        </w:rPr>
        <w:t>III kooliastmes hin</w:t>
      </w:r>
      <w:r w:rsidR="00E47751" w:rsidRPr="00A66EE3">
        <w:rPr>
          <w:rFonts w:ascii="Arial Narrow" w:hAnsi="Arial Narrow" w:cs="Times New Roman"/>
          <w:color w:val="000000"/>
          <w:sz w:val="24"/>
          <w:szCs w:val="24"/>
        </w:rPr>
        <w:t>n</w:t>
      </w:r>
      <w:r w:rsidRPr="00A66EE3">
        <w:rPr>
          <w:rFonts w:ascii="Arial Narrow" w:hAnsi="Arial Narrow" w:cs="Times New Roman"/>
          <w:color w:val="000000"/>
          <w:sz w:val="24"/>
          <w:szCs w:val="24"/>
        </w:rPr>
        <w:t>atakse:</w:t>
      </w:r>
    </w:p>
    <w:p w14:paraId="4D95585B" w14:textId="77777777" w:rsidR="00C83DB7" w:rsidRPr="00A66EE3" w:rsidRDefault="00C83DB7" w:rsidP="006D3267">
      <w:pPr>
        <w:pStyle w:val="ColorfulList-Accent11"/>
        <w:numPr>
          <w:ilvl w:val="0"/>
          <w:numId w:val="46"/>
        </w:numPr>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teadmisi Eesti ja maailma kunstikultuurist;</w:t>
      </w:r>
    </w:p>
    <w:p w14:paraId="4D95585C" w14:textId="77777777" w:rsidR="00C83DB7" w:rsidRPr="00A66EE3" w:rsidRDefault="00C83DB7" w:rsidP="006D3267">
      <w:pPr>
        <w:pStyle w:val="ColorfulList-Accent11"/>
        <w:numPr>
          <w:ilvl w:val="0"/>
          <w:numId w:val="46"/>
        </w:numPr>
        <w:spacing w:after="0" w:line="240" w:lineRule="auto"/>
        <w:jc w:val="both"/>
        <w:rPr>
          <w:rFonts w:ascii="Arial Narrow" w:eastAsia="Times New Roman" w:hAnsi="Arial Narrow" w:cs="Times New Roman"/>
          <w:color w:val="000000"/>
          <w:sz w:val="24"/>
          <w:szCs w:val="24"/>
        </w:rPr>
      </w:pPr>
      <w:r w:rsidRPr="00A66EE3">
        <w:rPr>
          <w:rFonts w:ascii="Arial Narrow" w:hAnsi="Arial Narrow" w:cs="Times New Roman"/>
          <w:color w:val="000000"/>
          <w:sz w:val="24"/>
          <w:szCs w:val="24"/>
        </w:rPr>
        <w:t>o</w:t>
      </w:r>
      <w:r w:rsidR="00E47751" w:rsidRPr="00A66EE3">
        <w:rPr>
          <w:rFonts w:ascii="Arial Narrow" w:hAnsi="Arial Narrow" w:cs="Times New Roman"/>
          <w:color w:val="000000"/>
          <w:sz w:val="24"/>
          <w:szCs w:val="24"/>
        </w:rPr>
        <w:t>s</w:t>
      </w:r>
      <w:r w:rsidRPr="00A66EE3">
        <w:rPr>
          <w:rFonts w:ascii="Arial Narrow" w:hAnsi="Arial Narrow" w:cs="Times New Roman"/>
          <w:color w:val="000000"/>
          <w:sz w:val="24"/>
          <w:szCs w:val="24"/>
        </w:rPr>
        <w:t>kust kasutada kunstimõisteid ja teadmisi ümbritseva visuaalkultuuri, maailma kultuuripärandi ning nüüdiskunsti teemadel arutledes;</w:t>
      </w:r>
    </w:p>
    <w:p w14:paraId="4D95585D" w14:textId="77777777" w:rsidR="00C83DB7" w:rsidRPr="00A66EE3" w:rsidRDefault="00C83DB7" w:rsidP="006D3267">
      <w:pPr>
        <w:pStyle w:val="ColorfulList-Accent11"/>
        <w:numPr>
          <w:ilvl w:val="0"/>
          <w:numId w:val="46"/>
        </w:numPr>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 xml:space="preserve">teadliku kunstialase ja </w:t>
      </w:r>
      <w:r w:rsidRPr="00A66EE3">
        <w:rPr>
          <w:rStyle w:val="Rhutus"/>
          <w:rFonts w:ascii="Arial Narrow" w:hAnsi="Arial Narrow" w:cs="Times New Roman"/>
          <w:i w:val="0"/>
          <w:iCs w:val="0"/>
          <w:color w:val="000000"/>
          <w:sz w:val="24"/>
          <w:szCs w:val="24"/>
        </w:rPr>
        <w:t>kriitilise mõtlemise</w:t>
      </w:r>
      <w:r w:rsidRPr="00A66EE3">
        <w:rPr>
          <w:rFonts w:ascii="Arial Narrow" w:hAnsi="Arial Narrow" w:cs="Times New Roman"/>
          <w:color w:val="000000"/>
          <w:sz w:val="24"/>
          <w:szCs w:val="24"/>
        </w:rPr>
        <w:t xml:space="preserve"> arengut, mis väljendub mitmekesiste loovülesannete lahendamises iseseisvalt või rühmatööna, enda ja kaaslaste kunstitööde analüüsimises;</w:t>
      </w:r>
    </w:p>
    <w:p w14:paraId="4D95585E" w14:textId="77777777" w:rsidR="00C83DB7" w:rsidRPr="00A66EE3" w:rsidRDefault="00C83DB7" w:rsidP="006D3267">
      <w:pPr>
        <w:pStyle w:val="ColorfulList-Accent11"/>
        <w:numPr>
          <w:ilvl w:val="0"/>
          <w:numId w:val="46"/>
        </w:numPr>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teadmisi, oskusi ja ideid kasutada erinevaid kunstitehnikad, seostada ning esitada oma kunstiloomingut ka tehnoloogiavahendite abiga;</w:t>
      </w:r>
    </w:p>
    <w:p w14:paraId="4D95585F" w14:textId="77777777" w:rsidR="00C83DB7" w:rsidRPr="00A66EE3" w:rsidRDefault="00C83DB7" w:rsidP="006D3267">
      <w:pPr>
        <w:pStyle w:val="ColorfulList-Accent11"/>
        <w:numPr>
          <w:ilvl w:val="0"/>
          <w:numId w:val="46"/>
        </w:numPr>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oskust lahendada disainiülesandeid eesmärgipäraselt, rakendada kahe- ja kolmemõõtmelist kavandamist ja maketeerimist.</w:t>
      </w:r>
    </w:p>
    <w:p w14:paraId="4D955860" w14:textId="77777777" w:rsidR="00C83DB7" w:rsidRPr="00A66EE3" w:rsidRDefault="00C83DB7">
      <w:pPr>
        <w:pStyle w:val="ColorfulList-Accent11"/>
        <w:autoSpaceDE w:val="0"/>
        <w:spacing w:after="0" w:line="240" w:lineRule="auto"/>
        <w:ind w:left="1069"/>
        <w:jc w:val="both"/>
        <w:rPr>
          <w:rFonts w:ascii="Arial Narrow" w:hAnsi="Arial Narrow" w:cs="Times New Roman"/>
          <w:color w:val="000000"/>
          <w:sz w:val="24"/>
          <w:szCs w:val="24"/>
        </w:rPr>
      </w:pPr>
    </w:p>
    <w:p w14:paraId="4D955861" w14:textId="0BB6828F" w:rsidR="00C83DB7" w:rsidRPr="00A66EE3" w:rsidRDefault="00C83DB7">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b/>
          <w:color w:val="000000"/>
          <w:sz w:val="24"/>
          <w:szCs w:val="24"/>
        </w:rPr>
        <w:t>Muusika</w:t>
      </w:r>
      <w:r w:rsidR="004B1FE8">
        <w:rPr>
          <w:rFonts w:ascii="Arial Narrow" w:hAnsi="Arial Narrow" w:cs="Times New Roman"/>
          <w:b/>
          <w:color w:val="000000"/>
          <w:sz w:val="24"/>
          <w:szCs w:val="24"/>
        </w:rPr>
        <w:t xml:space="preserve"> õpetamisel</w:t>
      </w:r>
      <w:r w:rsidRPr="00A66EE3">
        <w:rPr>
          <w:rFonts w:ascii="Arial Narrow" w:hAnsi="Arial Narrow" w:cs="Times New Roman"/>
          <w:color w:val="000000"/>
          <w:sz w:val="24"/>
          <w:szCs w:val="24"/>
        </w:rPr>
        <w:t xml:space="preserve"> hinnatakse õpilaste teadmiste ja oskuste rakendamist, arvestades ainekavas taotletavaid õpitulemusi ning õppe- ja kasvatuseesmärke muusikaliste osaoskuste lõikes alljärgnevalt:</w:t>
      </w:r>
    </w:p>
    <w:p w14:paraId="4D955862" w14:textId="77777777" w:rsidR="00C83DB7" w:rsidRPr="00A66EE3" w:rsidRDefault="00C83DB7" w:rsidP="006D3267">
      <w:pPr>
        <w:pStyle w:val="ColorfulList-Accent11"/>
        <w:numPr>
          <w:ilvl w:val="0"/>
          <w:numId w:val="29"/>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 xml:space="preserve">laulmine – aktiivne osavõtt ühislaulmisest, õpitulemustes nimetatud ühislauluvara </w:t>
      </w:r>
      <w:r w:rsidRPr="00A66EE3">
        <w:rPr>
          <w:rFonts w:ascii="Arial Narrow" w:hAnsi="Arial Narrow" w:cs="Times New Roman"/>
          <w:color w:val="000000"/>
          <w:sz w:val="24"/>
          <w:szCs w:val="24"/>
        </w:rPr>
        <w:lastRenderedPageBreak/>
        <w:t>omandamine;</w:t>
      </w:r>
    </w:p>
    <w:p w14:paraId="4D955863" w14:textId="77777777" w:rsidR="00C83DB7" w:rsidRPr="00A66EE3" w:rsidRDefault="00C83DB7" w:rsidP="006D3267">
      <w:pPr>
        <w:pStyle w:val="ColorfulList-Accent11"/>
        <w:numPr>
          <w:ilvl w:val="0"/>
          <w:numId w:val="29"/>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pillimäng – musitseerimine kaasmängudes rühmas ja/või üksi;</w:t>
      </w:r>
    </w:p>
    <w:p w14:paraId="4D955864" w14:textId="77777777" w:rsidR="00C83DB7" w:rsidRPr="00A66EE3" w:rsidRDefault="00C83DB7" w:rsidP="006D3267">
      <w:pPr>
        <w:pStyle w:val="ColorfulList-Accent11"/>
        <w:numPr>
          <w:ilvl w:val="0"/>
          <w:numId w:val="29"/>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omalooming</w:t>
      </w:r>
      <w:r w:rsidRPr="00A66EE3">
        <w:rPr>
          <w:rFonts w:ascii="Arial Narrow" w:hAnsi="Arial Narrow" w:cs="Times New Roman"/>
          <w:b/>
          <w:color w:val="000000"/>
          <w:sz w:val="24"/>
          <w:szCs w:val="24"/>
        </w:rPr>
        <w:t xml:space="preserve"> </w:t>
      </w:r>
      <w:r w:rsidRPr="00A66EE3">
        <w:rPr>
          <w:rFonts w:ascii="Arial Narrow" w:hAnsi="Arial Narrow" w:cs="Times New Roman"/>
          <w:color w:val="000000"/>
          <w:sz w:val="24"/>
          <w:szCs w:val="24"/>
        </w:rPr>
        <w:t>–</w:t>
      </w:r>
      <w:r w:rsidRPr="00A66EE3">
        <w:rPr>
          <w:rFonts w:ascii="Arial Narrow" w:hAnsi="Arial Narrow" w:cs="Times New Roman"/>
          <w:b/>
          <w:color w:val="000000"/>
          <w:sz w:val="24"/>
          <w:szCs w:val="24"/>
        </w:rPr>
        <w:t xml:space="preserve"> </w:t>
      </w:r>
      <w:r w:rsidRPr="00A66EE3">
        <w:rPr>
          <w:rFonts w:ascii="Arial Narrow" w:hAnsi="Arial Narrow" w:cs="Times New Roman"/>
          <w:color w:val="000000"/>
          <w:sz w:val="24"/>
          <w:szCs w:val="24"/>
        </w:rPr>
        <w:t>lihtsa kaasmängu, ostinato või liikumise loomine, ideede välja- pakkumine ning teostamine, loomingulisus;</w:t>
      </w:r>
    </w:p>
    <w:p w14:paraId="4D955865" w14:textId="77777777" w:rsidR="00C83DB7" w:rsidRPr="00A66EE3" w:rsidRDefault="00C83DB7" w:rsidP="006D3267">
      <w:pPr>
        <w:pStyle w:val="ColorfulList-Accent11"/>
        <w:numPr>
          <w:ilvl w:val="0"/>
          <w:numId w:val="29"/>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muusika kuulamine ja muusikalugu, õppekäigud</w:t>
      </w:r>
      <w:r w:rsidRPr="00A66EE3">
        <w:rPr>
          <w:rFonts w:ascii="Arial Narrow" w:hAnsi="Arial Narrow" w:cs="Times New Roman"/>
          <w:b/>
          <w:color w:val="000000"/>
          <w:sz w:val="24"/>
          <w:szCs w:val="24"/>
        </w:rPr>
        <w:t xml:space="preserve"> </w:t>
      </w:r>
      <w:r w:rsidRPr="00A66EE3">
        <w:rPr>
          <w:rFonts w:ascii="Arial Narrow" w:hAnsi="Arial Narrow" w:cs="Times New Roman"/>
          <w:color w:val="000000"/>
          <w:sz w:val="24"/>
          <w:szCs w:val="24"/>
        </w:rPr>
        <w:t>–</w:t>
      </w:r>
      <w:r w:rsidRPr="00A66EE3">
        <w:rPr>
          <w:rFonts w:ascii="Arial Narrow" w:hAnsi="Arial Narrow" w:cs="Times New Roman"/>
          <w:b/>
          <w:color w:val="000000"/>
          <w:sz w:val="24"/>
          <w:szCs w:val="24"/>
        </w:rPr>
        <w:t xml:space="preserve"> </w:t>
      </w:r>
      <w:r w:rsidRPr="00A66EE3">
        <w:rPr>
          <w:rFonts w:ascii="Arial Narrow" w:hAnsi="Arial Narrow" w:cs="Times New Roman"/>
          <w:color w:val="000000"/>
          <w:sz w:val="24"/>
          <w:szCs w:val="24"/>
        </w:rPr>
        <w:t>muusika üle arutlemine, muusikateoste analüüsimine ning oma seisukohtade põhjendamine,</w:t>
      </w:r>
      <w:r w:rsidRPr="00A66EE3">
        <w:rPr>
          <w:rFonts w:ascii="Arial Narrow" w:hAnsi="Arial Narrow" w:cs="Arial Narrow"/>
          <w:color w:val="000000"/>
          <w:sz w:val="24"/>
          <w:szCs w:val="24"/>
        </w:rPr>
        <w:t xml:space="preserve"> </w:t>
      </w:r>
      <w:r w:rsidRPr="00A66EE3">
        <w:rPr>
          <w:rFonts w:ascii="Arial Narrow" w:hAnsi="Arial Narrow" w:cs="Times New Roman"/>
          <w:color w:val="000000"/>
          <w:sz w:val="24"/>
          <w:szCs w:val="24"/>
        </w:rPr>
        <w:t>osalemine kirjalikes ja suulistes aruteludes;</w:t>
      </w:r>
    </w:p>
    <w:p w14:paraId="4D955866" w14:textId="77777777" w:rsidR="00C83DB7" w:rsidRPr="00A66EE3" w:rsidRDefault="00C83DB7" w:rsidP="006D3267">
      <w:pPr>
        <w:pStyle w:val="ColorfulList-Accent11"/>
        <w:numPr>
          <w:ilvl w:val="0"/>
          <w:numId w:val="29"/>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tunnist osavõtu aktiivsus – aktiivne osalemine tunni eri osades;</w:t>
      </w:r>
    </w:p>
    <w:p w14:paraId="4D955867" w14:textId="77777777" w:rsidR="00C83DB7" w:rsidRPr="00A66EE3" w:rsidRDefault="00C83DB7" w:rsidP="006D3267">
      <w:pPr>
        <w:pStyle w:val="ColorfulList-Accent11"/>
        <w:numPr>
          <w:ilvl w:val="0"/>
          <w:numId w:val="29"/>
        </w:numPr>
        <w:autoSpaceDE w:val="0"/>
        <w:spacing w:after="0" w:line="240" w:lineRule="auto"/>
        <w:ind w:left="709" w:hanging="425"/>
        <w:jc w:val="both"/>
        <w:rPr>
          <w:rFonts w:ascii="Arial Narrow" w:hAnsi="Arial Narrow" w:cs="Times New Roman"/>
          <w:color w:val="000000"/>
          <w:kern w:val="1"/>
          <w:sz w:val="24"/>
          <w:szCs w:val="24"/>
        </w:rPr>
      </w:pPr>
      <w:r w:rsidRPr="00A66EE3">
        <w:rPr>
          <w:rFonts w:ascii="Arial Narrow" w:hAnsi="Arial Narrow" w:cs="Times New Roman"/>
          <w:color w:val="000000"/>
          <w:sz w:val="24"/>
          <w:szCs w:val="24"/>
        </w:rPr>
        <w:t>tunniväline muusikaline tegevus</w:t>
      </w:r>
      <w:r w:rsidRPr="00A66EE3">
        <w:rPr>
          <w:rFonts w:ascii="Arial Narrow" w:hAnsi="Arial Narrow" w:cs="Times New Roman"/>
          <w:i/>
          <w:color w:val="000000"/>
          <w:sz w:val="24"/>
          <w:szCs w:val="24"/>
        </w:rPr>
        <w:t xml:space="preserve"> – </w:t>
      </w:r>
      <w:r w:rsidRPr="00A66EE3">
        <w:rPr>
          <w:rFonts w:ascii="Arial Narrow" w:hAnsi="Arial Narrow" w:cs="Times New Roman"/>
          <w:color w:val="000000"/>
          <w:sz w:val="24"/>
          <w:szCs w:val="24"/>
        </w:rPr>
        <w:t>osalemine koolikooris, orkestris, ansamblis, esinemine kooliüritustel, kooli esindamine konkurssidel/võistlustel, sh muusikaolümpiaadil (neid punkte arvestatakse õppetegevuse osana koondhindamisel).</w:t>
      </w:r>
    </w:p>
    <w:p w14:paraId="4D955868" w14:textId="77777777" w:rsidR="00C83DB7" w:rsidRPr="00A66EE3" w:rsidRDefault="00C83DB7">
      <w:pPr>
        <w:pStyle w:val="Pealkiri2"/>
        <w:keepLines w:val="0"/>
        <w:spacing w:before="240" w:line="240" w:lineRule="auto"/>
        <w:jc w:val="both"/>
        <w:rPr>
          <w:rFonts w:ascii="Arial Narrow" w:eastAsia="Calibri" w:hAnsi="Arial Narrow" w:cs="Times New Roman"/>
          <w:b w:val="0"/>
          <w:bCs w:val="0"/>
          <w:color w:val="000000"/>
          <w:sz w:val="24"/>
          <w:szCs w:val="24"/>
        </w:rPr>
      </w:pPr>
      <w:r w:rsidRPr="00A66EE3">
        <w:rPr>
          <w:rFonts w:ascii="Arial Narrow" w:hAnsi="Arial Narrow" w:cs="Times New Roman"/>
          <w:bCs w:val="0"/>
          <w:color w:val="000000"/>
          <w:kern w:val="1"/>
          <w:sz w:val="24"/>
          <w:szCs w:val="24"/>
        </w:rPr>
        <w:t>1.9. F</w:t>
      </w:r>
      <w:r w:rsidRPr="00A66EE3">
        <w:rPr>
          <w:rFonts w:ascii="Arial Narrow" w:hAnsi="Arial Narrow" w:cs="Times New Roman"/>
          <w:color w:val="000000"/>
          <w:sz w:val="24"/>
          <w:szCs w:val="24"/>
        </w:rPr>
        <w:t>üüsiline õpikeskkond</w:t>
      </w:r>
    </w:p>
    <w:p w14:paraId="4D955869" w14:textId="77777777" w:rsidR="00E47751" w:rsidRPr="00A66EE3" w:rsidRDefault="00C83DB7" w:rsidP="00E47751">
      <w:pPr>
        <w:pStyle w:val="Pealkiri2"/>
        <w:keepLines w:val="0"/>
        <w:spacing w:before="0" w:line="240" w:lineRule="auto"/>
        <w:jc w:val="both"/>
        <w:rPr>
          <w:rFonts w:ascii="Arial Narrow" w:hAnsi="Arial Narrow" w:cs="Times New Roman"/>
          <w:color w:val="000000"/>
          <w:sz w:val="24"/>
          <w:szCs w:val="24"/>
        </w:rPr>
      </w:pPr>
      <w:r w:rsidRPr="00A66EE3">
        <w:rPr>
          <w:rFonts w:ascii="Arial Narrow" w:eastAsia="Calibri" w:hAnsi="Arial Narrow" w:cs="Times New Roman"/>
          <w:b w:val="0"/>
          <w:bCs w:val="0"/>
          <w:color w:val="000000"/>
          <w:sz w:val="24"/>
          <w:szCs w:val="24"/>
        </w:rPr>
        <w:t>Kool korraldab kunstivaldkonna ainete õppe klassis, kus on</w:t>
      </w:r>
      <w:r w:rsidRPr="00A66EE3">
        <w:rPr>
          <w:rFonts w:ascii="Arial Narrow" w:hAnsi="Arial Narrow" w:cs="Times New Roman"/>
          <w:color w:val="000000"/>
          <w:sz w:val="24"/>
          <w:szCs w:val="24"/>
        </w:rPr>
        <w:t xml:space="preserve"> </w:t>
      </w:r>
      <w:r w:rsidR="00E47751" w:rsidRPr="00A66EE3">
        <w:rPr>
          <w:rFonts w:ascii="Arial Narrow" w:hAnsi="Arial Narrow" w:cs="Times New Roman"/>
          <w:b w:val="0"/>
          <w:color w:val="000000"/>
          <w:sz w:val="24"/>
          <w:szCs w:val="24"/>
        </w:rPr>
        <w:t>selleks vajalikud</w:t>
      </w:r>
    </w:p>
    <w:p w14:paraId="4D95586A" w14:textId="77777777" w:rsidR="00C83DB7" w:rsidRPr="00A66EE3" w:rsidRDefault="00C83DB7">
      <w:pPr>
        <w:pStyle w:val="Pealkiri2"/>
        <w:keepLines w:val="0"/>
        <w:spacing w:before="0" w:line="240" w:lineRule="auto"/>
        <w:jc w:val="both"/>
        <w:rPr>
          <w:rFonts w:ascii="Arial Narrow" w:hAnsi="Arial Narrow" w:cs="Times New Roman"/>
          <w:color w:val="000000"/>
          <w:sz w:val="24"/>
          <w:szCs w:val="24"/>
        </w:rPr>
      </w:pPr>
      <w:r w:rsidRPr="00A66EE3">
        <w:rPr>
          <w:rFonts w:ascii="Arial Narrow" w:hAnsi="Arial Narrow" w:cs="Times New Roman"/>
          <w:b w:val="0"/>
          <w:color w:val="000000"/>
          <w:sz w:val="24"/>
          <w:szCs w:val="24"/>
        </w:rPr>
        <w:t>tingimused ja vahendid.</w:t>
      </w:r>
    </w:p>
    <w:p w14:paraId="4D95586B" w14:textId="659A958F" w:rsidR="00C83DB7" w:rsidRPr="00A66EE3" w:rsidRDefault="00311B55">
      <w:pPr>
        <w:spacing w:after="0"/>
        <w:jc w:val="both"/>
        <w:rPr>
          <w:rFonts w:ascii="Arial Narrow" w:hAnsi="Arial Narrow" w:cs="Times New Roman"/>
          <w:color w:val="000000"/>
          <w:sz w:val="24"/>
          <w:szCs w:val="24"/>
        </w:rPr>
      </w:pPr>
      <w:r>
        <w:rPr>
          <w:rFonts w:ascii="Arial Narrow" w:hAnsi="Arial Narrow" w:cs="Times New Roman"/>
          <w:color w:val="000000"/>
          <w:sz w:val="24"/>
          <w:szCs w:val="24"/>
        </w:rPr>
        <w:t>Kunst</w:t>
      </w:r>
      <w:r w:rsidR="00C83DB7" w:rsidRPr="00A66EE3">
        <w:rPr>
          <w:rFonts w:ascii="Arial Narrow" w:hAnsi="Arial Narrow"/>
          <w:color w:val="000000"/>
          <w:sz w:val="24"/>
          <w:szCs w:val="24"/>
        </w:rPr>
        <w:t>:</w:t>
      </w:r>
    </w:p>
    <w:p w14:paraId="4D95586C" w14:textId="77777777" w:rsidR="00C83DB7" w:rsidRPr="00A66EE3" w:rsidRDefault="00C83DB7" w:rsidP="006D3267">
      <w:pPr>
        <w:pStyle w:val="ColorfulList-Accent11"/>
        <w:numPr>
          <w:ilvl w:val="0"/>
          <w:numId w:val="20"/>
        </w:numPr>
        <w:autoSpaceDE w:val="0"/>
        <w:spacing w:after="0" w:line="240" w:lineRule="auto"/>
        <w:ind w:left="709" w:hanging="349"/>
        <w:jc w:val="both"/>
        <w:rPr>
          <w:rFonts w:ascii="Arial Narrow" w:hAnsi="Arial Narrow" w:cs="Times New Roman"/>
          <w:color w:val="000000"/>
          <w:sz w:val="24"/>
          <w:szCs w:val="24"/>
        </w:rPr>
      </w:pPr>
      <w:r w:rsidRPr="00A66EE3">
        <w:rPr>
          <w:rFonts w:ascii="Arial Narrow" w:hAnsi="Arial Narrow" w:cs="Times New Roman"/>
          <w:color w:val="000000"/>
          <w:sz w:val="24"/>
          <w:szCs w:val="24"/>
        </w:rPr>
        <w:t>individuaalseks ja rühmatööks vajalik pind;</w:t>
      </w:r>
    </w:p>
    <w:p w14:paraId="4D95586D" w14:textId="77777777" w:rsidR="00C83DB7" w:rsidRPr="00A66EE3" w:rsidRDefault="00C83DB7" w:rsidP="006D3267">
      <w:pPr>
        <w:pStyle w:val="ColorfulList-Accent11"/>
        <w:numPr>
          <w:ilvl w:val="0"/>
          <w:numId w:val="20"/>
        </w:numPr>
        <w:autoSpaceDE w:val="0"/>
        <w:spacing w:after="0" w:line="240" w:lineRule="auto"/>
        <w:ind w:left="709" w:hanging="349"/>
        <w:jc w:val="both"/>
        <w:rPr>
          <w:rFonts w:ascii="Arial Narrow" w:hAnsi="Arial Narrow" w:cs="Times New Roman"/>
          <w:color w:val="000000"/>
          <w:sz w:val="24"/>
          <w:szCs w:val="24"/>
        </w:rPr>
      </w:pPr>
      <w:r w:rsidRPr="00A66EE3">
        <w:rPr>
          <w:rFonts w:ascii="Arial Narrow" w:hAnsi="Arial Narrow" w:cs="Times New Roman"/>
          <w:color w:val="000000"/>
          <w:sz w:val="24"/>
          <w:szCs w:val="24"/>
        </w:rPr>
        <w:t>500luksise päevavalgusspektriga valgustus tööpinnal ning vesi/kanalisatsioon;</w:t>
      </w:r>
    </w:p>
    <w:p w14:paraId="4D95586E" w14:textId="77777777" w:rsidR="00C83DB7" w:rsidRPr="00A66EE3" w:rsidRDefault="00C83DB7" w:rsidP="006D3267">
      <w:pPr>
        <w:pStyle w:val="ColorfulList-Accent11"/>
        <w:numPr>
          <w:ilvl w:val="0"/>
          <w:numId w:val="20"/>
        </w:numPr>
        <w:autoSpaceDE w:val="0"/>
        <w:spacing w:after="0" w:line="240" w:lineRule="auto"/>
        <w:ind w:left="709" w:hanging="349"/>
        <w:jc w:val="both"/>
        <w:rPr>
          <w:rFonts w:ascii="Arial Narrow" w:hAnsi="Arial Narrow" w:cs="Times New Roman"/>
          <w:color w:val="000000"/>
          <w:sz w:val="24"/>
          <w:szCs w:val="24"/>
        </w:rPr>
      </w:pPr>
      <w:r w:rsidRPr="00A66EE3">
        <w:rPr>
          <w:rFonts w:ascii="Arial Narrow" w:hAnsi="Arial Narrow" w:cs="Times New Roman"/>
          <w:color w:val="000000"/>
          <w:sz w:val="24"/>
          <w:szCs w:val="24"/>
        </w:rPr>
        <w:t>reguleeritava kõrgusega molbertid või lauad koos joonistusalustega ning tööde kuivatamise, hoiustamise ja eksponeerimise võimalused ning projektsioonitehnika;</w:t>
      </w:r>
    </w:p>
    <w:p w14:paraId="4D95586F" w14:textId="77777777" w:rsidR="00C83DB7" w:rsidRPr="00A66EE3" w:rsidRDefault="00C83DB7" w:rsidP="006D3267">
      <w:pPr>
        <w:pStyle w:val="ColorfulList-Accent11"/>
        <w:numPr>
          <w:ilvl w:val="0"/>
          <w:numId w:val="20"/>
        </w:numPr>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vajalikud töövahendid ja materjalid;</w:t>
      </w:r>
    </w:p>
    <w:p w14:paraId="4D955870" w14:textId="77777777" w:rsidR="00C83DB7" w:rsidRPr="00A66EE3" w:rsidRDefault="00C83DB7" w:rsidP="006D3267">
      <w:pPr>
        <w:pStyle w:val="ColorfulList-Accent11"/>
        <w:numPr>
          <w:ilvl w:val="0"/>
          <w:numId w:val="20"/>
        </w:numPr>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kunstiraamatud, ajakirjad ja teatmeteosed;</w:t>
      </w:r>
    </w:p>
    <w:p w14:paraId="4D955871" w14:textId="77777777" w:rsidR="00C83DB7" w:rsidRPr="00A66EE3" w:rsidRDefault="00C83DB7" w:rsidP="006D3267">
      <w:pPr>
        <w:pStyle w:val="ColorfulList-Accent11"/>
        <w:numPr>
          <w:ilvl w:val="0"/>
          <w:numId w:val="20"/>
        </w:numPr>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DATA-projektori, foto- ja videokaamerate, skanneri ja printeri</w:t>
      </w:r>
      <w:r w:rsidR="00D26F40" w:rsidRPr="00A66EE3">
        <w:rPr>
          <w:rFonts w:ascii="Arial Narrow" w:hAnsi="Arial Narrow" w:cs="Times New Roman"/>
          <w:color w:val="000000"/>
          <w:sz w:val="24"/>
          <w:szCs w:val="24"/>
        </w:rPr>
        <w:t xml:space="preserve"> kasutamise võimalus ning internetiühendus</w:t>
      </w:r>
      <w:r w:rsidRPr="00A66EE3">
        <w:rPr>
          <w:rFonts w:ascii="Arial Narrow" w:hAnsi="Arial Narrow" w:cs="Times New Roman"/>
          <w:color w:val="000000"/>
          <w:sz w:val="24"/>
          <w:szCs w:val="24"/>
        </w:rPr>
        <w:t>.</w:t>
      </w:r>
    </w:p>
    <w:p w14:paraId="4D955872" w14:textId="083AF596" w:rsidR="00C83DB7" w:rsidRPr="00A66EE3" w:rsidRDefault="00311B55" w:rsidP="00E47751">
      <w:pPr>
        <w:autoSpaceDE w:val="0"/>
        <w:spacing w:before="120" w:after="0"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Muusika</w:t>
      </w:r>
      <w:r w:rsidR="00C83DB7" w:rsidRPr="00A66EE3">
        <w:rPr>
          <w:rFonts w:ascii="Arial Narrow" w:hAnsi="Arial Narrow" w:cs="Times New Roman"/>
          <w:color w:val="000000"/>
          <w:sz w:val="24"/>
          <w:szCs w:val="24"/>
        </w:rPr>
        <w:t>:</w:t>
      </w:r>
    </w:p>
    <w:p w14:paraId="4D955873" w14:textId="77777777" w:rsidR="00C83DB7" w:rsidRPr="00A66EE3" w:rsidRDefault="00C83DB7" w:rsidP="006D3267">
      <w:pPr>
        <w:pStyle w:val="ColorfulList-Accent11"/>
        <w:numPr>
          <w:ilvl w:val="0"/>
          <w:numId w:val="18"/>
        </w:num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muusikalisteks tegevusteks, sh rühmatööks ja liikumiseks vajalik pind;</w:t>
      </w:r>
    </w:p>
    <w:p w14:paraId="4D955874" w14:textId="77777777" w:rsidR="00C83DB7" w:rsidRPr="00A66EE3" w:rsidRDefault="00C83DB7" w:rsidP="006D3267">
      <w:pPr>
        <w:pStyle w:val="ColorfulList-Accent11"/>
        <w:numPr>
          <w:ilvl w:val="0"/>
          <w:numId w:val="18"/>
        </w:numPr>
        <w:autoSpaceDE w:val="0"/>
        <w:spacing w:after="0" w:line="240" w:lineRule="auto"/>
        <w:ind w:left="709" w:hanging="349"/>
        <w:jc w:val="both"/>
        <w:rPr>
          <w:rFonts w:ascii="Arial Narrow" w:hAnsi="Arial Narrow" w:cs="Times New Roman"/>
          <w:color w:val="000000"/>
          <w:sz w:val="24"/>
          <w:szCs w:val="24"/>
        </w:rPr>
      </w:pPr>
      <w:r w:rsidRPr="00A66EE3">
        <w:rPr>
          <w:rFonts w:ascii="Arial Narrow" w:hAnsi="Arial Narrow" w:cs="Times New Roman"/>
          <w:color w:val="000000"/>
          <w:sz w:val="24"/>
          <w:szCs w:val="24"/>
        </w:rPr>
        <w:t>fono- ja videoteegi (CD, DVD, VHS), DATA-projektori kasutamise võimalus;</w:t>
      </w:r>
    </w:p>
    <w:p w14:paraId="4D955875" w14:textId="77777777" w:rsidR="00C83DB7" w:rsidRPr="00A66EE3" w:rsidRDefault="00C83DB7" w:rsidP="006D3267">
      <w:pPr>
        <w:pStyle w:val="ColorfulList-Accent11"/>
        <w:numPr>
          <w:ilvl w:val="0"/>
          <w:numId w:val="18"/>
        </w:numPr>
        <w:autoSpaceDE w:val="0"/>
        <w:spacing w:after="0" w:line="240" w:lineRule="auto"/>
        <w:ind w:left="709" w:hanging="349"/>
        <w:jc w:val="both"/>
        <w:rPr>
          <w:rFonts w:ascii="Arial Narrow" w:hAnsi="Arial Narrow" w:cs="Times New Roman"/>
          <w:color w:val="000000"/>
          <w:sz w:val="24"/>
          <w:szCs w:val="24"/>
        </w:rPr>
      </w:pPr>
      <w:r w:rsidRPr="00A66EE3">
        <w:rPr>
          <w:rFonts w:ascii="Arial Narrow" w:hAnsi="Arial Narrow" w:cs="Times New Roman"/>
          <w:color w:val="000000"/>
          <w:sz w:val="24"/>
          <w:szCs w:val="24"/>
        </w:rPr>
        <w:t>vajalikud vahendid: naturaalklaver ja klaveritool, süntesaator, hifi- muusikakeskus, noodijoonestikuga tahvel, noodipuldid, rändnoot, astmetabel, klaviatuuritabel, internetiühenduse ja helikaardiga arvuti ning noodistusprogramm ja MIDI-salvestusprogramm;</w:t>
      </w:r>
    </w:p>
    <w:p w14:paraId="4D955876" w14:textId="77777777" w:rsidR="00C83DB7" w:rsidRPr="00A66EE3" w:rsidRDefault="00C83DB7" w:rsidP="006D3267">
      <w:pPr>
        <w:pStyle w:val="ColorfulList-Accent11"/>
        <w:numPr>
          <w:ilvl w:val="0"/>
          <w:numId w:val="18"/>
        </w:numPr>
        <w:autoSpaceDE w:val="0"/>
        <w:spacing w:after="0" w:line="240" w:lineRule="auto"/>
        <w:ind w:left="709" w:hanging="349"/>
        <w:jc w:val="both"/>
        <w:rPr>
          <w:rFonts w:ascii="Arial Narrow" w:hAnsi="Arial Narrow" w:cs="Times New Roman"/>
          <w:color w:val="000000"/>
          <w:sz w:val="24"/>
          <w:szCs w:val="24"/>
        </w:rPr>
      </w:pPr>
      <w:r w:rsidRPr="00A66EE3">
        <w:rPr>
          <w:rFonts w:ascii="Arial Narrow" w:hAnsi="Arial Narrow" w:cs="Times New Roman"/>
          <w:color w:val="000000"/>
          <w:sz w:val="24"/>
          <w:szCs w:val="24"/>
        </w:rPr>
        <w:t>Orffi instrumentaarium (rütmi- ja plaatpillid), plokkflöödid või kuuekeelsed väikekandled, akustilised kitarrid.</w:t>
      </w:r>
    </w:p>
    <w:p w14:paraId="4D955877" w14:textId="77777777" w:rsidR="00C83DB7" w:rsidRPr="00A66EE3" w:rsidRDefault="00C83DB7">
      <w:pPr>
        <w:pStyle w:val="ColorfulList-Accent11"/>
        <w:autoSpaceDE w:val="0"/>
        <w:spacing w:after="0" w:line="240" w:lineRule="auto"/>
        <w:ind w:left="709"/>
        <w:jc w:val="both"/>
        <w:rPr>
          <w:rFonts w:ascii="Arial Narrow" w:hAnsi="Arial Narrow" w:cs="Times New Roman"/>
          <w:color w:val="000000"/>
          <w:sz w:val="24"/>
          <w:szCs w:val="24"/>
        </w:rPr>
      </w:pPr>
    </w:p>
    <w:p w14:paraId="4D955878" w14:textId="77777777" w:rsidR="00C83DB7" w:rsidRPr="00A66EE3" w:rsidRDefault="00C83DB7">
      <w:pPr>
        <w:pStyle w:val="Pealkiri2"/>
        <w:keepLines w:val="0"/>
        <w:spacing w:before="240" w:line="240" w:lineRule="auto"/>
        <w:jc w:val="both"/>
        <w:rPr>
          <w:rFonts w:ascii="Arial Narrow" w:hAnsi="Arial Narrow"/>
          <w:bCs w:val="0"/>
          <w:color w:val="000000"/>
          <w:kern w:val="1"/>
          <w:sz w:val="24"/>
          <w:szCs w:val="24"/>
        </w:rPr>
      </w:pPr>
      <w:r w:rsidRPr="00A66EE3">
        <w:rPr>
          <w:rFonts w:ascii="Arial Narrow" w:hAnsi="Arial Narrow"/>
          <w:bCs w:val="0"/>
          <w:color w:val="000000"/>
          <w:kern w:val="1"/>
          <w:sz w:val="24"/>
          <w:szCs w:val="24"/>
        </w:rPr>
        <w:t xml:space="preserve">2. </w:t>
      </w:r>
      <w:r w:rsidR="00EA34D6" w:rsidRPr="00A66EE3">
        <w:rPr>
          <w:rFonts w:ascii="Arial Narrow" w:hAnsi="Arial Narrow"/>
          <w:bCs w:val="0"/>
          <w:color w:val="000000"/>
          <w:kern w:val="1"/>
          <w:sz w:val="24"/>
          <w:szCs w:val="24"/>
        </w:rPr>
        <w:t>Ainekavad</w:t>
      </w:r>
    </w:p>
    <w:p w14:paraId="4D955879" w14:textId="77777777" w:rsidR="00C83DB7" w:rsidRPr="00A66EE3" w:rsidRDefault="00C83DB7">
      <w:pPr>
        <w:pStyle w:val="Pealkiri2"/>
        <w:keepLines w:val="0"/>
        <w:spacing w:before="240" w:line="240" w:lineRule="auto"/>
        <w:jc w:val="both"/>
        <w:rPr>
          <w:rFonts w:ascii="Arial Narrow" w:hAnsi="Arial Narrow" w:cs="Times New Roman"/>
          <w:color w:val="000000"/>
          <w:kern w:val="1"/>
          <w:sz w:val="24"/>
          <w:szCs w:val="24"/>
        </w:rPr>
      </w:pPr>
      <w:r w:rsidRPr="00A66EE3">
        <w:rPr>
          <w:rFonts w:ascii="Arial Narrow" w:hAnsi="Arial Narrow"/>
          <w:bCs w:val="0"/>
          <w:color w:val="000000"/>
          <w:kern w:val="1"/>
          <w:sz w:val="24"/>
          <w:szCs w:val="24"/>
        </w:rPr>
        <w:t>2. 1. Muusika</w:t>
      </w:r>
    </w:p>
    <w:p w14:paraId="4D95587A" w14:textId="08ACC607" w:rsidR="00C83DB7" w:rsidRPr="00A66EE3" w:rsidRDefault="004B1FE8">
      <w:pPr>
        <w:pStyle w:val="Pealkiri3"/>
        <w:keepLines w:val="0"/>
        <w:autoSpaceDE w:val="0"/>
        <w:spacing w:before="240" w:line="240" w:lineRule="auto"/>
        <w:jc w:val="both"/>
        <w:rPr>
          <w:rFonts w:ascii="Arial Narrow" w:hAnsi="Arial Narrow" w:cs="Times New Roman"/>
          <w:color w:val="000000"/>
          <w:sz w:val="24"/>
          <w:szCs w:val="24"/>
        </w:rPr>
      </w:pPr>
      <w:r>
        <w:rPr>
          <w:rFonts w:ascii="Arial Narrow" w:hAnsi="Arial Narrow" w:cs="Times New Roman"/>
          <w:color w:val="000000"/>
          <w:kern w:val="1"/>
          <w:sz w:val="24"/>
          <w:szCs w:val="24"/>
        </w:rPr>
        <w:t>2.1.1. Muusika</w:t>
      </w:r>
      <w:r w:rsidR="00C83DB7" w:rsidRPr="00A66EE3">
        <w:rPr>
          <w:rFonts w:ascii="Arial Narrow" w:hAnsi="Arial Narrow" w:cs="Times New Roman"/>
          <w:color w:val="000000"/>
          <w:kern w:val="1"/>
          <w:sz w:val="24"/>
          <w:szCs w:val="24"/>
        </w:rPr>
        <w:t xml:space="preserve"> õppe- ja kasvatuseesmärgid</w:t>
      </w:r>
    </w:p>
    <w:p w14:paraId="4D95587B" w14:textId="77777777" w:rsidR="00C83DB7" w:rsidRPr="00A66EE3" w:rsidRDefault="00C83DB7">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Põhikooli muusikaõpetuses taotletakse, et põhikooli lõpuks õpilane:</w:t>
      </w:r>
    </w:p>
    <w:p w14:paraId="4D95587C" w14:textId="77777777" w:rsidR="00C83DB7" w:rsidRPr="00A66EE3" w:rsidRDefault="00C83DB7" w:rsidP="006D3267">
      <w:pPr>
        <w:pStyle w:val="ColorfulList-Accent11"/>
        <w:numPr>
          <w:ilvl w:val="0"/>
          <w:numId w:val="23"/>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tunneb rõõmu muusikast ning tunnetab, teadvustab ja arendab musitseerimise kaudu oma võimeid;</w:t>
      </w:r>
    </w:p>
    <w:p w14:paraId="4D95587D" w14:textId="77777777" w:rsidR="00C83DB7" w:rsidRPr="00A66EE3" w:rsidRDefault="00C83DB7" w:rsidP="006D3267">
      <w:pPr>
        <w:pStyle w:val="ColorfulList-Accent11"/>
        <w:numPr>
          <w:ilvl w:val="0"/>
          <w:numId w:val="23"/>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tunneb huvi muusika kui kunstiliigi vastu ning kujundab enda esteetilist maitset;</w:t>
      </w:r>
    </w:p>
    <w:p w14:paraId="4D95587E" w14:textId="77777777" w:rsidR="00C83DB7" w:rsidRPr="00A66EE3" w:rsidRDefault="00C83DB7" w:rsidP="006D3267">
      <w:pPr>
        <w:pStyle w:val="ColorfulList-Accent11"/>
        <w:numPr>
          <w:ilvl w:val="0"/>
          <w:numId w:val="23"/>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mõtleb ja tegutseb loovalt ning väljendab end loominguliselt muusikaliste tegevuste kaudu;</w:t>
      </w:r>
    </w:p>
    <w:p w14:paraId="4D95587F" w14:textId="77777777" w:rsidR="00C83DB7" w:rsidRPr="00A66EE3" w:rsidRDefault="00C83DB7" w:rsidP="006D3267">
      <w:pPr>
        <w:pStyle w:val="ColorfulList-Accent11"/>
        <w:numPr>
          <w:ilvl w:val="0"/>
          <w:numId w:val="23"/>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kasutab muusikalistes tegevustes omandatud muusikalise kirjaoskuse põhialuseid;</w:t>
      </w:r>
    </w:p>
    <w:p w14:paraId="4D955880" w14:textId="77777777" w:rsidR="00C83DB7" w:rsidRPr="00A66EE3" w:rsidRDefault="00C83DB7" w:rsidP="006D3267">
      <w:pPr>
        <w:pStyle w:val="ColorfulList-Accent11"/>
        <w:numPr>
          <w:ilvl w:val="0"/>
          <w:numId w:val="23"/>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väärtustab muusikat ning muusikategevust inimese, kultuuri ja igapäevaelu rikastajana;</w:t>
      </w:r>
    </w:p>
    <w:p w14:paraId="4D955881" w14:textId="77777777" w:rsidR="00C83DB7" w:rsidRPr="00A66EE3" w:rsidRDefault="00C83DB7" w:rsidP="006D3267">
      <w:pPr>
        <w:pStyle w:val="ColorfulList-Accent11"/>
        <w:numPr>
          <w:ilvl w:val="0"/>
          <w:numId w:val="23"/>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teab ja hoiab rahvuskultuuri traditsioone, osaleb laulupidude traditsiooni edasikandmise protsessis ning mõistab ja austab erinevaid rahvuskultuure;</w:t>
      </w:r>
    </w:p>
    <w:p w14:paraId="4D955882" w14:textId="77777777" w:rsidR="00C83DB7" w:rsidRPr="00A66EE3" w:rsidRDefault="00C83DB7" w:rsidP="006D3267">
      <w:pPr>
        <w:pStyle w:val="ColorfulList-Accent11"/>
        <w:numPr>
          <w:ilvl w:val="0"/>
          <w:numId w:val="23"/>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teadvustab ja väärtustab muusikateoste autorsust ning suhtub kriitiliselt infotehno</w:t>
      </w:r>
      <w:r w:rsidRPr="00A66EE3">
        <w:rPr>
          <w:rFonts w:ascii="Arial Narrow" w:hAnsi="Arial Narrow" w:cs="Times New Roman"/>
          <w:color w:val="000000"/>
          <w:sz w:val="24"/>
          <w:szCs w:val="24"/>
        </w:rPr>
        <w:softHyphen/>
        <w:t xml:space="preserve">loogia </w:t>
      </w:r>
      <w:r w:rsidRPr="00A66EE3">
        <w:rPr>
          <w:rFonts w:ascii="Arial Narrow" w:hAnsi="Arial Narrow" w:cs="Times New Roman"/>
          <w:color w:val="000000"/>
          <w:sz w:val="24"/>
          <w:szCs w:val="24"/>
        </w:rPr>
        <w:lastRenderedPageBreak/>
        <w:t>ja meedia loodud keskkonda;</w:t>
      </w:r>
    </w:p>
    <w:p w14:paraId="4D955883" w14:textId="77777777" w:rsidR="00C83DB7" w:rsidRPr="00A66EE3" w:rsidRDefault="00C83DB7" w:rsidP="006D3267">
      <w:pPr>
        <w:pStyle w:val="ColorfulList-Accent11"/>
        <w:numPr>
          <w:ilvl w:val="0"/>
          <w:numId w:val="23"/>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teab Eesti ja paikkonna tuntumaid heliloojaid ja interpreete ning väärtustab  kultuuritraditsioone;</w:t>
      </w:r>
    </w:p>
    <w:p w14:paraId="4D955884" w14:textId="77777777" w:rsidR="00C83DB7" w:rsidRPr="00A66EE3" w:rsidRDefault="00C83DB7" w:rsidP="006D3267">
      <w:pPr>
        <w:pStyle w:val="ColorfulList-Accent11"/>
        <w:numPr>
          <w:ilvl w:val="0"/>
          <w:numId w:val="23"/>
        </w:numPr>
        <w:autoSpaceDE w:val="0"/>
        <w:spacing w:after="0" w:line="240" w:lineRule="auto"/>
        <w:jc w:val="both"/>
        <w:rPr>
          <w:rFonts w:ascii="Arial Narrow" w:hAnsi="Arial Narrow" w:cs="Times New Roman"/>
          <w:kern w:val="1"/>
          <w:sz w:val="24"/>
          <w:szCs w:val="24"/>
        </w:rPr>
      </w:pPr>
      <w:r w:rsidRPr="00A66EE3">
        <w:rPr>
          <w:rFonts w:ascii="Arial Narrow" w:hAnsi="Arial Narrow" w:cs="Times New Roman"/>
          <w:color w:val="000000"/>
          <w:sz w:val="24"/>
          <w:szCs w:val="24"/>
        </w:rPr>
        <w:t>mõistab, kuidas huvi valdkonna vastu, muusikalised võimed ja teadmised võimaldavad kujundada sellest hobi (harrastuse) või tulevad tulevikus kasuks ameti valikul.</w:t>
      </w:r>
    </w:p>
    <w:p w14:paraId="4D955885" w14:textId="7C5C7C61" w:rsidR="00C83DB7" w:rsidRPr="00A66EE3" w:rsidRDefault="004B1FE8">
      <w:pPr>
        <w:pStyle w:val="Pealkiri3"/>
        <w:keepLines w:val="0"/>
        <w:autoSpaceDE w:val="0"/>
        <w:spacing w:before="240" w:line="240" w:lineRule="auto"/>
        <w:jc w:val="both"/>
        <w:rPr>
          <w:rFonts w:ascii="Arial Narrow" w:hAnsi="Arial Narrow" w:cs="Times New Roman"/>
          <w:sz w:val="24"/>
          <w:szCs w:val="24"/>
        </w:rPr>
      </w:pPr>
      <w:r>
        <w:rPr>
          <w:rFonts w:ascii="Arial Narrow" w:hAnsi="Arial Narrow" w:cs="Times New Roman"/>
          <w:color w:val="auto"/>
          <w:kern w:val="1"/>
          <w:sz w:val="24"/>
          <w:szCs w:val="24"/>
        </w:rPr>
        <w:t>2.1.2. Muusika</w:t>
      </w:r>
      <w:r w:rsidR="00C83DB7" w:rsidRPr="00A66EE3">
        <w:rPr>
          <w:rFonts w:ascii="Arial Narrow" w:hAnsi="Arial Narrow" w:cs="Times New Roman"/>
          <w:color w:val="auto"/>
          <w:kern w:val="1"/>
          <w:sz w:val="24"/>
          <w:szCs w:val="24"/>
        </w:rPr>
        <w:t xml:space="preserve"> </w:t>
      </w:r>
      <w:r>
        <w:rPr>
          <w:rFonts w:ascii="Arial Narrow" w:hAnsi="Arial Narrow" w:cs="Times New Roman"/>
          <w:color w:val="auto"/>
          <w:kern w:val="1"/>
          <w:sz w:val="24"/>
          <w:szCs w:val="24"/>
        </w:rPr>
        <w:t>õppe</w:t>
      </w:r>
      <w:r w:rsidR="00C83DB7" w:rsidRPr="00A66EE3">
        <w:rPr>
          <w:rFonts w:ascii="Arial Narrow" w:hAnsi="Arial Narrow" w:cs="Times New Roman"/>
          <w:color w:val="auto"/>
          <w:kern w:val="1"/>
          <w:sz w:val="24"/>
          <w:szCs w:val="24"/>
        </w:rPr>
        <w:t>aine kirjeldus</w:t>
      </w:r>
    </w:p>
    <w:p w14:paraId="4D955886"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Muusikaõpetus toetab õpilaste individuaalse eripära kujunemist muusikalise eneseväljenduse abil. Muusikaõpetuse kaudu kujundatakse harmoonilisi isiksusi, tasakaalustatakse ja toetatakse õpilaste emotsionaalset arengut, sh teiste õppeainete omandamisel.</w:t>
      </w:r>
    </w:p>
    <w:p w14:paraId="4D955887" w14:textId="77777777" w:rsidR="00C83DB7" w:rsidRPr="00A66EE3" w:rsidRDefault="00C83DB7">
      <w:pPr>
        <w:autoSpaceDE w:val="0"/>
        <w:spacing w:before="120" w:after="0" w:line="240" w:lineRule="auto"/>
        <w:jc w:val="both"/>
        <w:rPr>
          <w:rFonts w:ascii="Arial Narrow" w:hAnsi="Arial Narrow" w:cs="Times New Roman"/>
          <w:color w:val="000000"/>
          <w:sz w:val="24"/>
          <w:szCs w:val="24"/>
        </w:rPr>
      </w:pPr>
      <w:r w:rsidRPr="00A66EE3">
        <w:rPr>
          <w:rFonts w:ascii="Arial Narrow" w:hAnsi="Arial Narrow" w:cs="Times New Roman"/>
          <w:sz w:val="24"/>
          <w:szCs w:val="24"/>
        </w:rPr>
        <w:t>Muusikaõpetuse kaudu avatakse ja avardatakse võimalusi muusikaga tegelda ja muusikast rõõmu tunda ning toetatakse elukestva muusikaharrastuse teket. Eesti ja maailma muusikakultuuri tutvustamise kaudu kujundatakse õpilaste muusikalist maitset ning sotsiaalkultuurilisi väärtushinnanguid.</w:t>
      </w:r>
    </w:p>
    <w:p w14:paraId="4D955888" w14:textId="77777777" w:rsidR="00C83DB7" w:rsidRPr="00A66EE3" w:rsidRDefault="00C83DB7">
      <w:pPr>
        <w:autoSpaceDE w:val="0"/>
        <w:spacing w:before="120"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Muusika ainekava koostades on lähtutud järgmistest põhimõtetest:</w:t>
      </w:r>
    </w:p>
    <w:p w14:paraId="4D955889" w14:textId="77777777" w:rsidR="00C83DB7" w:rsidRPr="00A66EE3" w:rsidRDefault="00C83DB7" w:rsidP="006D3267">
      <w:pPr>
        <w:pStyle w:val="ColorfulList-Accent11"/>
        <w:numPr>
          <w:ilvl w:val="0"/>
          <w:numId w:val="36"/>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teadvustada ja tähtsustada ühislaulmise kui rahvusliku kultuuritraditsiooni olulist rolli;</w:t>
      </w:r>
    </w:p>
    <w:p w14:paraId="4D95588A" w14:textId="77777777" w:rsidR="00C83DB7" w:rsidRPr="00A66EE3" w:rsidRDefault="00C83DB7" w:rsidP="006D3267">
      <w:pPr>
        <w:pStyle w:val="ColorfulList-Accent11"/>
        <w:numPr>
          <w:ilvl w:val="0"/>
          <w:numId w:val="36"/>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rõhutada musitseerimise osatähtsust;</w:t>
      </w:r>
    </w:p>
    <w:p w14:paraId="4D95588B" w14:textId="77777777" w:rsidR="00C83DB7" w:rsidRPr="00A66EE3" w:rsidRDefault="00C83DB7" w:rsidP="006D3267">
      <w:pPr>
        <w:pStyle w:val="ColorfulList-Accent11"/>
        <w:numPr>
          <w:ilvl w:val="0"/>
          <w:numId w:val="36"/>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julgustada ja toetada loomingulist eneseväljendust;</w:t>
      </w:r>
    </w:p>
    <w:p w14:paraId="4D95588C" w14:textId="77777777" w:rsidR="00C83DB7" w:rsidRPr="00A66EE3" w:rsidRDefault="00C83DB7" w:rsidP="006D3267">
      <w:pPr>
        <w:pStyle w:val="ColorfulList-Accent11"/>
        <w:numPr>
          <w:ilvl w:val="0"/>
          <w:numId w:val="36"/>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teadvustada ja süvendada õpilase isiklikku suhet muusikaga;</w:t>
      </w:r>
    </w:p>
    <w:p w14:paraId="4D95588D" w14:textId="77777777" w:rsidR="00C83DB7" w:rsidRPr="00A66EE3" w:rsidRDefault="00C83DB7" w:rsidP="006D3267">
      <w:pPr>
        <w:pStyle w:val="ColorfulList-Accent11"/>
        <w:numPr>
          <w:ilvl w:val="0"/>
          <w:numId w:val="36"/>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rõhutada muusika osa tasakaalustatud isiksuse eetilis-esteetiliste väärtushinnangute kujunemisel, tunde- ja mõttemaailma arendamisel ning rikastamisel;</w:t>
      </w:r>
    </w:p>
    <w:p w14:paraId="4D95588E" w14:textId="77777777" w:rsidR="00C83DB7" w:rsidRPr="00A66EE3" w:rsidRDefault="00C83DB7" w:rsidP="006D3267">
      <w:pPr>
        <w:pStyle w:val="ColorfulList-Accent11"/>
        <w:numPr>
          <w:ilvl w:val="0"/>
          <w:numId w:val="36"/>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lähtuda õppes õppija vajadustest ning tähtsustada integreeritud tegevusi.</w:t>
      </w:r>
    </w:p>
    <w:p w14:paraId="4D95588F" w14:textId="77777777" w:rsidR="00C83DB7" w:rsidRPr="00A66EE3" w:rsidRDefault="00C83DB7">
      <w:pPr>
        <w:autoSpaceDE w:val="0"/>
        <w:spacing w:after="0" w:line="240" w:lineRule="auto"/>
        <w:jc w:val="both"/>
        <w:rPr>
          <w:rFonts w:ascii="Arial Narrow" w:hAnsi="Arial Narrow" w:cs="Times New Roman"/>
          <w:color w:val="000000"/>
          <w:sz w:val="24"/>
          <w:szCs w:val="24"/>
        </w:rPr>
      </w:pPr>
    </w:p>
    <w:p w14:paraId="4D955890" w14:textId="77777777" w:rsidR="00C83DB7" w:rsidRPr="00A66EE3" w:rsidRDefault="00C83DB7">
      <w:pPr>
        <w:autoSpaceDE w:val="0"/>
        <w:spacing w:before="120" w:after="0" w:line="240" w:lineRule="auto"/>
        <w:jc w:val="both"/>
        <w:rPr>
          <w:rFonts w:ascii="Arial Narrow" w:hAnsi="Arial Narrow" w:cs="Times New Roman"/>
          <w:sz w:val="24"/>
          <w:szCs w:val="24"/>
        </w:rPr>
      </w:pPr>
      <w:r w:rsidRPr="00A66EE3">
        <w:rPr>
          <w:rFonts w:ascii="Arial Narrow" w:hAnsi="Arial Narrow" w:cs="Times New Roman"/>
          <w:sz w:val="24"/>
          <w:szCs w:val="24"/>
        </w:rPr>
        <w:t>Muusikaõpetuses lähtutakse eesti koolimuusikas välja kujunenud traditsioonidest ja põhimõtetest (Riho Päts, Heino Kaljuste), mis toetuvad Zoltán Kodály meetodi ja Carl Orffi pedagoogika adapteeritud käsitlusele ning tänapäeva pedagoogika teadmusele ja kogemusele.</w:t>
      </w:r>
    </w:p>
    <w:p w14:paraId="4D955891" w14:textId="77777777" w:rsidR="00C83DB7" w:rsidRPr="00A66EE3" w:rsidRDefault="00C83DB7">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sz w:val="24"/>
          <w:szCs w:val="24"/>
        </w:rPr>
        <w:t>Muusikaõpetuse koostisosad on musitseerimine (laulmine, pillimäng), muusikaline liikumine, omalooming, muusika kuulamine ja muusikalugu, muusikaline kirjaoskus, õppekäigud.</w:t>
      </w:r>
    </w:p>
    <w:p w14:paraId="4D955892" w14:textId="5944D70A" w:rsidR="00C83DB7" w:rsidRPr="00A66EE3" w:rsidRDefault="004B1FE8">
      <w:pPr>
        <w:autoSpaceDE w:val="0"/>
        <w:spacing w:before="120" w:after="0"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Muusika</w:t>
      </w:r>
      <w:r w:rsidR="00C83DB7" w:rsidRPr="00A66EE3">
        <w:rPr>
          <w:rFonts w:ascii="Arial Narrow" w:hAnsi="Arial Narrow" w:cs="Times New Roman"/>
          <w:color w:val="000000"/>
          <w:sz w:val="24"/>
          <w:szCs w:val="24"/>
        </w:rPr>
        <w:t xml:space="preserve"> kaudu kujundatakse ja arendatakse õpilastes järgmisi osaoskusi:</w:t>
      </w:r>
    </w:p>
    <w:p w14:paraId="4D955893" w14:textId="77777777" w:rsidR="00C83DB7" w:rsidRPr="00A66EE3" w:rsidRDefault="00C83DB7" w:rsidP="006D3267">
      <w:pPr>
        <w:pStyle w:val="ColorfulList-Accent11"/>
        <w:numPr>
          <w:ilvl w:val="0"/>
          <w:numId w:val="28"/>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laulmine,</w:t>
      </w:r>
    </w:p>
    <w:p w14:paraId="4D955894" w14:textId="77777777" w:rsidR="00C83DB7" w:rsidRPr="00A66EE3" w:rsidRDefault="00C83DB7" w:rsidP="006D3267">
      <w:pPr>
        <w:pStyle w:val="ColorfulList-Accent11"/>
        <w:numPr>
          <w:ilvl w:val="0"/>
          <w:numId w:val="28"/>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pillimäng,</w:t>
      </w:r>
    </w:p>
    <w:p w14:paraId="4D955895" w14:textId="77777777" w:rsidR="00C83DB7" w:rsidRPr="00A66EE3" w:rsidRDefault="00C83DB7" w:rsidP="006D3267">
      <w:pPr>
        <w:pStyle w:val="ColorfulList-Accent11"/>
        <w:numPr>
          <w:ilvl w:val="0"/>
          <w:numId w:val="28"/>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muusikaline liikumine,</w:t>
      </w:r>
    </w:p>
    <w:p w14:paraId="4D955896" w14:textId="77777777" w:rsidR="00C83DB7" w:rsidRPr="00A66EE3" w:rsidRDefault="00C83DB7" w:rsidP="006D3267">
      <w:pPr>
        <w:pStyle w:val="ColorfulList-Accent11"/>
        <w:numPr>
          <w:ilvl w:val="0"/>
          <w:numId w:val="28"/>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omalooming,</w:t>
      </w:r>
    </w:p>
    <w:p w14:paraId="4D955897" w14:textId="77777777" w:rsidR="00C83DB7" w:rsidRPr="00A66EE3" w:rsidRDefault="00C83DB7" w:rsidP="006D3267">
      <w:pPr>
        <w:pStyle w:val="ColorfulList-Accent11"/>
        <w:numPr>
          <w:ilvl w:val="0"/>
          <w:numId w:val="28"/>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muusika kuulamine.</w:t>
      </w:r>
    </w:p>
    <w:p w14:paraId="4D955898"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color w:val="000000"/>
          <w:sz w:val="24"/>
          <w:szCs w:val="24"/>
        </w:rPr>
        <w:t>Õppeaine koostisosad ja osaoskused on üksteisega mitmetähenduslikus ja tihedas seoses ning neid kujundatakse muusikaliste tegevuste kaudu.</w:t>
      </w:r>
    </w:p>
    <w:p w14:paraId="4D955899" w14:textId="77777777" w:rsidR="00C83DB7" w:rsidRPr="00A66EE3" w:rsidRDefault="00C83DB7">
      <w:pPr>
        <w:autoSpaceDE w:val="0"/>
        <w:spacing w:before="120" w:after="0" w:line="240" w:lineRule="auto"/>
        <w:jc w:val="both"/>
        <w:rPr>
          <w:rFonts w:ascii="Arial Narrow" w:hAnsi="Arial Narrow" w:cs="Times New Roman"/>
          <w:color w:val="000000"/>
          <w:sz w:val="24"/>
          <w:szCs w:val="24"/>
        </w:rPr>
      </w:pPr>
      <w:r w:rsidRPr="00A66EE3">
        <w:rPr>
          <w:rFonts w:ascii="Arial Narrow" w:hAnsi="Arial Narrow" w:cs="Times New Roman"/>
          <w:sz w:val="24"/>
          <w:szCs w:val="24"/>
        </w:rPr>
        <w:t>Musitseerimise all mõistetakse igasugust muusikalist eneseväljendust</w:t>
      </w:r>
      <w:r w:rsidRPr="00A66EE3">
        <w:rPr>
          <w:rFonts w:ascii="Arial Narrow" w:hAnsi="Arial Narrow" w:cs="Times New Roman"/>
          <w:color w:val="0000FF"/>
          <w:sz w:val="24"/>
          <w:szCs w:val="24"/>
        </w:rPr>
        <w:t>,</w:t>
      </w:r>
      <w:r w:rsidRPr="00A66EE3">
        <w:rPr>
          <w:rFonts w:ascii="Arial Narrow" w:hAnsi="Arial Narrow" w:cs="Times New Roman"/>
          <w:sz w:val="24"/>
          <w:szCs w:val="24"/>
        </w:rPr>
        <w:t xml:space="preserve"> nagu laulmist, pillimängu, liikumist ja omaloomingut. Musitseerides arendatakse isikupära, omandatakse oskused ja teadmised üksi ning koos musitseerimiseks ja loominguliseks eneseväljenduseks. Rühmas või üksi õppides arendatakse suhtlemis- ja koostööoskust, üksteise kuulamise oskust, ühtekuuluvustunnet, sallivust, paindlikkust, emotsionaalset kompetentsust ning juhitakse õpilaste enesehinnangut ja õpimotivatsiooni. Ühislaulmise ning koorilauluga arendatakse sotsiaalseid oskusi ja kujundatakse isamaa-armastust.</w:t>
      </w:r>
    </w:p>
    <w:p w14:paraId="4D95589A" w14:textId="77777777" w:rsidR="00C83DB7" w:rsidRPr="00A66EE3" w:rsidRDefault="00C83DB7">
      <w:pPr>
        <w:pStyle w:val="CommentText"/>
        <w:spacing w:before="120" w:after="0"/>
        <w:jc w:val="both"/>
        <w:rPr>
          <w:rFonts w:ascii="Arial Narrow" w:hAnsi="Arial Narrow" w:cs="Times New Roman"/>
          <w:color w:val="000000"/>
          <w:sz w:val="24"/>
          <w:szCs w:val="24"/>
        </w:rPr>
      </w:pPr>
      <w:r w:rsidRPr="00A66EE3">
        <w:rPr>
          <w:rFonts w:ascii="Arial Narrow" w:hAnsi="Arial Narrow" w:cs="Times New Roman"/>
          <w:color w:val="000000"/>
          <w:sz w:val="24"/>
          <w:szCs w:val="24"/>
        </w:rPr>
        <w:t>Omalooming on seotud lihtsate kaasmängude, saadete, rütmilis-meloodiliste improvisatsioonide, muusikalise liikumise ja tekstide loomisega.</w:t>
      </w:r>
    </w:p>
    <w:p w14:paraId="4D95589B" w14:textId="77777777" w:rsidR="00C83DB7" w:rsidRPr="00A66EE3" w:rsidRDefault="00C83DB7">
      <w:pPr>
        <w:autoSpaceDE w:val="0"/>
        <w:spacing w:before="120"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Muusika kuulamisega arendatakse kuulamisoskust, tähelepanu, analüüsivõimet ja võrdlusoskust.</w:t>
      </w:r>
    </w:p>
    <w:p w14:paraId="4D95589C" w14:textId="77777777" w:rsidR="00C83DB7" w:rsidRPr="00A66EE3" w:rsidRDefault="00C83DB7">
      <w:pPr>
        <w:autoSpaceDE w:val="0"/>
        <w:spacing w:before="120" w:after="0" w:line="240" w:lineRule="auto"/>
        <w:jc w:val="both"/>
        <w:rPr>
          <w:rFonts w:ascii="Arial Narrow" w:hAnsi="Arial Narrow" w:cs="Times New Roman"/>
          <w:b/>
          <w:bCs/>
          <w:color w:val="00FF00"/>
          <w:sz w:val="24"/>
          <w:szCs w:val="24"/>
        </w:rPr>
      </w:pPr>
      <w:r w:rsidRPr="00A66EE3">
        <w:rPr>
          <w:rFonts w:ascii="Arial Narrow" w:hAnsi="Arial Narrow" w:cs="Times New Roman"/>
          <w:color w:val="000000"/>
          <w:sz w:val="24"/>
          <w:szCs w:val="24"/>
        </w:rPr>
        <w:t>Muusikaloos tutvustatakse erinevaid karaktereid, väljendusvahendeid, stiile, heliloojaid ja interpreete.</w:t>
      </w:r>
    </w:p>
    <w:p w14:paraId="4D95589D" w14:textId="77777777" w:rsidR="00C83DB7" w:rsidRPr="00A66EE3" w:rsidRDefault="00C83DB7">
      <w:pPr>
        <w:autoSpaceDE w:val="0"/>
        <w:spacing w:before="120"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lastRenderedPageBreak/>
        <w:t>Muusikalise kirjaoskuse all mõistetakse ainekavas sisalduvat noodikirja lugemise oskust koos musitseerimisega.</w:t>
      </w:r>
    </w:p>
    <w:p w14:paraId="4D95589E" w14:textId="77777777" w:rsidR="00C83DB7" w:rsidRPr="00A66EE3" w:rsidRDefault="00C83DB7">
      <w:pPr>
        <w:autoSpaceDE w:val="0"/>
        <w:spacing w:before="120" w:after="0" w:line="240" w:lineRule="auto"/>
        <w:jc w:val="both"/>
        <w:rPr>
          <w:rFonts w:ascii="Arial Narrow" w:hAnsi="Arial Narrow" w:cs="Times New Roman"/>
          <w:sz w:val="24"/>
          <w:szCs w:val="24"/>
        </w:rPr>
      </w:pPr>
      <w:r w:rsidRPr="00A66EE3">
        <w:rPr>
          <w:rFonts w:ascii="Arial Narrow" w:hAnsi="Arial Narrow" w:cs="Times New Roman"/>
          <w:color w:val="000000"/>
          <w:sz w:val="24"/>
          <w:szCs w:val="24"/>
        </w:rPr>
        <w:t>Õppekäigud</w:t>
      </w:r>
      <w:r w:rsidRPr="00A66EE3">
        <w:rPr>
          <w:rFonts w:ascii="Arial Narrow" w:hAnsi="Arial Narrow" w:cs="Times New Roman"/>
          <w:sz w:val="24"/>
          <w:szCs w:val="24"/>
        </w:rPr>
        <w:t xml:space="preserve"> (sh virtuaalsed) kontserdipaikadesse, teatritesse ning muuseumidesse kujundavad õpilaste silmaringi ja muusikalist maitset, teadmisi kohalikust, oma riigi ja Euroopa kultuuripärandist ning nende rollist maailmas ja peamistest kultuurisaavutustest (sh popkultuurist).</w:t>
      </w:r>
    </w:p>
    <w:p w14:paraId="4D95589F" w14:textId="77777777" w:rsidR="00C83DB7" w:rsidRPr="00A66EE3" w:rsidRDefault="00C83DB7">
      <w:pPr>
        <w:autoSpaceDE w:val="0"/>
        <w:spacing w:before="120" w:after="0" w:line="240" w:lineRule="auto"/>
        <w:jc w:val="both"/>
        <w:rPr>
          <w:rFonts w:ascii="Arial Narrow" w:hAnsi="Arial Narrow" w:cs="Times New Roman"/>
          <w:kern w:val="1"/>
          <w:sz w:val="24"/>
          <w:szCs w:val="24"/>
        </w:rPr>
      </w:pPr>
      <w:r w:rsidRPr="00A66EE3">
        <w:rPr>
          <w:rFonts w:ascii="Arial Narrow" w:hAnsi="Arial Narrow" w:cs="Times New Roman"/>
          <w:sz w:val="24"/>
          <w:szCs w:val="24"/>
        </w:rPr>
        <w:t>Muusikaõpetuse lahutamatuks osaks on kontserdielu korraldamine koolis, et õpilastel tekiks muusika kuulamise harjumus ning nad saaksid ürituste korraldamise kogemuse.</w:t>
      </w:r>
    </w:p>
    <w:p w14:paraId="4D9558A0" w14:textId="7A08746D" w:rsidR="00C83DB7" w:rsidRPr="00A66EE3" w:rsidRDefault="00C83DB7">
      <w:pPr>
        <w:pStyle w:val="Pealkiri3"/>
        <w:keepLines w:val="0"/>
        <w:autoSpaceDE w:val="0"/>
        <w:spacing w:before="240" w:line="240" w:lineRule="auto"/>
        <w:jc w:val="both"/>
        <w:rPr>
          <w:rFonts w:ascii="Arial Narrow" w:hAnsi="Arial Narrow" w:cs="Times New Roman"/>
          <w:sz w:val="24"/>
          <w:szCs w:val="24"/>
        </w:rPr>
      </w:pPr>
      <w:r w:rsidRPr="00A66EE3">
        <w:rPr>
          <w:rFonts w:ascii="Arial Narrow" w:hAnsi="Arial Narrow" w:cs="Times New Roman"/>
          <w:color w:val="auto"/>
          <w:kern w:val="1"/>
          <w:sz w:val="24"/>
          <w:szCs w:val="24"/>
        </w:rPr>
        <w:t>2.1.3. Muusi</w:t>
      </w:r>
      <w:r w:rsidR="004B1FE8">
        <w:rPr>
          <w:rFonts w:ascii="Arial Narrow" w:hAnsi="Arial Narrow" w:cs="Times New Roman"/>
          <w:color w:val="auto"/>
          <w:kern w:val="1"/>
          <w:sz w:val="24"/>
          <w:szCs w:val="24"/>
        </w:rPr>
        <w:t>ka</w:t>
      </w:r>
      <w:r w:rsidRPr="00A66EE3">
        <w:rPr>
          <w:rFonts w:ascii="Arial Narrow" w:hAnsi="Arial Narrow" w:cs="Times New Roman"/>
          <w:color w:val="auto"/>
          <w:kern w:val="1"/>
          <w:sz w:val="24"/>
          <w:szCs w:val="24"/>
        </w:rPr>
        <w:t xml:space="preserve"> </w:t>
      </w:r>
      <w:r w:rsidRPr="00A66EE3">
        <w:rPr>
          <w:rFonts w:ascii="Arial Narrow" w:hAnsi="Arial Narrow" w:cs="Times New Roman"/>
          <w:color w:val="auto"/>
          <w:sz w:val="24"/>
          <w:szCs w:val="24"/>
        </w:rPr>
        <w:t>õppe- ja kasvatuseesmärgid</w:t>
      </w:r>
      <w:r w:rsidRPr="00A66EE3">
        <w:rPr>
          <w:rFonts w:ascii="Arial Narrow" w:hAnsi="Arial Narrow"/>
          <w:color w:val="auto"/>
          <w:sz w:val="24"/>
          <w:szCs w:val="24"/>
        </w:rPr>
        <w:t xml:space="preserve"> </w:t>
      </w:r>
      <w:r w:rsidRPr="00A66EE3">
        <w:rPr>
          <w:rFonts w:ascii="Arial Narrow" w:hAnsi="Arial Narrow" w:cs="Times New Roman"/>
          <w:color w:val="auto"/>
          <w:kern w:val="1"/>
          <w:sz w:val="24"/>
          <w:szCs w:val="24"/>
        </w:rPr>
        <w:t>I kooliastmes</w:t>
      </w:r>
    </w:p>
    <w:p w14:paraId="4D9558A1"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3. klassi lõpetaja:</w:t>
      </w:r>
    </w:p>
    <w:p w14:paraId="4D9558A2" w14:textId="77777777" w:rsidR="00C83DB7" w:rsidRPr="00A66EE3" w:rsidRDefault="00C83DB7" w:rsidP="006D3267">
      <w:pPr>
        <w:pStyle w:val="ColorfulList-Accent11"/>
        <w:numPr>
          <w:ilvl w:val="0"/>
          <w:numId w:val="8"/>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sz w:val="24"/>
          <w:szCs w:val="24"/>
        </w:rPr>
        <w:t>osaleb meeleldi muusikalistes tegevustes: laulmises, pillimängus, muusika kuulamises ja liikumises;</w:t>
      </w:r>
    </w:p>
    <w:p w14:paraId="4D9558A3" w14:textId="77777777" w:rsidR="00C83DB7" w:rsidRPr="00A66EE3" w:rsidRDefault="00C83DB7" w:rsidP="006D3267">
      <w:pPr>
        <w:pStyle w:val="ColorfulList-Accent11"/>
        <w:numPr>
          <w:ilvl w:val="0"/>
          <w:numId w:val="8"/>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laulab loomuliku häälega üksinda ja koos teistega klassis ning vastavalt võimetele ühe- ja/või kahehäälses kooris;</w:t>
      </w:r>
    </w:p>
    <w:p w14:paraId="4D9558A4" w14:textId="77777777" w:rsidR="00C83DB7" w:rsidRPr="00A66EE3" w:rsidRDefault="00C83DB7" w:rsidP="006D3267">
      <w:pPr>
        <w:pStyle w:val="ColorfulList-Accent11"/>
        <w:numPr>
          <w:ilvl w:val="0"/>
          <w:numId w:val="8"/>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laulab eesti rahvalaule (sh regilaule) ning peast oma kooliastme ühislaule;</w:t>
      </w:r>
    </w:p>
    <w:p w14:paraId="4D9558A5" w14:textId="77777777" w:rsidR="00C83DB7" w:rsidRPr="00A66EE3" w:rsidRDefault="00C83DB7" w:rsidP="006D3267">
      <w:pPr>
        <w:pStyle w:val="ColorfulList-Accent11"/>
        <w:numPr>
          <w:ilvl w:val="0"/>
          <w:numId w:val="8"/>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laulab meloodiat käemärkide, astmetrepi ja noodipildi järgi ning kasutab relatiivseid helikõrgusi (astmeid);</w:t>
      </w:r>
    </w:p>
    <w:p w14:paraId="4D9558A6" w14:textId="77777777" w:rsidR="00C83DB7" w:rsidRPr="00A66EE3" w:rsidRDefault="00C83DB7" w:rsidP="006D3267">
      <w:pPr>
        <w:pStyle w:val="ColorfulList-Accent11"/>
        <w:numPr>
          <w:ilvl w:val="0"/>
          <w:numId w:val="8"/>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lähtub muusikat esitades selle sisust ja meeleolust;</w:t>
      </w:r>
    </w:p>
    <w:p w14:paraId="4D9558A7" w14:textId="77777777" w:rsidR="00C83DB7" w:rsidRPr="00A66EE3" w:rsidRDefault="00C83DB7" w:rsidP="006D3267">
      <w:pPr>
        <w:pStyle w:val="ColorfulList-Accent11"/>
        <w:numPr>
          <w:ilvl w:val="0"/>
          <w:numId w:val="8"/>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rakendab pillimängu kaasmängudes;</w:t>
      </w:r>
    </w:p>
    <w:p w14:paraId="4D9558A8" w14:textId="77777777" w:rsidR="00C83DB7" w:rsidRPr="00A66EE3" w:rsidRDefault="00C83DB7" w:rsidP="006D3267">
      <w:pPr>
        <w:pStyle w:val="ColorfulList-Accent11"/>
        <w:numPr>
          <w:ilvl w:val="0"/>
          <w:numId w:val="8"/>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kasutab muusikalisi teadmisi kõigis muusikalistes tegevustes;</w:t>
      </w:r>
    </w:p>
    <w:p w14:paraId="4D9558A9" w14:textId="77777777" w:rsidR="00C83DB7" w:rsidRPr="00A66EE3" w:rsidRDefault="00C83DB7" w:rsidP="006D3267">
      <w:pPr>
        <w:pStyle w:val="ColorfulList-Accent11"/>
        <w:numPr>
          <w:ilvl w:val="0"/>
          <w:numId w:val="8"/>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kirjeldab kuulatavat muusikat suunavate küsimuste järgi ning omandatud muusika oskussõnadega;</w:t>
      </w:r>
    </w:p>
    <w:p w14:paraId="4D9558AA" w14:textId="77777777" w:rsidR="00C83DB7" w:rsidRPr="00A66EE3" w:rsidRDefault="00C83DB7" w:rsidP="006D3267">
      <w:pPr>
        <w:pStyle w:val="ColorfulList-Accent11"/>
        <w:numPr>
          <w:ilvl w:val="0"/>
          <w:numId w:val="8"/>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väärtustab enese ja teiste loomingut;</w:t>
      </w:r>
    </w:p>
    <w:p w14:paraId="4D9558AB" w14:textId="77777777" w:rsidR="00C83DB7" w:rsidRPr="00A66EE3" w:rsidRDefault="00C83DB7" w:rsidP="006D3267">
      <w:pPr>
        <w:pStyle w:val="ColorfulList-Accent11"/>
        <w:numPr>
          <w:ilvl w:val="0"/>
          <w:numId w:val="8"/>
        </w:numPr>
        <w:autoSpaceDE w:val="0"/>
        <w:spacing w:after="0" w:line="240" w:lineRule="auto"/>
        <w:ind w:left="709" w:hanging="425"/>
        <w:jc w:val="both"/>
        <w:rPr>
          <w:rFonts w:ascii="Arial Narrow" w:hAnsi="Arial Narrow" w:cs="Times New Roman"/>
          <w:color w:val="000000"/>
          <w:kern w:val="1"/>
          <w:sz w:val="24"/>
          <w:szCs w:val="24"/>
        </w:rPr>
      </w:pPr>
      <w:r w:rsidRPr="00A66EE3">
        <w:rPr>
          <w:rFonts w:ascii="Arial Narrow" w:hAnsi="Arial Narrow" w:cs="Times New Roman"/>
          <w:color w:val="000000"/>
          <w:sz w:val="24"/>
          <w:szCs w:val="24"/>
        </w:rPr>
        <w:t>mõistab laulupeo tähendust.</w:t>
      </w:r>
    </w:p>
    <w:p w14:paraId="4D9558AC" w14:textId="648C6010" w:rsidR="00C83DB7" w:rsidRPr="00A66EE3" w:rsidRDefault="004B1FE8">
      <w:pPr>
        <w:pStyle w:val="Pealkiri3"/>
        <w:keepLines w:val="0"/>
        <w:autoSpaceDE w:val="0"/>
        <w:spacing w:before="240" w:line="240" w:lineRule="auto"/>
        <w:jc w:val="both"/>
        <w:rPr>
          <w:rFonts w:ascii="Arial Narrow" w:hAnsi="Arial Narrow" w:cs="Times New Roman"/>
          <w:color w:val="00FF00"/>
          <w:sz w:val="24"/>
          <w:szCs w:val="24"/>
        </w:rPr>
      </w:pPr>
      <w:r>
        <w:rPr>
          <w:rFonts w:ascii="Arial Narrow" w:hAnsi="Arial Narrow" w:cs="Times New Roman"/>
          <w:color w:val="000000"/>
          <w:kern w:val="1"/>
          <w:sz w:val="24"/>
          <w:szCs w:val="24"/>
        </w:rPr>
        <w:t>2.1.4. Muusika</w:t>
      </w:r>
      <w:r w:rsidR="00C83DB7" w:rsidRPr="00A66EE3">
        <w:rPr>
          <w:rFonts w:ascii="Arial Narrow" w:hAnsi="Arial Narrow" w:cs="Times New Roman"/>
          <w:color w:val="000000"/>
          <w:kern w:val="1"/>
          <w:sz w:val="24"/>
          <w:szCs w:val="24"/>
        </w:rPr>
        <w:t xml:space="preserve"> õpitulemused ja õppesisu I kooliastmes</w:t>
      </w:r>
    </w:p>
    <w:p w14:paraId="4D9558AD" w14:textId="77777777" w:rsidR="00C83DB7" w:rsidRPr="00A66EE3" w:rsidRDefault="00C83DB7">
      <w:pPr>
        <w:autoSpaceDE w:val="0"/>
        <w:spacing w:after="0" w:line="240" w:lineRule="auto"/>
        <w:jc w:val="both"/>
        <w:rPr>
          <w:rFonts w:ascii="Arial Narrow" w:hAnsi="Arial Narrow" w:cs="Times New Roman"/>
          <w:b/>
          <w:bCs/>
          <w:color w:val="000000"/>
          <w:sz w:val="24"/>
          <w:szCs w:val="24"/>
        </w:rPr>
      </w:pPr>
      <w:r w:rsidRPr="00A66EE3">
        <w:rPr>
          <w:rFonts w:ascii="Arial Narrow" w:hAnsi="Arial Narrow" w:cs="Times New Roman"/>
          <w:b/>
          <w:bCs/>
          <w:color w:val="000000"/>
          <w:sz w:val="24"/>
          <w:szCs w:val="24"/>
        </w:rPr>
        <w:t>Laulmine</w:t>
      </w:r>
    </w:p>
    <w:p w14:paraId="4D9558AE" w14:textId="77777777" w:rsidR="00C83DB7" w:rsidRPr="00A66EE3" w:rsidRDefault="00C83DB7">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b/>
          <w:bCs/>
          <w:color w:val="000000"/>
          <w:sz w:val="24"/>
          <w:szCs w:val="24"/>
        </w:rPr>
        <w:t>Õpitulemused</w:t>
      </w:r>
    </w:p>
    <w:p w14:paraId="4D9558AF" w14:textId="77777777" w:rsidR="00C83DB7" w:rsidRPr="00A66EE3" w:rsidRDefault="00C83DB7">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Õpilane:</w:t>
      </w:r>
    </w:p>
    <w:p w14:paraId="4D9558B0" w14:textId="77777777" w:rsidR="00C83DB7" w:rsidRPr="00A66EE3" w:rsidRDefault="00C83DB7" w:rsidP="006D3267">
      <w:pPr>
        <w:pStyle w:val="ColorfulList-Accent11"/>
        <w:numPr>
          <w:ilvl w:val="0"/>
          <w:numId w:val="47"/>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laulab loomuliku kehahoiu ja hingamise, vaba toonitekitamise ja selge diktsiooniga ning emotsionaalselt üksi ja rühmas;</w:t>
      </w:r>
    </w:p>
    <w:p w14:paraId="4D9558B1" w14:textId="77777777" w:rsidR="00C83DB7" w:rsidRPr="00A66EE3" w:rsidRDefault="00C83DB7" w:rsidP="006D3267">
      <w:pPr>
        <w:pStyle w:val="ColorfulList-Accent11"/>
        <w:numPr>
          <w:ilvl w:val="0"/>
          <w:numId w:val="47"/>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mõistab ja väljendab lauldes muusika sisu ning meeleolu;</w:t>
      </w:r>
    </w:p>
    <w:p w14:paraId="4D9558B2" w14:textId="77777777" w:rsidR="00C83DB7" w:rsidRPr="00A66EE3" w:rsidRDefault="00C83DB7" w:rsidP="006D3267">
      <w:pPr>
        <w:pStyle w:val="ColorfulList-Accent11"/>
        <w:numPr>
          <w:ilvl w:val="0"/>
          <w:numId w:val="47"/>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laulab lihtsat meloodiat käemärkide, astmetrepi ja noodipildi järgi ning kasutab relatiivseid helikõrgusi (astmeid);</w:t>
      </w:r>
    </w:p>
    <w:p w14:paraId="4D9558B3" w14:textId="77777777" w:rsidR="00E47751" w:rsidRPr="00A66EE3" w:rsidRDefault="00C83DB7" w:rsidP="006D3267">
      <w:pPr>
        <w:pStyle w:val="ColorfulList-Accent11"/>
        <w:numPr>
          <w:ilvl w:val="0"/>
          <w:numId w:val="47"/>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laulab eakohaseid laste-, mängu- ja mudellaule, kaanoneid ning eesti ja teiste rahvaste laule;</w:t>
      </w:r>
      <w:r w:rsidR="00E47751" w:rsidRPr="00A66EE3">
        <w:rPr>
          <w:rFonts w:ascii="Arial Narrow" w:hAnsi="Arial Narrow" w:cs="Times New Roman"/>
          <w:color w:val="000000"/>
          <w:sz w:val="24"/>
          <w:szCs w:val="24"/>
        </w:rPr>
        <w:t xml:space="preserve"> </w:t>
      </w:r>
    </w:p>
    <w:p w14:paraId="4D9558B4" w14:textId="77777777" w:rsidR="00C83DB7" w:rsidRPr="00A66EE3" w:rsidRDefault="00C83DB7" w:rsidP="006D3267">
      <w:pPr>
        <w:pStyle w:val="ColorfulList-Accent11"/>
        <w:numPr>
          <w:ilvl w:val="0"/>
          <w:numId w:val="47"/>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laulab peast kooliastme ühislaule: „Eesti hümn” (F. Pacius), „Mu koduke”      (A. Kiis), „Tiliseb, tiliseb aisakell” (L. Wirkhaus); lastelaulud „Lapsed, tuppa”, „Teele, teele, kurekesed”, „Kevadel” („Juba linnukesed…”), „Kevadpidu” („Elagu kõik...”).</w:t>
      </w:r>
    </w:p>
    <w:p w14:paraId="4D9558B5" w14:textId="77777777" w:rsidR="00C83DB7" w:rsidRPr="00A66EE3" w:rsidRDefault="00C83DB7">
      <w:pPr>
        <w:autoSpaceDE w:val="0"/>
        <w:spacing w:before="120" w:after="0" w:line="240" w:lineRule="auto"/>
        <w:jc w:val="both"/>
        <w:rPr>
          <w:rFonts w:ascii="Arial Narrow" w:hAnsi="Arial Narrow" w:cs="Times New Roman"/>
          <w:b/>
          <w:bCs/>
          <w:sz w:val="24"/>
          <w:szCs w:val="24"/>
        </w:rPr>
      </w:pPr>
      <w:r w:rsidRPr="00A66EE3">
        <w:rPr>
          <w:rFonts w:ascii="Arial Narrow" w:hAnsi="Arial Narrow" w:cs="Times New Roman"/>
          <w:b/>
          <w:bCs/>
          <w:sz w:val="24"/>
          <w:szCs w:val="24"/>
        </w:rPr>
        <w:t>Pillimäng</w:t>
      </w:r>
    </w:p>
    <w:p w14:paraId="4D9558B6"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b/>
          <w:bCs/>
          <w:sz w:val="24"/>
          <w:szCs w:val="24"/>
        </w:rPr>
        <w:t>Õpitulemused</w:t>
      </w:r>
    </w:p>
    <w:p w14:paraId="4D9558B7"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Õpilane:</w:t>
      </w:r>
    </w:p>
    <w:p w14:paraId="4D9558B8" w14:textId="77777777" w:rsidR="00E47751" w:rsidRPr="00A66EE3" w:rsidRDefault="00C83DB7" w:rsidP="006D3267">
      <w:pPr>
        <w:pStyle w:val="ColorfulList-Accent11"/>
        <w:numPr>
          <w:ilvl w:val="0"/>
          <w:numId w:val="5"/>
        </w:numPr>
        <w:autoSpaceDE w:val="0"/>
        <w:spacing w:after="0" w:line="240" w:lineRule="auto"/>
        <w:ind w:left="709" w:hanging="425"/>
        <w:jc w:val="both"/>
        <w:rPr>
          <w:rFonts w:ascii="Arial Narrow" w:hAnsi="Arial Narrow" w:cs="Times New Roman"/>
          <w:bCs/>
          <w:sz w:val="24"/>
          <w:szCs w:val="24"/>
        </w:rPr>
      </w:pPr>
      <w:r w:rsidRPr="00A66EE3">
        <w:rPr>
          <w:rFonts w:ascii="Arial Narrow" w:hAnsi="Arial Narrow" w:cs="Times New Roman"/>
          <w:sz w:val="24"/>
          <w:szCs w:val="24"/>
        </w:rPr>
        <w:t xml:space="preserve">kasutab keha-, rütmi- ja plaatpille lihtsamates kaasmängudes ja/või </w:t>
      </w:r>
      <w:r w:rsidRPr="00A66EE3">
        <w:rPr>
          <w:rFonts w:ascii="Arial Narrow" w:hAnsi="Arial Narrow" w:cs="Times New Roman"/>
          <w:iCs/>
          <w:sz w:val="24"/>
          <w:szCs w:val="24"/>
        </w:rPr>
        <w:t>ostinato</w:t>
      </w:r>
      <w:r w:rsidRPr="00A66EE3">
        <w:rPr>
          <w:rFonts w:ascii="Arial Narrow" w:hAnsi="Arial Narrow" w:cs="Times New Roman"/>
          <w:sz w:val="24"/>
          <w:szCs w:val="24"/>
        </w:rPr>
        <w:t>des;</w:t>
      </w:r>
    </w:p>
    <w:p w14:paraId="4D9558B9" w14:textId="77777777" w:rsidR="00C83DB7" w:rsidRPr="00A66EE3" w:rsidRDefault="00C83DB7" w:rsidP="006D3267">
      <w:pPr>
        <w:pStyle w:val="ColorfulList-Accent11"/>
        <w:numPr>
          <w:ilvl w:val="0"/>
          <w:numId w:val="5"/>
        </w:numPr>
        <w:autoSpaceDE w:val="0"/>
        <w:spacing w:after="0" w:line="240" w:lineRule="auto"/>
        <w:ind w:left="709" w:hanging="425"/>
        <w:jc w:val="both"/>
        <w:rPr>
          <w:rFonts w:ascii="Arial Narrow" w:hAnsi="Arial Narrow" w:cs="Times New Roman"/>
          <w:bCs/>
          <w:sz w:val="24"/>
          <w:szCs w:val="24"/>
        </w:rPr>
      </w:pPr>
      <w:r w:rsidRPr="00A66EE3">
        <w:rPr>
          <w:rFonts w:ascii="Arial Narrow" w:hAnsi="Arial Narrow" w:cs="Times New Roman"/>
          <w:sz w:val="24"/>
          <w:szCs w:val="24"/>
        </w:rPr>
        <w:t>on omandanud kuuekeelse väikekandle või plokkflöödi esmased mänguvõtted ning kasutab neid musitseerides.</w:t>
      </w:r>
    </w:p>
    <w:p w14:paraId="4D9558BA" w14:textId="77777777" w:rsidR="00C83DB7" w:rsidRPr="00A66EE3" w:rsidRDefault="00C83DB7">
      <w:pPr>
        <w:autoSpaceDE w:val="0"/>
        <w:spacing w:before="120" w:after="0" w:line="240" w:lineRule="auto"/>
        <w:jc w:val="both"/>
        <w:rPr>
          <w:rFonts w:ascii="Arial Narrow" w:hAnsi="Arial Narrow" w:cs="Times New Roman"/>
          <w:b/>
          <w:bCs/>
          <w:sz w:val="24"/>
          <w:szCs w:val="24"/>
        </w:rPr>
      </w:pPr>
      <w:r w:rsidRPr="00A66EE3">
        <w:rPr>
          <w:rFonts w:ascii="Arial Narrow" w:hAnsi="Arial Narrow" w:cs="Times New Roman"/>
          <w:b/>
          <w:bCs/>
          <w:sz w:val="24"/>
          <w:szCs w:val="24"/>
        </w:rPr>
        <w:t>Muusikaline liikumine</w:t>
      </w:r>
    </w:p>
    <w:p w14:paraId="4D9558BB"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b/>
          <w:bCs/>
          <w:sz w:val="24"/>
          <w:szCs w:val="24"/>
        </w:rPr>
        <w:t>Õpitulemused</w:t>
      </w:r>
    </w:p>
    <w:p w14:paraId="4D9558BC"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Õpilane:</w:t>
      </w:r>
    </w:p>
    <w:p w14:paraId="4D9558BD" w14:textId="77777777" w:rsidR="00C83DB7" w:rsidRPr="00A66EE3" w:rsidRDefault="00C83DB7" w:rsidP="006D3267">
      <w:pPr>
        <w:pStyle w:val="ColorfulList-Accent11"/>
        <w:numPr>
          <w:ilvl w:val="0"/>
          <w:numId w:val="41"/>
        </w:numPr>
        <w:autoSpaceDE w:val="0"/>
        <w:spacing w:after="0" w:line="240" w:lineRule="auto"/>
        <w:ind w:left="709" w:hanging="425"/>
        <w:jc w:val="both"/>
        <w:rPr>
          <w:rFonts w:ascii="Arial Narrow" w:hAnsi="Arial Narrow" w:cs="Times New Roman"/>
          <w:sz w:val="24"/>
          <w:szCs w:val="24"/>
        </w:rPr>
      </w:pPr>
      <w:r w:rsidRPr="00A66EE3">
        <w:rPr>
          <w:rFonts w:ascii="Arial Narrow" w:hAnsi="Arial Narrow" w:cs="Times New Roman"/>
          <w:sz w:val="24"/>
          <w:szCs w:val="24"/>
        </w:rPr>
        <w:t>tunnetab ning väljendab muusika sisu, meeleolu ja ülesehitust liikumise kaudu;</w:t>
      </w:r>
    </w:p>
    <w:p w14:paraId="4D9558BE" w14:textId="77777777" w:rsidR="00C83DB7" w:rsidRPr="00A66EE3" w:rsidRDefault="00C83DB7" w:rsidP="006D3267">
      <w:pPr>
        <w:pStyle w:val="ColorfulList-Accent11"/>
        <w:numPr>
          <w:ilvl w:val="0"/>
          <w:numId w:val="41"/>
        </w:numPr>
        <w:autoSpaceDE w:val="0"/>
        <w:spacing w:after="0" w:line="240" w:lineRule="auto"/>
        <w:ind w:left="709" w:hanging="425"/>
        <w:jc w:val="both"/>
        <w:rPr>
          <w:rFonts w:ascii="Arial Narrow" w:hAnsi="Arial Narrow" w:cs="Times New Roman"/>
          <w:bCs/>
          <w:sz w:val="24"/>
          <w:szCs w:val="24"/>
        </w:rPr>
      </w:pPr>
      <w:r w:rsidRPr="00A66EE3">
        <w:rPr>
          <w:rFonts w:ascii="Arial Narrow" w:hAnsi="Arial Narrow" w:cs="Times New Roman"/>
          <w:sz w:val="24"/>
          <w:szCs w:val="24"/>
        </w:rPr>
        <w:lastRenderedPageBreak/>
        <w:t>tantsib eesti laulu- ja ringmänge.</w:t>
      </w:r>
    </w:p>
    <w:p w14:paraId="4D9558BF" w14:textId="77777777" w:rsidR="00C83DB7" w:rsidRPr="00A66EE3" w:rsidRDefault="00C83DB7">
      <w:pPr>
        <w:autoSpaceDE w:val="0"/>
        <w:spacing w:before="120" w:after="0" w:line="240" w:lineRule="auto"/>
        <w:jc w:val="both"/>
        <w:rPr>
          <w:rFonts w:ascii="Arial Narrow" w:hAnsi="Arial Narrow" w:cs="Times New Roman"/>
          <w:b/>
          <w:bCs/>
          <w:sz w:val="24"/>
          <w:szCs w:val="24"/>
        </w:rPr>
      </w:pPr>
      <w:r w:rsidRPr="00A66EE3">
        <w:rPr>
          <w:rFonts w:ascii="Arial Narrow" w:hAnsi="Arial Narrow" w:cs="Times New Roman"/>
          <w:b/>
          <w:bCs/>
          <w:sz w:val="24"/>
          <w:szCs w:val="24"/>
        </w:rPr>
        <w:t>Omalooming</w:t>
      </w:r>
    </w:p>
    <w:p w14:paraId="4D9558C0"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b/>
          <w:bCs/>
          <w:sz w:val="24"/>
          <w:szCs w:val="24"/>
        </w:rPr>
        <w:t>Õpitulemused</w:t>
      </w:r>
    </w:p>
    <w:p w14:paraId="4D9558C1"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Õpilane:</w:t>
      </w:r>
    </w:p>
    <w:p w14:paraId="4D9558C2" w14:textId="77777777" w:rsidR="00C83DB7" w:rsidRPr="00A66EE3" w:rsidRDefault="00C83DB7" w:rsidP="006D3267">
      <w:pPr>
        <w:pStyle w:val="ColorfulList-Accent11"/>
        <w:numPr>
          <w:ilvl w:val="0"/>
          <w:numId w:val="32"/>
        </w:numPr>
        <w:autoSpaceDE w:val="0"/>
        <w:spacing w:after="0" w:line="240" w:lineRule="auto"/>
        <w:ind w:left="709" w:hanging="425"/>
        <w:jc w:val="both"/>
        <w:rPr>
          <w:rFonts w:ascii="Arial Narrow" w:hAnsi="Arial Narrow" w:cs="Times New Roman"/>
          <w:sz w:val="24"/>
          <w:szCs w:val="24"/>
        </w:rPr>
      </w:pPr>
      <w:r w:rsidRPr="00A66EE3">
        <w:rPr>
          <w:rFonts w:ascii="Arial Narrow" w:hAnsi="Arial Narrow" w:cs="Times New Roman"/>
          <w:sz w:val="24"/>
          <w:szCs w:val="24"/>
        </w:rPr>
        <w:t>loob lihtsaid rütmilisi kaasmänge keha-, rütmi- ja plaatpillidel;</w:t>
      </w:r>
    </w:p>
    <w:p w14:paraId="4D9558C3" w14:textId="77777777" w:rsidR="00C83DB7" w:rsidRPr="00A66EE3" w:rsidRDefault="00C83DB7" w:rsidP="006D3267">
      <w:pPr>
        <w:pStyle w:val="ColorfulList-Accent11"/>
        <w:numPr>
          <w:ilvl w:val="0"/>
          <w:numId w:val="32"/>
        </w:numPr>
        <w:autoSpaceDE w:val="0"/>
        <w:spacing w:after="0" w:line="240" w:lineRule="auto"/>
        <w:ind w:left="709" w:hanging="425"/>
        <w:jc w:val="both"/>
        <w:rPr>
          <w:rFonts w:ascii="Arial Narrow" w:hAnsi="Arial Narrow" w:cs="Times New Roman"/>
          <w:sz w:val="24"/>
          <w:szCs w:val="24"/>
        </w:rPr>
      </w:pPr>
      <w:r w:rsidRPr="00A66EE3">
        <w:rPr>
          <w:rFonts w:ascii="Arial Narrow" w:hAnsi="Arial Narrow" w:cs="Times New Roman"/>
          <w:sz w:val="24"/>
          <w:szCs w:val="24"/>
        </w:rPr>
        <w:t>kasutab lihtsates kaasmängudes astmemudeleid;</w:t>
      </w:r>
    </w:p>
    <w:p w14:paraId="4D9558C4" w14:textId="77777777" w:rsidR="00C83DB7" w:rsidRPr="00A66EE3" w:rsidRDefault="00C83DB7" w:rsidP="006D3267">
      <w:pPr>
        <w:pStyle w:val="ColorfulList-Accent11"/>
        <w:numPr>
          <w:ilvl w:val="0"/>
          <w:numId w:val="32"/>
        </w:numPr>
        <w:autoSpaceDE w:val="0"/>
        <w:spacing w:after="0" w:line="240" w:lineRule="auto"/>
        <w:ind w:left="709" w:hanging="425"/>
        <w:jc w:val="both"/>
        <w:rPr>
          <w:rFonts w:ascii="Arial Narrow" w:hAnsi="Arial Narrow" w:cs="Times New Roman"/>
          <w:sz w:val="24"/>
          <w:szCs w:val="24"/>
        </w:rPr>
      </w:pPr>
      <w:r w:rsidRPr="00A66EE3">
        <w:rPr>
          <w:rFonts w:ascii="Arial Narrow" w:hAnsi="Arial Narrow" w:cs="Times New Roman"/>
          <w:sz w:val="24"/>
          <w:szCs w:val="24"/>
        </w:rPr>
        <w:t>loob lihtsamaid tekste (liisusalme, regivärsse, laulusõnu jne);</w:t>
      </w:r>
    </w:p>
    <w:p w14:paraId="4D9558C5" w14:textId="77777777" w:rsidR="00C83DB7" w:rsidRPr="00A66EE3" w:rsidRDefault="00C83DB7" w:rsidP="006D3267">
      <w:pPr>
        <w:pStyle w:val="ColorfulList-Accent11"/>
        <w:numPr>
          <w:ilvl w:val="0"/>
          <w:numId w:val="32"/>
        </w:numPr>
        <w:autoSpaceDE w:val="0"/>
        <w:spacing w:after="0" w:line="240" w:lineRule="auto"/>
        <w:ind w:left="709" w:hanging="425"/>
        <w:jc w:val="both"/>
        <w:rPr>
          <w:rFonts w:ascii="Arial Narrow" w:hAnsi="Arial Narrow" w:cs="Times New Roman"/>
          <w:bCs/>
          <w:sz w:val="24"/>
          <w:szCs w:val="24"/>
        </w:rPr>
      </w:pPr>
      <w:r w:rsidRPr="00A66EE3">
        <w:rPr>
          <w:rFonts w:ascii="Arial Narrow" w:hAnsi="Arial Narrow" w:cs="Times New Roman"/>
          <w:sz w:val="24"/>
          <w:szCs w:val="24"/>
        </w:rPr>
        <w:t>kasutab loovliikumist muusika meeleolu väljendamiseks.</w:t>
      </w:r>
    </w:p>
    <w:p w14:paraId="4D9558C6" w14:textId="77777777" w:rsidR="00C83DB7" w:rsidRPr="00A66EE3" w:rsidRDefault="00C83DB7">
      <w:pPr>
        <w:autoSpaceDE w:val="0"/>
        <w:spacing w:before="120" w:after="0" w:line="240" w:lineRule="auto"/>
        <w:jc w:val="both"/>
        <w:rPr>
          <w:rFonts w:ascii="Arial Narrow" w:hAnsi="Arial Narrow" w:cs="Times New Roman"/>
          <w:b/>
          <w:bCs/>
          <w:sz w:val="24"/>
          <w:szCs w:val="24"/>
        </w:rPr>
      </w:pPr>
      <w:r w:rsidRPr="00A66EE3">
        <w:rPr>
          <w:rFonts w:ascii="Arial Narrow" w:hAnsi="Arial Narrow" w:cs="Times New Roman"/>
          <w:b/>
          <w:bCs/>
          <w:sz w:val="24"/>
          <w:szCs w:val="24"/>
        </w:rPr>
        <w:t>Muusika kuulamine ja muusikalugu</w:t>
      </w:r>
    </w:p>
    <w:p w14:paraId="4D9558C7"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b/>
          <w:bCs/>
          <w:sz w:val="24"/>
          <w:szCs w:val="24"/>
        </w:rPr>
        <w:t>Õpitulemused</w:t>
      </w:r>
    </w:p>
    <w:p w14:paraId="4D9558C8"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Õpilane:</w:t>
      </w:r>
    </w:p>
    <w:p w14:paraId="4D9558C9" w14:textId="77777777" w:rsidR="00C83DB7" w:rsidRPr="00A66EE3" w:rsidRDefault="00C83DB7" w:rsidP="006D3267">
      <w:pPr>
        <w:pStyle w:val="ColorfulList-Accent11"/>
        <w:numPr>
          <w:ilvl w:val="0"/>
          <w:numId w:val="21"/>
        </w:numPr>
        <w:autoSpaceDE w:val="0"/>
        <w:spacing w:after="0" w:line="240" w:lineRule="auto"/>
        <w:ind w:left="709" w:hanging="425"/>
        <w:jc w:val="both"/>
        <w:rPr>
          <w:rFonts w:ascii="Arial Narrow" w:hAnsi="Arial Narrow" w:cs="Times New Roman"/>
          <w:sz w:val="24"/>
          <w:szCs w:val="24"/>
        </w:rPr>
      </w:pPr>
      <w:r w:rsidRPr="00A66EE3">
        <w:rPr>
          <w:rFonts w:ascii="Arial Narrow" w:hAnsi="Arial Narrow" w:cs="Times New Roman"/>
          <w:sz w:val="24"/>
          <w:szCs w:val="24"/>
        </w:rPr>
        <w:t>on tutvunud karakterpalu kuulates muusika väljendusvahenditega (meloodia, rütm, tempo, dünaamika ja muusikapala ülesehitus);</w:t>
      </w:r>
    </w:p>
    <w:p w14:paraId="4D9558CA" w14:textId="77777777" w:rsidR="00C83DB7" w:rsidRPr="00A66EE3" w:rsidRDefault="00C83DB7" w:rsidP="006D3267">
      <w:pPr>
        <w:pStyle w:val="ColorfulList-Accent11"/>
        <w:numPr>
          <w:ilvl w:val="0"/>
          <w:numId w:val="21"/>
        </w:numPr>
        <w:autoSpaceDE w:val="0"/>
        <w:spacing w:after="0" w:line="240" w:lineRule="auto"/>
        <w:ind w:left="709" w:hanging="425"/>
        <w:jc w:val="both"/>
        <w:rPr>
          <w:rFonts w:ascii="Arial Narrow" w:hAnsi="Arial Narrow" w:cs="Times New Roman"/>
          <w:sz w:val="24"/>
          <w:szCs w:val="24"/>
        </w:rPr>
      </w:pPr>
      <w:r w:rsidRPr="00A66EE3">
        <w:rPr>
          <w:rFonts w:ascii="Arial Narrow" w:hAnsi="Arial Narrow" w:cs="Times New Roman"/>
          <w:sz w:val="24"/>
          <w:szCs w:val="24"/>
        </w:rPr>
        <w:t>eristab kuuldeliselt laulu ja pillimuusikat;</w:t>
      </w:r>
    </w:p>
    <w:p w14:paraId="4D9558CB" w14:textId="77777777" w:rsidR="00C83DB7" w:rsidRPr="00A66EE3" w:rsidRDefault="00C83DB7" w:rsidP="006D3267">
      <w:pPr>
        <w:pStyle w:val="ColorfulList-Accent11"/>
        <w:numPr>
          <w:ilvl w:val="0"/>
          <w:numId w:val="21"/>
        </w:numPr>
        <w:autoSpaceDE w:val="0"/>
        <w:spacing w:after="0" w:line="240" w:lineRule="auto"/>
        <w:ind w:left="709" w:hanging="425"/>
        <w:jc w:val="both"/>
        <w:rPr>
          <w:rFonts w:ascii="Arial Narrow" w:hAnsi="Arial Narrow" w:cs="Times New Roman"/>
          <w:sz w:val="24"/>
          <w:szCs w:val="24"/>
        </w:rPr>
      </w:pPr>
      <w:r w:rsidRPr="00A66EE3">
        <w:rPr>
          <w:rFonts w:ascii="Arial Narrow" w:hAnsi="Arial Narrow" w:cs="Times New Roman"/>
          <w:sz w:val="24"/>
          <w:szCs w:val="24"/>
        </w:rPr>
        <w:t>eristab kuuldeliselt marssi, valssi ja polkat;</w:t>
      </w:r>
    </w:p>
    <w:p w14:paraId="4D9558CC" w14:textId="77777777" w:rsidR="00C83DB7" w:rsidRPr="00A66EE3" w:rsidRDefault="00C83DB7" w:rsidP="006D3267">
      <w:pPr>
        <w:pStyle w:val="ColorfulList-Accent11"/>
        <w:numPr>
          <w:ilvl w:val="0"/>
          <w:numId w:val="21"/>
        </w:numPr>
        <w:autoSpaceDE w:val="0"/>
        <w:spacing w:after="0" w:line="240" w:lineRule="auto"/>
        <w:ind w:left="709" w:hanging="425"/>
        <w:jc w:val="both"/>
        <w:rPr>
          <w:rFonts w:ascii="Arial Narrow" w:hAnsi="Arial Narrow" w:cs="Times New Roman"/>
          <w:sz w:val="24"/>
          <w:szCs w:val="24"/>
        </w:rPr>
      </w:pPr>
      <w:r w:rsidRPr="00A66EE3">
        <w:rPr>
          <w:rFonts w:ascii="Arial Narrow" w:hAnsi="Arial Narrow" w:cs="Times New Roman"/>
          <w:sz w:val="24"/>
          <w:szCs w:val="24"/>
        </w:rPr>
        <w:t>on tutvunud eesti rahvalaulu ja rahvapillidega (kannel, Hiiu kannel, lõõtspill, torupill, sarvepill, vilepill);</w:t>
      </w:r>
    </w:p>
    <w:p w14:paraId="4D9558CD" w14:textId="77777777" w:rsidR="00C83DB7" w:rsidRPr="00A66EE3" w:rsidRDefault="00C83DB7" w:rsidP="006D3267">
      <w:pPr>
        <w:pStyle w:val="ColorfulList-Accent11"/>
        <w:numPr>
          <w:ilvl w:val="0"/>
          <w:numId w:val="21"/>
        </w:numPr>
        <w:autoSpaceDE w:val="0"/>
        <w:spacing w:after="0" w:line="240" w:lineRule="auto"/>
        <w:ind w:left="709" w:hanging="425"/>
        <w:jc w:val="both"/>
        <w:rPr>
          <w:rFonts w:ascii="Arial Narrow" w:hAnsi="Arial Narrow" w:cs="Times New Roman"/>
          <w:bCs/>
          <w:sz w:val="24"/>
          <w:szCs w:val="24"/>
        </w:rPr>
      </w:pPr>
      <w:r w:rsidRPr="00A66EE3">
        <w:rPr>
          <w:rFonts w:ascii="Arial Narrow" w:hAnsi="Arial Narrow" w:cs="Times New Roman"/>
          <w:sz w:val="24"/>
          <w:szCs w:val="24"/>
        </w:rPr>
        <w:t>kirjeldab ning iseloomustab kuulatava muusikapala meeleolu ja karakterit, kasutades õpitud oskussõnavara.</w:t>
      </w:r>
    </w:p>
    <w:p w14:paraId="4D9558CE" w14:textId="77777777" w:rsidR="00C83DB7" w:rsidRPr="00A66EE3" w:rsidRDefault="00C83DB7">
      <w:pPr>
        <w:autoSpaceDE w:val="0"/>
        <w:spacing w:before="120" w:after="0" w:line="240" w:lineRule="auto"/>
        <w:jc w:val="both"/>
        <w:rPr>
          <w:rFonts w:ascii="Arial Narrow" w:hAnsi="Arial Narrow" w:cs="Times New Roman"/>
          <w:b/>
          <w:bCs/>
          <w:sz w:val="24"/>
          <w:szCs w:val="24"/>
        </w:rPr>
      </w:pPr>
      <w:r w:rsidRPr="00A66EE3">
        <w:rPr>
          <w:rFonts w:ascii="Arial Narrow" w:hAnsi="Arial Narrow" w:cs="Times New Roman"/>
          <w:b/>
          <w:bCs/>
          <w:sz w:val="24"/>
          <w:szCs w:val="24"/>
        </w:rPr>
        <w:t>Muusikaline kirjaoskus</w:t>
      </w:r>
    </w:p>
    <w:p w14:paraId="4D9558CF"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b/>
          <w:bCs/>
          <w:sz w:val="24"/>
          <w:szCs w:val="24"/>
        </w:rPr>
        <w:t>Õpitulemused</w:t>
      </w:r>
    </w:p>
    <w:p w14:paraId="4D9558D0"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Õpilane:</w:t>
      </w:r>
    </w:p>
    <w:p w14:paraId="4D9558D1" w14:textId="77777777" w:rsidR="00C83DB7" w:rsidRPr="00A66EE3" w:rsidRDefault="00C83DB7" w:rsidP="006D3267">
      <w:pPr>
        <w:pStyle w:val="ColorfulList-Accent11"/>
        <w:numPr>
          <w:ilvl w:val="0"/>
          <w:numId w:val="27"/>
        </w:numPr>
        <w:autoSpaceDE w:val="0"/>
        <w:spacing w:after="0" w:line="240" w:lineRule="auto"/>
        <w:ind w:left="709" w:hanging="425"/>
        <w:jc w:val="both"/>
        <w:rPr>
          <w:rFonts w:ascii="Arial Narrow" w:hAnsi="Arial Narrow"/>
          <w:sz w:val="24"/>
          <w:szCs w:val="24"/>
        </w:rPr>
      </w:pPr>
      <w:r w:rsidRPr="00A66EE3">
        <w:rPr>
          <w:rFonts w:ascii="Arial Narrow" w:hAnsi="Arial Narrow" w:cs="Times New Roman"/>
          <w:sz w:val="24"/>
          <w:szCs w:val="24"/>
        </w:rPr>
        <w:t>mõistab alljärgnevate helivältuste, rütmifiguuride ja pauside tähendust ning kasutab neid muusikalistes tegevustes;</w:t>
      </w:r>
    </w:p>
    <w:p w14:paraId="4D9558D2" w14:textId="77777777" w:rsidR="00C83DB7" w:rsidRPr="00A66EE3" w:rsidRDefault="00291E5D" w:rsidP="00E47751">
      <w:pPr>
        <w:pStyle w:val="ColorfulList-Accent11"/>
        <w:autoSpaceDE w:val="0"/>
        <w:spacing w:after="0" w:line="240" w:lineRule="auto"/>
        <w:ind w:left="709"/>
        <w:jc w:val="both"/>
        <w:rPr>
          <w:rFonts w:ascii="Arial Narrow" w:hAnsi="Arial Narrow" w:cs="Times New Roman"/>
          <w:sz w:val="24"/>
          <w:szCs w:val="24"/>
        </w:rPr>
      </w:pPr>
      <w:r w:rsidRPr="00A66EE3">
        <w:rPr>
          <w:rFonts w:ascii="Arial Narrow" w:hAnsi="Arial Narrow" w:cs="Times New Roman"/>
          <w:noProof/>
          <w:sz w:val="24"/>
          <w:szCs w:val="24"/>
        </w:rPr>
        <w:drawing>
          <wp:inline distT="0" distB="0" distL="0" distR="0" wp14:anchorId="4D955A11" wp14:editId="4D955A12">
            <wp:extent cx="3498850" cy="520700"/>
            <wp:effectExtent l="0" t="0" r="635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8850" cy="520700"/>
                    </a:xfrm>
                    <a:prstGeom prst="rect">
                      <a:avLst/>
                    </a:prstGeom>
                    <a:solidFill>
                      <a:srgbClr val="FFFFFF"/>
                    </a:solidFill>
                    <a:ln>
                      <a:noFill/>
                    </a:ln>
                  </pic:spPr>
                </pic:pic>
              </a:graphicData>
            </a:graphic>
          </wp:inline>
        </w:drawing>
      </w:r>
    </w:p>
    <w:p w14:paraId="4D9558D3" w14:textId="77777777" w:rsidR="00C83DB7" w:rsidRPr="00A66EE3" w:rsidRDefault="00C83DB7" w:rsidP="006D3267">
      <w:pPr>
        <w:pStyle w:val="ColorfulList-Accent11"/>
        <w:numPr>
          <w:ilvl w:val="0"/>
          <w:numId w:val="27"/>
        </w:numPr>
        <w:autoSpaceDE w:val="0"/>
        <w:spacing w:after="0" w:line="240" w:lineRule="auto"/>
        <w:ind w:left="709" w:hanging="425"/>
        <w:jc w:val="both"/>
        <w:rPr>
          <w:rFonts w:ascii="Arial Narrow" w:hAnsi="Arial Narrow" w:cs="Times New Roman"/>
          <w:sz w:val="24"/>
          <w:szCs w:val="24"/>
        </w:rPr>
      </w:pPr>
      <w:r w:rsidRPr="00A66EE3">
        <w:rPr>
          <w:rFonts w:ascii="Arial Narrow" w:hAnsi="Arial Narrow" w:cs="Times New Roman"/>
          <w:sz w:val="24"/>
          <w:szCs w:val="24"/>
        </w:rPr>
        <w:t>mõistab 2- ja 3-osalise taktimõõdu tähendust ning arvestab neid musitseerides;</w:t>
      </w:r>
    </w:p>
    <w:p w14:paraId="4D9558D4" w14:textId="77777777" w:rsidR="00C83DB7" w:rsidRPr="00A66EE3" w:rsidRDefault="00C83DB7" w:rsidP="006D3267">
      <w:pPr>
        <w:pStyle w:val="ColorfulList-Accent11"/>
        <w:numPr>
          <w:ilvl w:val="0"/>
          <w:numId w:val="27"/>
        </w:numPr>
        <w:autoSpaceDE w:val="0"/>
        <w:spacing w:after="0" w:line="240" w:lineRule="auto"/>
        <w:ind w:left="709" w:hanging="425"/>
        <w:jc w:val="both"/>
        <w:rPr>
          <w:rFonts w:ascii="Arial Narrow" w:hAnsi="Arial Narrow" w:cs="Times New Roman"/>
          <w:sz w:val="24"/>
          <w:szCs w:val="24"/>
        </w:rPr>
      </w:pPr>
      <w:r w:rsidRPr="00A66EE3">
        <w:rPr>
          <w:rFonts w:ascii="Arial Narrow" w:hAnsi="Arial Narrow" w:cs="Times New Roman"/>
          <w:sz w:val="24"/>
          <w:szCs w:val="24"/>
        </w:rPr>
        <w:t>tajub ja õpib laulma astmemudeleid erinevates kõrguspositsioonides;</w:t>
      </w:r>
    </w:p>
    <w:p w14:paraId="4D9558D5" w14:textId="77777777" w:rsidR="00C83DB7" w:rsidRPr="00A66EE3" w:rsidRDefault="00C83DB7" w:rsidP="006D3267">
      <w:pPr>
        <w:pStyle w:val="ColorfulList-Accent11"/>
        <w:numPr>
          <w:ilvl w:val="0"/>
          <w:numId w:val="27"/>
        </w:numPr>
        <w:autoSpaceDE w:val="0"/>
        <w:spacing w:after="0" w:line="240" w:lineRule="auto"/>
        <w:ind w:left="709" w:hanging="425"/>
        <w:jc w:val="both"/>
        <w:rPr>
          <w:rFonts w:ascii="Arial Narrow" w:hAnsi="Arial Narrow" w:cs="Times New Roman"/>
          <w:sz w:val="24"/>
          <w:szCs w:val="24"/>
        </w:rPr>
      </w:pPr>
      <w:r w:rsidRPr="00A66EE3">
        <w:rPr>
          <w:rFonts w:ascii="Arial Narrow" w:hAnsi="Arial Narrow" w:cs="Times New Roman"/>
          <w:sz w:val="24"/>
          <w:szCs w:val="24"/>
        </w:rPr>
        <w:t>mõistab JO-võtme tähendust ning kasutab seda noodist lauldes;</w:t>
      </w:r>
    </w:p>
    <w:p w14:paraId="4D9558D6" w14:textId="77777777" w:rsidR="00C83DB7" w:rsidRPr="00A66EE3" w:rsidRDefault="00C83DB7" w:rsidP="006D3267">
      <w:pPr>
        <w:pStyle w:val="ColorfulList-Accent11"/>
        <w:numPr>
          <w:ilvl w:val="0"/>
          <w:numId w:val="27"/>
        </w:numPr>
        <w:autoSpaceDE w:val="0"/>
        <w:spacing w:after="0" w:line="240" w:lineRule="auto"/>
        <w:ind w:left="709" w:hanging="425"/>
        <w:jc w:val="both"/>
        <w:rPr>
          <w:rFonts w:ascii="Arial Narrow" w:hAnsi="Arial Narrow" w:cs="Times New Roman"/>
          <w:sz w:val="24"/>
          <w:szCs w:val="24"/>
        </w:rPr>
      </w:pPr>
      <w:r w:rsidRPr="00A66EE3">
        <w:rPr>
          <w:rFonts w:ascii="Arial Narrow" w:hAnsi="Arial Narrow" w:cs="Times New Roman"/>
          <w:sz w:val="24"/>
          <w:szCs w:val="24"/>
        </w:rPr>
        <w:t>õpib lauludes tundma JO- ja RA-astmerida;</w:t>
      </w:r>
    </w:p>
    <w:p w14:paraId="4D9558D7" w14:textId="77777777" w:rsidR="00C83DB7" w:rsidRPr="00A66EE3" w:rsidRDefault="00C83DB7" w:rsidP="006D3267">
      <w:pPr>
        <w:pStyle w:val="ColorfulList-Accent11"/>
        <w:numPr>
          <w:ilvl w:val="0"/>
          <w:numId w:val="27"/>
        </w:numPr>
        <w:autoSpaceDE w:val="0"/>
        <w:spacing w:after="0" w:line="240" w:lineRule="auto"/>
        <w:ind w:left="709" w:hanging="425"/>
        <w:jc w:val="both"/>
        <w:rPr>
          <w:rFonts w:ascii="Arial Narrow" w:hAnsi="Arial Narrow" w:cs="Times New Roman"/>
          <w:sz w:val="24"/>
          <w:szCs w:val="24"/>
        </w:rPr>
      </w:pPr>
      <w:r w:rsidRPr="00A66EE3">
        <w:rPr>
          <w:rFonts w:ascii="Arial Narrow" w:hAnsi="Arial Narrow" w:cs="Times New Roman"/>
          <w:sz w:val="24"/>
          <w:szCs w:val="24"/>
        </w:rPr>
        <w:t>mõistab oskussõnade tähendust ja kasutab neid praktikas.</w:t>
      </w:r>
    </w:p>
    <w:p w14:paraId="4D9558D8" w14:textId="77777777" w:rsidR="00C83DB7" w:rsidRPr="00A66EE3" w:rsidRDefault="00C83DB7" w:rsidP="006D3267">
      <w:pPr>
        <w:pStyle w:val="ColorfulList-Accent11"/>
        <w:numPr>
          <w:ilvl w:val="0"/>
          <w:numId w:val="12"/>
        </w:numPr>
        <w:autoSpaceDE w:val="0"/>
        <w:spacing w:after="0" w:line="240" w:lineRule="auto"/>
        <w:ind w:left="567" w:firstLine="0"/>
        <w:jc w:val="both"/>
        <w:rPr>
          <w:rFonts w:ascii="Arial Narrow" w:hAnsi="Arial Narrow" w:cs="Times New Roman"/>
          <w:sz w:val="24"/>
          <w:szCs w:val="24"/>
        </w:rPr>
      </w:pPr>
      <w:r w:rsidRPr="00A66EE3">
        <w:rPr>
          <w:rFonts w:ascii="Arial Narrow" w:hAnsi="Arial Narrow" w:cs="Times New Roman"/>
          <w:sz w:val="24"/>
          <w:szCs w:val="24"/>
        </w:rPr>
        <w:t>meetrum, takt, taktimõõt, taktijoon, kordamismärk, kahekordne taktijoon, noodijoonestik, noodipea, noodivars, astmerida, astmetrepp, punkt noodivältuse pikendajana</w:t>
      </w:r>
    </w:p>
    <w:p w14:paraId="4D9558D9" w14:textId="77777777" w:rsidR="00C83DB7" w:rsidRPr="00A66EE3" w:rsidRDefault="00C83DB7" w:rsidP="006D3267">
      <w:pPr>
        <w:pStyle w:val="ColorfulList-Accent11"/>
        <w:numPr>
          <w:ilvl w:val="0"/>
          <w:numId w:val="12"/>
        </w:numPr>
        <w:autoSpaceDE w:val="0"/>
        <w:spacing w:after="0" w:line="240" w:lineRule="auto"/>
        <w:ind w:left="567" w:firstLine="0"/>
        <w:jc w:val="both"/>
        <w:rPr>
          <w:rFonts w:ascii="Arial Narrow" w:hAnsi="Arial Narrow" w:cs="Times New Roman"/>
          <w:sz w:val="24"/>
          <w:szCs w:val="24"/>
        </w:rPr>
      </w:pPr>
      <w:r w:rsidRPr="00A66EE3">
        <w:rPr>
          <w:rFonts w:ascii="Arial Narrow" w:hAnsi="Arial Narrow" w:cs="Times New Roman"/>
          <w:sz w:val="24"/>
          <w:szCs w:val="24"/>
        </w:rPr>
        <w:t>koorijuht, koor, ansambel, solist, eeslaulja, rahvalaul, rahvapill, rahvatants, dirigent, orkester, helilooja, sõnade autor</w:t>
      </w:r>
    </w:p>
    <w:p w14:paraId="4D9558DA" w14:textId="77777777" w:rsidR="00C83DB7" w:rsidRPr="00A66EE3" w:rsidRDefault="00C83DB7" w:rsidP="006D3267">
      <w:pPr>
        <w:pStyle w:val="ColorfulList-Accent11"/>
        <w:numPr>
          <w:ilvl w:val="0"/>
          <w:numId w:val="12"/>
        </w:numPr>
        <w:autoSpaceDE w:val="0"/>
        <w:spacing w:after="0" w:line="240" w:lineRule="auto"/>
        <w:ind w:left="567" w:firstLine="0"/>
        <w:jc w:val="both"/>
        <w:rPr>
          <w:rFonts w:ascii="Arial Narrow" w:hAnsi="Arial Narrow" w:cs="Times New Roman"/>
          <w:color w:val="000000"/>
          <w:sz w:val="24"/>
          <w:szCs w:val="24"/>
        </w:rPr>
      </w:pPr>
      <w:r w:rsidRPr="00A66EE3">
        <w:rPr>
          <w:rFonts w:ascii="Arial Narrow" w:hAnsi="Arial Narrow" w:cs="Times New Roman"/>
          <w:sz w:val="24"/>
          <w:szCs w:val="24"/>
        </w:rPr>
        <w:t xml:space="preserve">muusikapala, salm, refrään, kaanon, marss, polka, valss, </w:t>
      </w:r>
      <w:r w:rsidRPr="00A66EE3">
        <w:rPr>
          <w:rFonts w:ascii="Arial Narrow" w:hAnsi="Arial Narrow" w:cs="Times New Roman"/>
          <w:iCs/>
          <w:sz w:val="24"/>
          <w:szCs w:val="24"/>
        </w:rPr>
        <w:t>ostinato</w:t>
      </w:r>
      <w:r w:rsidRPr="00A66EE3">
        <w:rPr>
          <w:rFonts w:ascii="Arial Narrow" w:hAnsi="Arial Narrow" w:cs="Times New Roman"/>
          <w:sz w:val="24"/>
          <w:szCs w:val="24"/>
        </w:rPr>
        <w:t>, kaasmäng, eelmäng, vahemäng</w:t>
      </w:r>
    </w:p>
    <w:p w14:paraId="4D9558DB" w14:textId="77777777" w:rsidR="00C83DB7" w:rsidRPr="00A66EE3" w:rsidRDefault="00C83DB7" w:rsidP="006D3267">
      <w:pPr>
        <w:pStyle w:val="ColorfulList-Accent11"/>
        <w:numPr>
          <w:ilvl w:val="0"/>
          <w:numId w:val="12"/>
        </w:numPr>
        <w:autoSpaceDE w:val="0"/>
        <w:spacing w:after="0" w:line="240" w:lineRule="auto"/>
        <w:ind w:left="851" w:hanging="284"/>
        <w:jc w:val="both"/>
        <w:rPr>
          <w:rFonts w:ascii="Arial Narrow" w:hAnsi="Arial Narrow" w:cs="Times New Roman"/>
          <w:color w:val="000000"/>
          <w:sz w:val="24"/>
          <w:szCs w:val="24"/>
        </w:rPr>
      </w:pPr>
      <w:r w:rsidRPr="00A66EE3">
        <w:rPr>
          <w:rFonts w:ascii="Arial Narrow" w:hAnsi="Arial Narrow" w:cs="Times New Roman"/>
          <w:color w:val="000000"/>
          <w:sz w:val="24"/>
          <w:szCs w:val="24"/>
        </w:rPr>
        <w:t xml:space="preserve">rütm, meloodia, tempo, kõlavärv (tämber), vaikselt, valjult, </w:t>
      </w:r>
      <w:r w:rsidRPr="00A66EE3">
        <w:rPr>
          <w:rFonts w:ascii="Arial Narrow" w:hAnsi="Arial Narrow" w:cs="Times New Roman"/>
          <w:i/>
          <w:iCs/>
          <w:color w:val="000000"/>
          <w:sz w:val="24"/>
          <w:szCs w:val="24"/>
        </w:rPr>
        <w:t>piano</w:t>
      </w:r>
      <w:r w:rsidRPr="00A66EE3">
        <w:rPr>
          <w:rFonts w:ascii="Arial Narrow" w:hAnsi="Arial Narrow" w:cs="Times New Roman"/>
          <w:color w:val="000000"/>
          <w:sz w:val="24"/>
          <w:szCs w:val="24"/>
        </w:rPr>
        <w:t xml:space="preserve">, </w:t>
      </w:r>
      <w:r w:rsidRPr="00A66EE3">
        <w:rPr>
          <w:rFonts w:ascii="Arial Narrow" w:hAnsi="Arial Narrow" w:cs="Times New Roman"/>
          <w:i/>
          <w:iCs/>
          <w:color w:val="000000"/>
          <w:sz w:val="24"/>
          <w:szCs w:val="24"/>
        </w:rPr>
        <w:t>forte</w:t>
      </w:r>
      <w:r w:rsidRPr="00A66EE3">
        <w:rPr>
          <w:rFonts w:ascii="Arial Narrow" w:hAnsi="Arial Narrow" w:cs="Times New Roman"/>
          <w:color w:val="000000"/>
          <w:sz w:val="24"/>
          <w:szCs w:val="24"/>
        </w:rPr>
        <w:t>, fermaat</w:t>
      </w:r>
    </w:p>
    <w:p w14:paraId="4D9558DC" w14:textId="77777777" w:rsidR="00C83DB7" w:rsidRPr="00A66EE3" w:rsidRDefault="00C83DB7" w:rsidP="006D3267">
      <w:pPr>
        <w:pStyle w:val="ColorfulList-Accent11"/>
        <w:numPr>
          <w:ilvl w:val="0"/>
          <w:numId w:val="12"/>
        </w:numPr>
        <w:autoSpaceDE w:val="0"/>
        <w:spacing w:after="0" w:line="240" w:lineRule="auto"/>
        <w:ind w:left="851" w:hanging="284"/>
        <w:jc w:val="both"/>
        <w:rPr>
          <w:rFonts w:ascii="Arial Narrow" w:hAnsi="Arial Narrow" w:cs="Times New Roman"/>
          <w:b/>
          <w:bCs/>
          <w:sz w:val="24"/>
          <w:szCs w:val="24"/>
        </w:rPr>
      </w:pPr>
      <w:r w:rsidRPr="00A66EE3">
        <w:rPr>
          <w:rFonts w:ascii="Arial Narrow" w:hAnsi="Arial Narrow" w:cs="Times New Roman"/>
          <w:sz w:val="24"/>
          <w:szCs w:val="24"/>
        </w:rPr>
        <w:t xml:space="preserve">märkide </w:t>
      </w:r>
      <w:r w:rsidRPr="00A66EE3">
        <w:rPr>
          <w:rFonts w:ascii="Arial Narrow" w:hAnsi="Arial Narrow" w:cs="Times New Roman"/>
          <w:i/>
          <w:iCs/>
          <w:sz w:val="24"/>
          <w:szCs w:val="24"/>
        </w:rPr>
        <w:t>latern</w:t>
      </w:r>
      <w:r w:rsidRPr="00A66EE3">
        <w:rPr>
          <w:rFonts w:ascii="Arial Narrow" w:hAnsi="Arial Narrow" w:cs="Times New Roman"/>
          <w:sz w:val="24"/>
          <w:szCs w:val="24"/>
        </w:rPr>
        <w:t xml:space="preserve">, </w:t>
      </w:r>
      <w:r w:rsidRPr="00A66EE3">
        <w:rPr>
          <w:rFonts w:ascii="Arial Narrow" w:hAnsi="Arial Narrow" w:cs="Times New Roman"/>
          <w:i/>
          <w:iCs/>
          <w:sz w:val="24"/>
          <w:szCs w:val="24"/>
        </w:rPr>
        <w:t>segno</w:t>
      </w:r>
      <w:r w:rsidRPr="00A66EE3">
        <w:rPr>
          <w:rFonts w:ascii="Arial Narrow" w:hAnsi="Arial Narrow" w:cs="Times New Roman"/>
          <w:sz w:val="24"/>
          <w:szCs w:val="24"/>
        </w:rPr>
        <w:t xml:space="preserve">, </w:t>
      </w:r>
      <w:r w:rsidRPr="00A66EE3">
        <w:rPr>
          <w:rFonts w:ascii="Arial Narrow" w:hAnsi="Arial Narrow" w:cs="Times New Roman"/>
          <w:i/>
          <w:iCs/>
          <w:sz w:val="24"/>
          <w:szCs w:val="24"/>
        </w:rPr>
        <w:t>volt</w:t>
      </w:r>
      <w:r w:rsidRPr="00A66EE3">
        <w:rPr>
          <w:rFonts w:ascii="Arial Narrow" w:hAnsi="Arial Narrow" w:cs="Times New Roman"/>
          <w:sz w:val="24"/>
          <w:szCs w:val="24"/>
        </w:rPr>
        <w:t>,</w:t>
      </w:r>
      <w:r w:rsidRPr="00A66EE3">
        <w:rPr>
          <w:rFonts w:ascii="Arial Narrow" w:hAnsi="Arial Narrow" w:cs="Times New Roman"/>
          <w:i/>
          <w:iCs/>
          <w:sz w:val="24"/>
          <w:szCs w:val="24"/>
        </w:rPr>
        <w:t xml:space="preserve"> </w:t>
      </w:r>
      <w:r w:rsidRPr="00A66EE3">
        <w:rPr>
          <w:rFonts w:ascii="Arial Narrow" w:hAnsi="Arial Narrow" w:cs="Times New Roman"/>
          <w:sz w:val="24"/>
          <w:szCs w:val="24"/>
        </w:rPr>
        <w:t>tutvustamine</w:t>
      </w:r>
      <w:r w:rsidRPr="00A66EE3">
        <w:rPr>
          <w:rFonts w:ascii="Arial Narrow" w:hAnsi="Arial Narrow" w:cs="Times New Roman"/>
          <w:i/>
          <w:iCs/>
          <w:sz w:val="24"/>
          <w:szCs w:val="24"/>
        </w:rPr>
        <w:t xml:space="preserve"> </w:t>
      </w:r>
      <w:r w:rsidRPr="00A66EE3">
        <w:rPr>
          <w:rFonts w:ascii="Arial Narrow" w:hAnsi="Arial Narrow" w:cs="Times New Roman"/>
          <w:sz w:val="24"/>
          <w:szCs w:val="24"/>
        </w:rPr>
        <w:t>laulurepertuaariga</w:t>
      </w:r>
    </w:p>
    <w:p w14:paraId="4D9558DD" w14:textId="77777777" w:rsidR="00C83DB7" w:rsidRPr="00A66EE3" w:rsidRDefault="00C83DB7">
      <w:pPr>
        <w:autoSpaceDE w:val="0"/>
        <w:spacing w:before="120" w:after="0" w:line="240" w:lineRule="auto"/>
        <w:jc w:val="both"/>
        <w:rPr>
          <w:rFonts w:ascii="Arial Narrow" w:hAnsi="Arial Narrow" w:cs="Times New Roman"/>
          <w:b/>
          <w:bCs/>
          <w:sz w:val="24"/>
          <w:szCs w:val="24"/>
        </w:rPr>
      </w:pPr>
      <w:r w:rsidRPr="00A66EE3">
        <w:rPr>
          <w:rFonts w:ascii="Arial Narrow" w:hAnsi="Arial Narrow" w:cs="Times New Roman"/>
          <w:b/>
          <w:bCs/>
          <w:sz w:val="24"/>
          <w:szCs w:val="24"/>
        </w:rPr>
        <w:t>Õppekäigud</w:t>
      </w:r>
    </w:p>
    <w:p w14:paraId="4D9558DE"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b/>
          <w:bCs/>
          <w:sz w:val="24"/>
          <w:szCs w:val="24"/>
        </w:rPr>
        <w:t>Õpitulemused</w:t>
      </w:r>
    </w:p>
    <w:p w14:paraId="4D9558DF"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Õpilane:</w:t>
      </w:r>
    </w:p>
    <w:p w14:paraId="4D9558E0" w14:textId="77777777" w:rsidR="00C83DB7" w:rsidRPr="00A66EE3" w:rsidRDefault="00C83DB7" w:rsidP="006D3267">
      <w:pPr>
        <w:pStyle w:val="ColorfulList-Accent11"/>
        <w:numPr>
          <w:ilvl w:val="0"/>
          <w:numId w:val="14"/>
        </w:numPr>
        <w:autoSpaceDE w:val="0"/>
        <w:spacing w:after="0" w:line="240" w:lineRule="auto"/>
        <w:ind w:left="709" w:hanging="425"/>
        <w:jc w:val="both"/>
        <w:rPr>
          <w:rFonts w:ascii="Arial Narrow" w:hAnsi="Arial Narrow" w:cs="Times New Roman"/>
          <w:sz w:val="24"/>
          <w:szCs w:val="24"/>
        </w:rPr>
      </w:pPr>
      <w:r w:rsidRPr="00A66EE3">
        <w:rPr>
          <w:rFonts w:ascii="Arial Narrow" w:hAnsi="Arial Narrow" w:cs="Times New Roman"/>
          <w:sz w:val="24"/>
          <w:szCs w:val="24"/>
        </w:rPr>
        <w:t>kirjeldab kogetud muusikaelamusi ning avaldab nende kohta arvamust suuliselt või muul looval viisil;</w:t>
      </w:r>
    </w:p>
    <w:p w14:paraId="4D9558E1" w14:textId="77777777" w:rsidR="00C83DB7" w:rsidRPr="00A66EE3" w:rsidRDefault="00C83DB7" w:rsidP="006D3267">
      <w:pPr>
        <w:pStyle w:val="ColorfulList-Accent11"/>
        <w:numPr>
          <w:ilvl w:val="0"/>
          <w:numId w:val="14"/>
        </w:numPr>
        <w:autoSpaceDE w:val="0"/>
        <w:spacing w:after="0" w:line="240" w:lineRule="auto"/>
        <w:ind w:left="709" w:hanging="425"/>
        <w:jc w:val="both"/>
        <w:rPr>
          <w:rFonts w:ascii="Arial Narrow" w:hAnsi="Arial Narrow" w:cs="Times New Roman"/>
          <w:b/>
          <w:bCs/>
          <w:sz w:val="24"/>
          <w:szCs w:val="24"/>
        </w:rPr>
      </w:pPr>
      <w:r w:rsidRPr="00A66EE3">
        <w:rPr>
          <w:rFonts w:ascii="Arial Narrow" w:hAnsi="Arial Narrow" w:cs="Times New Roman"/>
          <w:sz w:val="24"/>
          <w:szCs w:val="24"/>
        </w:rPr>
        <w:t>kasutab arvamust väljendades muusika oskussõnavara.</w:t>
      </w:r>
    </w:p>
    <w:p w14:paraId="4D9558E2" w14:textId="77777777" w:rsidR="00C83DB7" w:rsidRPr="00A66EE3" w:rsidRDefault="00C83DB7">
      <w:pPr>
        <w:autoSpaceDE w:val="0"/>
        <w:spacing w:before="120" w:after="0" w:line="240" w:lineRule="auto"/>
        <w:jc w:val="both"/>
        <w:rPr>
          <w:rFonts w:ascii="Arial Narrow" w:hAnsi="Arial Narrow" w:cs="Times New Roman"/>
          <w:sz w:val="24"/>
          <w:szCs w:val="24"/>
        </w:rPr>
      </w:pPr>
      <w:r w:rsidRPr="00A66EE3">
        <w:rPr>
          <w:rFonts w:ascii="Arial Narrow" w:hAnsi="Arial Narrow" w:cs="Times New Roman"/>
          <w:b/>
          <w:bCs/>
          <w:sz w:val="24"/>
          <w:szCs w:val="24"/>
        </w:rPr>
        <w:t>I kooliastme õppesisu</w:t>
      </w:r>
    </w:p>
    <w:p w14:paraId="4D9558E3"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I kooliastmes on kesksel kohal laulmine ja pillimäng. Lauldakse nii ühehäälselt</w:t>
      </w:r>
      <w:r w:rsidR="00E47751" w:rsidRPr="00A66EE3">
        <w:rPr>
          <w:rFonts w:ascii="Arial Narrow" w:hAnsi="Arial Narrow" w:cs="Times New Roman"/>
          <w:sz w:val="24"/>
          <w:szCs w:val="24"/>
        </w:rPr>
        <w:t xml:space="preserve"> </w:t>
      </w:r>
      <w:r w:rsidRPr="00A66EE3">
        <w:rPr>
          <w:rFonts w:ascii="Arial Narrow" w:hAnsi="Arial Narrow" w:cs="Times New Roman"/>
          <w:i/>
          <w:iCs/>
          <w:sz w:val="24"/>
          <w:szCs w:val="24"/>
        </w:rPr>
        <w:t>a cappella</w:t>
      </w:r>
      <w:r w:rsidRPr="00A66EE3">
        <w:rPr>
          <w:rFonts w:ascii="Arial Narrow" w:hAnsi="Arial Narrow" w:cs="Times New Roman"/>
          <w:iCs/>
          <w:sz w:val="24"/>
          <w:szCs w:val="24"/>
        </w:rPr>
        <w:t xml:space="preserve"> </w:t>
      </w:r>
      <w:r w:rsidRPr="00A66EE3">
        <w:rPr>
          <w:rFonts w:ascii="Arial Narrow" w:hAnsi="Arial Narrow" w:cs="Times New Roman"/>
          <w:sz w:val="24"/>
          <w:szCs w:val="24"/>
        </w:rPr>
        <w:t xml:space="preserve">kui ka saatega. Kujundatakse alus muusikatraditsioonide säilitamiseks ja edasikandmiseks, mille üks </w:t>
      </w:r>
      <w:r w:rsidRPr="00A66EE3">
        <w:rPr>
          <w:rFonts w:ascii="Arial Narrow" w:hAnsi="Arial Narrow" w:cs="Times New Roman"/>
          <w:sz w:val="24"/>
          <w:szCs w:val="24"/>
        </w:rPr>
        <w:lastRenderedPageBreak/>
        <w:t>väljund on õpilaste osalemine koolikooride tegevuses, et saada esmane koorilaulukogemus. Pillimängus omandatakse rütmi- (sh kehapilli) ja plaatpillide ning kuuekeelse väikekandle või plokkflöödi esmased mänguvõtted. Pillimängu rakendatakse valdavalt laulude kaasmänguna.</w:t>
      </w:r>
    </w:p>
    <w:p w14:paraId="4D9558E4"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Muusikaline liikumine hõlmab rahvatantse ja laulumänge ning muusikapala karakteri väljendamist liikumise kaudu. Muusikalist mõtlemist ja loovust arendatakse kaasmängude, rütmilis-meloodiliste improvisatsioonide, teksti loomise, st omaloomingu kaudu. Muusika kuulamisega õpitakse tundma muusika karaktereid ja meeleolu ning iseloomustama kuulatud muusikapalu.</w:t>
      </w:r>
    </w:p>
    <w:p w14:paraId="4D9558E5"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Muusikalise kirjaoskuse algtõed omandatakse muusikaliste tegevuste kaudu ja neid rakendatakse erinevates muusikalistes tegevustes.</w:t>
      </w:r>
    </w:p>
    <w:p w14:paraId="4D9558E6"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Õpilaste esinemisoskust arendatakse nii muusikatunnis kui ka klassi- ja koolivälises tegevuses (koorid, solistid, erinevad pillikoosseisud jne).</w:t>
      </w:r>
    </w:p>
    <w:p w14:paraId="4D9558E7"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Mitmekülgse muusika kuulamise kogemuse saavutamiseks ja kontserdikultuuri kujundamiseks ning silmaringi avardamiseks võimaldatakse õpilastel käia kontsertidel ja teatrietendustel nii koolis kui ka väljaspool kooli.</w:t>
      </w:r>
    </w:p>
    <w:p w14:paraId="4D9558E8" w14:textId="77777777" w:rsidR="00C83DB7" w:rsidRPr="00A66EE3" w:rsidRDefault="00C83DB7">
      <w:pPr>
        <w:autoSpaceDE w:val="0"/>
        <w:spacing w:after="0" w:line="240" w:lineRule="auto"/>
        <w:jc w:val="both"/>
        <w:rPr>
          <w:rFonts w:ascii="Arial Narrow" w:hAnsi="Arial Narrow" w:cs="Times New Roman"/>
          <w:kern w:val="1"/>
          <w:sz w:val="24"/>
          <w:szCs w:val="24"/>
        </w:rPr>
      </w:pPr>
      <w:r w:rsidRPr="00A66EE3">
        <w:rPr>
          <w:rFonts w:ascii="Arial Narrow" w:hAnsi="Arial Narrow" w:cs="Times New Roman"/>
          <w:sz w:val="24"/>
          <w:szCs w:val="24"/>
        </w:rPr>
        <w:t>Enese ja kaaslaste hindamise kaudu õpitakse tundma üksteise võimeid, oskusi ning eripära.</w:t>
      </w:r>
    </w:p>
    <w:p w14:paraId="4D9558E9" w14:textId="0EF9EB9C" w:rsidR="00C83DB7" w:rsidRPr="00A66EE3" w:rsidRDefault="004B1FE8">
      <w:pPr>
        <w:pStyle w:val="Pealkiri3"/>
        <w:keepLines w:val="0"/>
        <w:autoSpaceDE w:val="0"/>
        <w:spacing w:before="240" w:line="240" w:lineRule="auto"/>
        <w:jc w:val="both"/>
        <w:rPr>
          <w:rFonts w:ascii="Arial Narrow" w:hAnsi="Arial Narrow" w:cs="Times New Roman"/>
          <w:color w:val="auto"/>
          <w:sz w:val="24"/>
          <w:szCs w:val="24"/>
        </w:rPr>
      </w:pPr>
      <w:r>
        <w:rPr>
          <w:rFonts w:ascii="Arial Narrow" w:hAnsi="Arial Narrow" w:cs="Times New Roman"/>
          <w:color w:val="auto"/>
          <w:kern w:val="1"/>
          <w:sz w:val="24"/>
          <w:szCs w:val="24"/>
        </w:rPr>
        <w:t>2.1.5. Muusika</w:t>
      </w:r>
      <w:r w:rsidR="00C83DB7" w:rsidRPr="00A66EE3">
        <w:rPr>
          <w:rFonts w:ascii="Arial Narrow" w:hAnsi="Arial Narrow" w:cs="Times New Roman"/>
          <w:color w:val="auto"/>
          <w:kern w:val="1"/>
          <w:sz w:val="24"/>
          <w:szCs w:val="24"/>
        </w:rPr>
        <w:t xml:space="preserve"> </w:t>
      </w:r>
      <w:r w:rsidR="00C83DB7" w:rsidRPr="00A66EE3">
        <w:rPr>
          <w:rFonts w:ascii="Arial Narrow" w:hAnsi="Arial Narrow" w:cs="Times New Roman"/>
          <w:color w:val="auto"/>
          <w:sz w:val="24"/>
          <w:szCs w:val="24"/>
        </w:rPr>
        <w:t>õppe- ja kasvatuseesmärgid</w:t>
      </w:r>
      <w:r w:rsidR="00C83DB7" w:rsidRPr="00A66EE3">
        <w:rPr>
          <w:rFonts w:ascii="Arial Narrow" w:hAnsi="Arial Narrow"/>
          <w:color w:val="auto"/>
          <w:sz w:val="24"/>
          <w:szCs w:val="24"/>
        </w:rPr>
        <w:t xml:space="preserve"> </w:t>
      </w:r>
      <w:r w:rsidR="00C83DB7" w:rsidRPr="00A66EE3">
        <w:rPr>
          <w:rFonts w:ascii="Arial Narrow" w:hAnsi="Arial Narrow" w:cs="Times New Roman"/>
          <w:color w:val="auto"/>
          <w:kern w:val="1"/>
          <w:sz w:val="24"/>
          <w:szCs w:val="24"/>
        </w:rPr>
        <w:t>II kooliastmes</w:t>
      </w:r>
    </w:p>
    <w:p w14:paraId="4D9558EA"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6. klassi lõpetaja:</w:t>
      </w:r>
    </w:p>
    <w:p w14:paraId="4D9558EB" w14:textId="77777777" w:rsidR="00C83DB7" w:rsidRPr="00A66EE3" w:rsidRDefault="00C83DB7" w:rsidP="006D3267">
      <w:pPr>
        <w:pStyle w:val="ColorfulList-Accent11"/>
        <w:numPr>
          <w:ilvl w:val="0"/>
          <w:numId w:val="6"/>
        </w:numPr>
        <w:autoSpaceDE w:val="0"/>
        <w:spacing w:after="0" w:line="240" w:lineRule="auto"/>
        <w:ind w:left="709" w:hanging="425"/>
        <w:jc w:val="both"/>
        <w:rPr>
          <w:rFonts w:ascii="Arial Narrow" w:hAnsi="Arial Narrow" w:cs="Times New Roman"/>
          <w:sz w:val="24"/>
          <w:szCs w:val="24"/>
        </w:rPr>
      </w:pPr>
      <w:r w:rsidRPr="00A66EE3">
        <w:rPr>
          <w:rFonts w:ascii="Arial Narrow" w:hAnsi="Arial Narrow" w:cs="Times New Roman"/>
          <w:sz w:val="24"/>
          <w:szCs w:val="24"/>
        </w:rPr>
        <w:t>osaleb meeleldi muusikalistes tegevustes: laulmises, pillimängus, muusika kuulamises, liikumises;</w:t>
      </w:r>
    </w:p>
    <w:p w14:paraId="4D9558EC" w14:textId="77777777" w:rsidR="00C83DB7" w:rsidRPr="00A66EE3" w:rsidRDefault="00C83DB7" w:rsidP="006D3267">
      <w:pPr>
        <w:pStyle w:val="ColorfulList-Accent11"/>
        <w:numPr>
          <w:ilvl w:val="0"/>
          <w:numId w:val="6"/>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sz w:val="24"/>
          <w:szCs w:val="24"/>
        </w:rPr>
        <w:t>laulab ühe- või kahehäälselt klassis oma hääle omapära arvestades;</w:t>
      </w:r>
    </w:p>
    <w:p w14:paraId="4D9558ED" w14:textId="77777777" w:rsidR="00C83DB7" w:rsidRPr="00A66EE3" w:rsidRDefault="00C83DB7" w:rsidP="006D3267">
      <w:pPr>
        <w:pStyle w:val="ColorfulList-Accent11"/>
        <w:numPr>
          <w:ilvl w:val="0"/>
          <w:numId w:val="6"/>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laulab koolikooris õpetaja soovitusel ja musitseerib tunnis erinevates vokaal- ja pillikoosseisudes;</w:t>
      </w:r>
    </w:p>
    <w:p w14:paraId="4D9558EE" w14:textId="77777777" w:rsidR="00C83DB7" w:rsidRPr="00A66EE3" w:rsidRDefault="00C83DB7" w:rsidP="006D3267">
      <w:pPr>
        <w:pStyle w:val="ColorfulList-Accent11"/>
        <w:numPr>
          <w:ilvl w:val="0"/>
          <w:numId w:val="6"/>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oskab kuulata iseennast ja teisi koos musitseerides, mõistab oma panust ning toetab ja tunnustab kaaslasi;</w:t>
      </w:r>
    </w:p>
    <w:p w14:paraId="4D9558EF" w14:textId="77777777" w:rsidR="00C83DB7" w:rsidRPr="00A66EE3" w:rsidRDefault="00C83DB7" w:rsidP="006D3267">
      <w:pPr>
        <w:pStyle w:val="ColorfulList-Accent11"/>
        <w:numPr>
          <w:ilvl w:val="0"/>
          <w:numId w:val="6"/>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oskab laulda eesti rahvalaulu (sh regilaulu) ning peast oma kooliastme ühislaule;</w:t>
      </w:r>
    </w:p>
    <w:p w14:paraId="4D9558F0" w14:textId="77777777" w:rsidR="00C83DB7" w:rsidRPr="00A66EE3" w:rsidRDefault="00C83DB7" w:rsidP="006D3267">
      <w:pPr>
        <w:pStyle w:val="ColorfulList-Accent11"/>
        <w:numPr>
          <w:ilvl w:val="0"/>
          <w:numId w:val="6"/>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kasutab laule õppides relatiivseid helikõrgusi (astmeid);</w:t>
      </w:r>
    </w:p>
    <w:p w14:paraId="4D9558F1" w14:textId="77777777" w:rsidR="00C83DB7" w:rsidRPr="00A66EE3" w:rsidRDefault="00C83DB7" w:rsidP="006D3267">
      <w:pPr>
        <w:pStyle w:val="ColorfulList-Accent11"/>
        <w:numPr>
          <w:ilvl w:val="0"/>
          <w:numId w:val="6"/>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kasutab üksinda ning koos musitseerides muusikalisi oskusi ja teadmisi;</w:t>
      </w:r>
    </w:p>
    <w:p w14:paraId="4D9558F2" w14:textId="77777777" w:rsidR="00C83DB7" w:rsidRPr="00A66EE3" w:rsidRDefault="00C83DB7" w:rsidP="006D3267">
      <w:pPr>
        <w:pStyle w:val="ColorfulList-Accent11"/>
        <w:numPr>
          <w:ilvl w:val="0"/>
          <w:numId w:val="6"/>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julgeb esitada ideid ja rakendab võimetekohaselt oma loovust nii sõnalises kui ka erinevates muusikalistes eneseväljendustes, sh infotehnoloogia võimalusi kasutades;</w:t>
      </w:r>
    </w:p>
    <w:p w14:paraId="4D9558F3" w14:textId="77777777" w:rsidR="00C83DB7" w:rsidRPr="00A66EE3" w:rsidRDefault="00C83DB7" w:rsidP="006D3267">
      <w:pPr>
        <w:pStyle w:val="ColorfulList-Accent11"/>
        <w:numPr>
          <w:ilvl w:val="0"/>
          <w:numId w:val="6"/>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kasutab muusika oskussõnu kuulatavate muusikapalade kirjeldamisel ning suunavate küsimuste abil oma arvamuse põhjendamisel; mõistab autorsuse tähendust;</w:t>
      </w:r>
    </w:p>
    <w:p w14:paraId="4D9558F4" w14:textId="77777777" w:rsidR="00C83DB7" w:rsidRPr="00A66EE3" w:rsidRDefault="00C83DB7" w:rsidP="006D3267">
      <w:pPr>
        <w:pStyle w:val="ColorfulList-Accent11"/>
        <w:numPr>
          <w:ilvl w:val="0"/>
          <w:numId w:val="6"/>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eristab kuuldeliselt vokaal- ja instrumentaalmuusikat;</w:t>
      </w:r>
    </w:p>
    <w:p w14:paraId="4D9558F5" w14:textId="77777777" w:rsidR="00C83DB7" w:rsidRPr="00A66EE3" w:rsidRDefault="00C83DB7" w:rsidP="006D3267">
      <w:pPr>
        <w:pStyle w:val="ColorfulList-Accent11"/>
        <w:numPr>
          <w:ilvl w:val="0"/>
          <w:numId w:val="6"/>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leiab iseloomulikke jooni Eesti ja teiste maade rahvamuusikas;</w:t>
      </w:r>
    </w:p>
    <w:p w14:paraId="4D9558F6" w14:textId="77777777" w:rsidR="00C83DB7" w:rsidRPr="00A66EE3" w:rsidRDefault="00C83DB7" w:rsidP="006D3267">
      <w:pPr>
        <w:pStyle w:val="ColorfulList-Accent11"/>
        <w:numPr>
          <w:ilvl w:val="0"/>
          <w:numId w:val="6"/>
        </w:numPr>
        <w:autoSpaceDE w:val="0"/>
        <w:spacing w:after="0" w:line="240" w:lineRule="auto"/>
        <w:ind w:left="709" w:hanging="425"/>
        <w:jc w:val="both"/>
        <w:rPr>
          <w:rFonts w:ascii="Arial Narrow" w:hAnsi="Arial Narrow" w:cs="Times New Roman"/>
          <w:kern w:val="1"/>
          <w:sz w:val="24"/>
          <w:szCs w:val="24"/>
        </w:rPr>
      </w:pPr>
      <w:r w:rsidRPr="00A66EE3">
        <w:rPr>
          <w:rFonts w:ascii="Arial Narrow" w:hAnsi="Arial Narrow" w:cs="Times New Roman"/>
          <w:color w:val="000000"/>
          <w:sz w:val="24"/>
          <w:szCs w:val="24"/>
        </w:rPr>
        <w:t>tunneb huvi oma kooli ja paikkonna muusikaelu ning -sündmuste vastu ja osaleb selles, mõistab laulupeo traditsiooni tähendust.</w:t>
      </w:r>
    </w:p>
    <w:p w14:paraId="4D9558F7" w14:textId="1FD5BAD1" w:rsidR="00C83DB7" w:rsidRPr="00A66EE3" w:rsidRDefault="004B1FE8">
      <w:pPr>
        <w:pStyle w:val="Pealkiri3"/>
        <w:keepLines w:val="0"/>
        <w:autoSpaceDE w:val="0"/>
        <w:spacing w:before="240" w:line="240" w:lineRule="auto"/>
        <w:jc w:val="both"/>
        <w:rPr>
          <w:rFonts w:ascii="Arial Narrow" w:hAnsi="Arial Narrow" w:cs="Times New Roman"/>
          <w:sz w:val="24"/>
          <w:szCs w:val="24"/>
        </w:rPr>
      </w:pPr>
      <w:r>
        <w:rPr>
          <w:rFonts w:ascii="Arial Narrow" w:hAnsi="Arial Narrow" w:cs="Times New Roman"/>
          <w:color w:val="auto"/>
          <w:kern w:val="1"/>
          <w:sz w:val="24"/>
          <w:szCs w:val="24"/>
        </w:rPr>
        <w:t>2.1.6. Muusika</w:t>
      </w:r>
      <w:r w:rsidR="00C83DB7" w:rsidRPr="00A66EE3">
        <w:rPr>
          <w:rFonts w:ascii="Arial Narrow" w:hAnsi="Arial Narrow" w:cs="Times New Roman"/>
          <w:color w:val="auto"/>
          <w:kern w:val="1"/>
          <w:sz w:val="24"/>
          <w:szCs w:val="24"/>
        </w:rPr>
        <w:t xml:space="preserve"> õpitulemused ja õppesisu II kooliastmes</w:t>
      </w:r>
    </w:p>
    <w:p w14:paraId="4D9558F8" w14:textId="77777777" w:rsidR="00C83DB7" w:rsidRPr="00A66EE3" w:rsidRDefault="00C83DB7">
      <w:pPr>
        <w:autoSpaceDE w:val="0"/>
        <w:spacing w:after="0" w:line="240" w:lineRule="auto"/>
        <w:jc w:val="both"/>
        <w:rPr>
          <w:rFonts w:ascii="Arial Narrow" w:hAnsi="Arial Narrow" w:cs="Times New Roman"/>
          <w:b/>
          <w:bCs/>
          <w:color w:val="00FF00"/>
          <w:sz w:val="24"/>
          <w:szCs w:val="24"/>
        </w:rPr>
      </w:pPr>
      <w:r w:rsidRPr="00A66EE3">
        <w:rPr>
          <w:rFonts w:ascii="Arial Narrow" w:hAnsi="Arial Narrow" w:cs="Times New Roman"/>
          <w:b/>
          <w:bCs/>
          <w:sz w:val="24"/>
          <w:szCs w:val="24"/>
        </w:rPr>
        <w:t>Õpitulemused</w:t>
      </w:r>
    </w:p>
    <w:p w14:paraId="4D9558F9"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b/>
          <w:bCs/>
          <w:sz w:val="24"/>
          <w:szCs w:val="24"/>
        </w:rPr>
        <w:t>Laulmine</w:t>
      </w:r>
    </w:p>
    <w:p w14:paraId="4D9558FA" w14:textId="77777777" w:rsidR="00C83DB7" w:rsidRPr="00A66EE3" w:rsidRDefault="00C83DB7">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sz w:val="24"/>
          <w:szCs w:val="24"/>
        </w:rPr>
        <w:t>Õpilane:</w:t>
      </w:r>
    </w:p>
    <w:p w14:paraId="4D9558FB" w14:textId="77777777" w:rsidR="00C83DB7" w:rsidRPr="00A66EE3" w:rsidRDefault="00C83DB7" w:rsidP="006D3267">
      <w:pPr>
        <w:pStyle w:val="ColorfulList-Accent11"/>
        <w:numPr>
          <w:ilvl w:val="0"/>
          <w:numId w:val="37"/>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laulab oma hääle omapära arvestades loomuliku kehahoiu, hingamise, selge diktsiooni ja puhta intonatsiooniga ning väljendusrikkalt, on teadlik häälehoiu vajadusest;</w:t>
      </w:r>
    </w:p>
    <w:p w14:paraId="4D9558FC" w14:textId="77777777" w:rsidR="00C83DB7" w:rsidRPr="00A66EE3" w:rsidRDefault="00C83DB7" w:rsidP="006D3267">
      <w:pPr>
        <w:pStyle w:val="ColorfulList-Accent11"/>
        <w:numPr>
          <w:ilvl w:val="0"/>
          <w:numId w:val="37"/>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seostab relatiivseid helikõrgusi (astmeid) absoluutsete helikõrgustega g–G2;</w:t>
      </w:r>
    </w:p>
    <w:p w14:paraId="4D9558FD" w14:textId="77777777" w:rsidR="00C83DB7" w:rsidRPr="00A66EE3" w:rsidRDefault="00C83DB7" w:rsidP="006D3267">
      <w:pPr>
        <w:pStyle w:val="ColorfulList-Accent11"/>
        <w:numPr>
          <w:ilvl w:val="0"/>
          <w:numId w:val="37"/>
        </w:numPr>
        <w:autoSpaceDE w:val="0"/>
        <w:spacing w:after="0" w:line="240" w:lineRule="auto"/>
        <w:ind w:left="709" w:hanging="425"/>
        <w:jc w:val="both"/>
        <w:rPr>
          <w:rFonts w:ascii="Arial Narrow" w:hAnsi="Arial Narrow" w:cs="Times New Roman"/>
          <w:sz w:val="24"/>
          <w:szCs w:val="24"/>
        </w:rPr>
      </w:pPr>
      <w:r w:rsidRPr="00A66EE3">
        <w:rPr>
          <w:rFonts w:ascii="Arial Narrow" w:hAnsi="Arial Narrow" w:cs="Times New Roman"/>
          <w:color w:val="000000"/>
          <w:sz w:val="24"/>
          <w:szCs w:val="24"/>
        </w:rPr>
        <w:t>rakendab muusikalisi teadmisi ning arvestab muusika väljendusvahendeid üksi ja rühmas lauldes</w:t>
      </w:r>
      <w:r w:rsidRPr="00A66EE3">
        <w:rPr>
          <w:rFonts w:ascii="Arial Narrow" w:hAnsi="Arial Narrow" w:cs="Times New Roman"/>
          <w:sz w:val="24"/>
          <w:szCs w:val="24"/>
        </w:rPr>
        <w:t>;</w:t>
      </w:r>
    </w:p>
    <w:p w14:paraId="4D9558FE" w14:textId="77777777" w:rsidR="00C83DB7" w:rsidRPr="00A66EE3" w:rsidRDefault="00C83DB7" w:rsidP="006D3267">
      <w:pPr>
        <w:pStyle w:val="ColorfulList-Accent11"/>
        <w:numPr>
          <w:ilvl w:val="0"/>
          <w:numId w:val="37"/>
        </w:numPr>
        <w:autoSpaceDE w:val="0"/>
        <w:spacing w:after="0" w:line="240" w:lineRule="auto"/>
        <w:ind w:left="709" w:hanging="425"/>
        <w:jc w:val="both"/>
        <w:rPr>
          <w:rFonts w:ascii="Arial Narrow" w:hAnsi="Arial Narrow" w:cs="Times New Roman"/>
          <w:sz w:val="24"/>
          <w:szCs w:val="24"/>
        </w:rPr>
      </w:pPr>
      <w:r w:rsidRPr="00A66EE3">
        <w:rPr>
          <w:rFonts w:ascii="Arial Narrow" w:hAnsi="Arial Narrow" w:cs="Times New Roman"/>
          <w:sz w:val="24"/>
          <w:szCs w:val="24"/>
        </w:rPr>
        <w:t>laulab eakohaseid ühe- ja kahehäälseid laule ja kaanoneid ning eesti ja teiste rahvaste laule;</w:t>
      </w:r>
    </w:p>
    <w:p w14:paraId="4D9558FF" w14:textId="77777777" w:rsidR="00C83DB7" w:rsidRPr="00A66EE3" w:rsidRDefault="00C83DB7" w:rsidP="006D3267">
      <w:pPr>
        <w:pStyle w:val="ColorfulList-Accent11"/>
        <w:numPr>
          <w:ilvl w:val="0"/>
          <w:numId w:val="37"/>
        </w:numPr>
        <w:autoSpaceDE w:val="0"/>
        <w:spacing w:after="0" w:line="240" w:lineRule="auto"/>
        <w:ind w:left="709" w:hanging="425"/>
        <w:jc w:val="both"/>
        <w:rPr>
          <w:rFonts w:ascii="Arial Narrow" w:hAnsi="Arial Narrow" w:cs="Times New Roman"/>
          <w:bCs/>
          <w:sz w:val="24"/>
          <w:szCs w:val="24"/>
        </w:rPr>
      </w:pPr>
      <w:r w:rsidRPr="00A66EE3">
        <w:rPr>
          <w:rFonts w:ascii="Arial Narrow" w:hAnsi="Arial Narrow" w:cs="Times New Roman"/>
          <w:sz w:val="24"/>
          <w:szCs w:val="24"/>
        </w:rPr>
        <w:t>laulab peast kooliastme ühislaule: „Eesti hümn” (F. Pacius), „Eesti lipp”          (E. Võrk), „Kas tunned maad” (J. Berad), „Kui Kungla rahvas”                        (K. A. Hermann), „Mu isamaa armas” (saksa rahvalaul), „Meil aiaäärne tänavas” (eesti rahvalaul), „Püha öö” (F. Gruber).</w:t>
      </w:r>
    </w:p>
    <w:p w14:paraId="4D955900" w14:textId="77777777" w:rsidR="00C83DB7" w:rsidRPr="00A66EE3" w:rsidRDefault="00C83DB7">
      <w:pPr>
        <w:autoSpaceDE w:val="0"/>
        <w:spacing w:before="120" w:after="0" w:line="240" w:lineRule="auto"/>
        <w:jc w:val="both"/>
        <w:rPr>
          <w:rFonts w:ascii="Arial Narrow" w:hAnsi="Arial Narrow" w:cs="Times New Roman"/>
          <w:sz w:val="24"/>
          <w:szCs w:val="24"/>
        </w:rPr>
      </w:pPr>
      <w:r w:rsidRPr="00A66EE3">
        <w:rPr>
          <w:rFonts w:ascii="Arial Narrow" w:hAnsi="Arial Narrow" w:cs="Times New Roman"/>
          <w:b/>
          <w:bCs/>
          <w:sz w:val="24"/>
          <w:szCs w:val="24"/>
        </w:rPr>
        <w:lastRenderedPageBreak/>
        <w:t>Pillimäng</w:t>
      </w:r>
    </w:p>
    <w:p w14:paraId="4D955901"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Õpilane:</w:t>
      </w:r>
    </w:p>
    <w:p w14:paraId="4D955902" w14:textId="77777777" w:rsidR="00C83DB7" w:rsidRPr="00A66EE3" w:rsidRDefault="00C83DB7" w:rsidP="006D3267">
      <w:pPr>
        <w:pStyle w:val="ColorfulList-Accent11"/>
        <w:numPr>
          <w:ilvl w:val="0"/>
          <w:numId w:val="3"/>
        </w:numPr>
        <w:autoSpaceDE w:val="0"/>
        <w:spacing w:after="0" w:line="240" w:lineRule="auto"/>
        <w:ind w:left="709" w:hanging="425"/>
        <w:jc w:val="both"/>
        <w:rPr>
          <w:rFonts w:ascii="Arial Narrow" w:hAnsi="Arial Narrow" w:cs="Times New Roman"/>
          <w:sz w:val="24"/>
          <w:szCs w:val="24"/>
        </w:rPr>
      </w:pPr>
      <w:r w:rsidRPr="00A66EE3">
        <w:rPr>
          <w:rFonts w:ascii="Arial Narrow" w:hAnsi="Arial Narrow" w:cs="Times New Roman"/>
          <w:sz w:val="24"/>
          <w:szCs w:val="24"/>
        </w:rPr>
        <w:t xml:space="preserve">kasutab keha-, rütmi- ja plaatpille kaasmängudes ja/või </w:t>
      </w:r>
      <w:r w:rsidRPr="00A66EE3">
        <w:rPr>
          <w:rFonts w:ascii="Arial Narrow" w:hAnsi="Arial Narrow" w:cs="Times New Roman"/>
          <w:iCs/>
          <w:sz w:val="24"/>
          <w:szCs w:val="24"/>
        </w:rPr>
        <w:t>ostinato</w:t>
      </w:r>
      <w:r w:rsidRPr="00A66EE3">
        <w:rPr>
          <w:rFonts w:ascii="Arial Narrow" w:hAnsi="Arial Narrow" w:cs="Times New Roman"/>
          <w:sz w:val="24"/>
          <w:szCs w:val="24"/>
        </w:rPr>
        <w:t>des;</w:t>
      </w:r>
    </w:p>
    <w:p w14:paraId="4D955903" w14:textId="77777777" w:rsidR="00C83DB7" w:rsidRPr="00A66EE3" w:rsidRDefault="00C83DB7" w:rsidP="006D3267">
      <w:pPr>
        <w:pStyle w:val="ColorfulList-Accent11"/>
        <w:numPr>
          <w:ilvl w:val="0"/>
          <w:numId w:val="3"/>
        </w:numPr>
        <w:autoSpaceDE w:val="0"/>
        <w:spacing w:after="0" w:line="240" w:lineRule="auto"/>
        <w:ind w:left="709" w:hanging="425"/>
        <w:jc w:val="both"/>
        <w:rPr>
          <w:rFonts w:ascii="Arial Narrow" w:hAnsi="Arial Narrow" w:cs="Times New Roman"/>
          <w:sz w:val="24"/>
          <w:szCs w:val="24"/>
        </w:rPr>
      </w:pPr>
      <w:r w:rsidRPr="00A66EE3">
        <w:rPr>
          <w:rFonts w:ascii="Arial Narrow" w:hAnsi="Arial Narrow" w:cs="Times New Roman"/>
          <w:sz w:val="24"/>
          <w:szCs w:val="24"/>
        </w:rPr>
        <w:t>rakendab musitseerides kuuekeelse väikekandle või plokkflöödi mänguvõtteid, seostab absoluutseid helikõrgusi pillimänguga;</w:t>
      </w:r>
    </w:p>
    <w:p w14:paraId="4D955904" w14:textId="77777777" w:rsidR="00C83DB7" w:rsidRPr="00A66EE3" w:rsidRDefault="00C83DB7" w:rsidP="006D3267">
      <w:pPr>
        <w:pStyle w:val="ColorfulList-Accent11"/>
        <w:numPr>
          <w:ilvl w:val="0"/>
          <w:numId w:val="3"/>
        </w:numPr>
        <w:autoSpaceDE w:val="0"/>
        <w:spacing w:after="0" w:line="240" w:lineRule="auto"/>
        <w:ind w:left="709" w:hanging="425"/>
        <w:jc w:val="both"/>
        <w:rPr>
          <w:rFonts w:ascii="Arial Narrow" w:hAnsi="Arial Narrow" w:cs="Times New Roman"/>
          <w:bCs/>
          <w:sz w:val="24"/>
          <w:szCs w:val="24"/>
        </w:rPr>
      </w:pPr>
      <w:r w:rsidRPr="00A66EE3">
        <w:rPr>
          <w:rFonts w:ascii="Arial Narrow" w:hAnsi="Arial Narrow" w:cs="Times New Roman"/>
          <w:sz w:val="24"/>
          <w:szCs w:val="24"/>
        </w:rPr>
        <w:t>kasutab pillimängus muusikalisi teadmisi ja oskusi.</w:t>
      </w:r>
    </w:p>
    <w:p w14:paraId="4D955905" w14:textId="77777777" w:rsidR="00C83DB7" w:rsidRPr="00A66EE3" w:rsidRDefault="00C83DB7">
      <w:pPr>
        <w:autoSpaceDE w:val="0"/>
        <w:spacing w:before="120" w:after="0" w:line="240" w:lineRule="auto"/>
        <w:jc w:val="both"/>
        <w:rPr>
          <w:rFonts w:ascii="Arial Narrow" w:hAnsi="Arial Narrow" w:cs="Times New Roman"/>
          <w:sz w:val="24"/>
          <w:szCs w:val="24"/>
        </w:rPr>
      </w:pPr>
      <w:r w:rsidRPr="00A66EE3">
        <w:rPr>
          <w:rFonts w:ascii="Arial Narrow" w:hAnsi="Arial Narrow" w:cs="Times New Roman"/>
          <w:b/>
          <w:bCs/>
          <w:sz w:val="24"/>
          <w:szCs w:val="24"/>
        </w:rPr>
        <w:t>Muusikaline liikumine</w:t>
      </w:r>
    </w:p>
    <w:p w14:paraId="4D955906"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Õpilane:</w:t>
      </w:r>
    </w:p>
    <w:p w14:paraId="4D955907" w14:textId="77777777" w:rsidR="00C83DB7" w:rsidRPr="00A66EE3" w:rsidRDefault="00C83DB7" w:rsidP="006D3267">
      <w:pPr>
        <w:pStyle w:val="ColorfulList-Accent11"/>
        <w:numPr>
          <w:ilvl w:val="0"/>
          <w:numId w:val="40"/>
        </w:numPr>
        <w:autoSpaceDE w:val="0"/>
        <w:spacing w:after="0" w:line="240" w:lineRule="auto"/>
        <w:ind w:left="709" w:hanging="425"/>
        <w:jc w:val="both"/>
        <w:rPr>
          <w:rFonts w:ascii="Arial Narrow" w:hAnsi="Arial Narrow" w:cs="Times New Roman"/>
          <w:sz w:val="24"/>
          <w:szCs w:val="24"/>
        </w:rPr>
      </w:pPr>
      <w:r w:rsidRPr="00A66EE3">
        <w:rPr>
          <w:rFonts w:ascii="Arial Narrow" w:hAnsi="Arial Narrow" w:cs="Times New Roman"/>
          <w:sz w:val="24"/>
          <w:szCs w:val="24"/>
        </w:rPr>
        <w:t>tunnetab ja väljendab liikumises meloodiat, rütmi, tempot, dünaamikat ning vormi;</w:t>
      </w:r>
    </w:p>
    <w:p w14:paraId="4D955908" w14:textId="77777777" w:rsidR="00C83DB7" w:rsidRPr="00A66EE3" w:rsidRDefault="00C83DB7" w:rsidP="006D3267">
      <w:pPr>
        <w:pStyle w:val="ColorfulList-Accent11"/>
        <w:numPr>
          <w:ilvl w:val="0"/>
          <w:numId w:val="40"/>
        </w:numPr>
        <w:autoSpaceDE w:val="0"/>
        <w:spacing w:after="0" w:line="240" w:lineRule="auto"/>
        <w:ind w:left="709" w:hanging="425"/>
        <w:jc w:val="both"/>
        <w:rPr>
          <w:rFonts w:ascii="Arial Narrow" w:hAnsi="Arial Narrow" w:cs="Times New Roman"/>
          <w:sz w:val="24"/>
          <w:szCs w:val="24"/>
        </w:rPr>
      </w:pPr>
      <w:r w:rsidRPr="00A66EE3">
        <w:rPr>
          <w:rFonts w:ascii="Arial Narrow" w:hAnsi="Arial Narrow" w:cs="Times New Roman"/>
          <w:sz w:val="24"/>
          <w:szCs w:val="24"/>
        </w:rPr>
        <w:t>tantsib eesti laulu- ja ringmänge;</w:t>
      </w:r>
    </w:p>
    <w:p w14:paraId="4D955909" w14:textId="77777777" w:rsidR="00C83DB7" w:rsidRPr="00A66EE3" w:rsidRDefault="00C83DB7" w:rsidP="006D3267">
      <w:pPr>
        <w:pStyle w:val="ColorfulList-Accent11"/>
        <w:numPr>
          <w:ilvl w:val="0"/>
          <w:numId w:val="40"/>
        </w:numPr>
        <w:autoSpaceDE w:val="0"/>
        <w:spacing w:after="0" w:line="240" w:lineRule="auto"/>
        <w:ind w:left="709" w:hanging="425"/>
        <w:jc w:val="both"/>
        <w:rPr>
          <w:rFonts w:ascii="Arial Narrow" w:hAnsi="Arial Narrow" w:cs="Times New Roman"/>
          <w:bCs/>
          <w:sz w:val="24"/>
          <w:szCs w:val="24"/>
        </w:rPr>
      </w:pPr>
      <w:r w:rsidRPr="00A66EE3">
        <w:rPr>
          <w:rFonts w:ascii="Arial Narrow" w:hAnsi="Arial Narrow" w:cs="Times New Roman"/>
          <w:sz w:val="24"/>
          <w:szCs w:val="24"/>
        </w:rPr>
        <w:t>väljendab liikumise kaudu eri maade rahvamuusikale (sh rahvatantsudele) iseloomulikke karaktereid.</w:t>
      </w:r>
    </w:p>
    <w:p w14:paraId="4D95590A" w14:textId="77777777" w:rsidR="00C83DB7" w:rsidRPr="00A66EE3" w:rsidRDefault="00C83DB7">
      <w:pPr>
        <w:autoSpaceDE w:val="0"/>
        <w:spacing w:before="120" w:after="0" w:line="240" w:lineRule="auto"/>
        <w:jc w:val="both"/>
        <w:rPr>
          <w:rFonts w:ascii="Arial Narrow" w:hAnsi="Arial Narrow" w:cs="Times New Roman"/>
          <w:sz w:val="24"/>
          <w:szCs w:val="24"/>
        </w:rPr>
      </w:pPr>
      <w:r w:rsidRPr="00A66EE3">
        <w:rPr>
          <w:rFonts w:ascii="Arial Narrow" w:hAnsi="Arial Narrow" w:cs="Times New Roman"/>
          <w:b/>
          <w:bCs/>
          <w:sz w:val="24"/>
          <w:szCs w:val="24"/>
        </w:rPr>
        <w:t>Omalooming</w:t>
      </w:r>
    </w:p>
    <w:p w14:paraId="4D95590B"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Õpilane:</w:t>
      </w:r>
    </w:p>
    <w:p w14:paraId="4D95590C" w14:textId="77777777" w:rsidR="00C83DB7" w:rsidRPr="00A66EE3" w:rsidRDefault="00C83DB7" w:rsidP="006D3267">
      <w:pPr>
        <w:pStyle w:val="ColorfulList-Accent11"/>
        <w:numPr>
          <w:ilvl w:val="0"/>
          <w:numId w:val="33"/>
        </w:numPr>
        <w:autoSpaceDE w:val="0"/>
        <w:spacing w:after="0" w:line="240" w:lineRule="auto"/>
        <w:ind w:left="709" w:hanging="425"/>
        <w:jc w:val="both"/>
        <w:rPr>
          <w:rFonts w:ascii="Arial Narrow" w:hAnsi="Arial Narrow" w:cs="Times New Roman"/>
          <w:sz w:val="24"/>
          <w:szCs w:val="24"/>
        </w:rPr>
      </w:pPr>
      <w:r w:rsidRPr="00A66EE3">
        <w:rPr>
          <w:rFonts w:ascii="Arial Narrow" w:hAnsi="Arial Narrow" w:cs="Times New Roman"/>
          <w:sz w:val="24"/>
          <w:szCs w:val="24"/>
        </w:rPr>
        <w:t xml:space="preserve">loob rütmilis-meloodilisi improvisatsioone, kaasmänge ja/või </w:t>
      </w:r>
      <w:r w:rsidRPr="00A66EE3">
        <w:rPr>
          <w:rFonts w:ascii="Arial Narrow" w:hAnsi="Arial Narrow" w:cs="Times New Roman"/>
          <w:iCs/>
          <w:sz w:val="24"/>
          <w:szCs w:val="24"/>
        </w:rPr>
        <w:t>ostinato</w:t>
      </w:r>
      <w:r w:rsidRPr="00A66EE3">
        <w:rPr>
          <w:rFonts w:ascii="Arial Narrow" w:hAnsi="Arial Narrow" w:cs="Times New Roman"/>
          <w:sz w:val="24"/>
          <w:szCs w:val="24"/>
        </w:rPr>
        <w:t>sid keha-, rütmi- ja plaatpillidel;</w:t>
      </w:r>
    </w:p>
    <w:p w14:paraId="4D95590D" w14:textId="77777777" w:rsidR="00C83DB7" w:rsidRPr="00A66EE3" w:rsidRDefault="00C83DB7" w:rsidP="006D3267">
      <w:pPr>
        <w:pStyle w:val="ColorfulList-Accent11"/>
        <w:numPr>
          <w:ilvl w:val="0"/>
          <w:numId w:val="33"/>
        </w:numPr>
        <w:autoSpaceDE w:val="0"/>
        <w:spacing w:after="0" w:line="240" w:lineRule="auto"/>
        <w:ind w:left="709" w:hanging="425"/>
        <w:jc w:val="both"/>
        <w:rPr>
          <w:rFonts w:ascii="Arial Narrow" w:hAnsi="Arial Narrow" w:cs="Times New Roman"/>
          <w:sz w:val="24"/>
          <w:szCs w:val="24"/>
        </w:rPr>
      </w:pPr>
      <w:r w:rsidRPr="00A66EE3">
        <w:rPr>
          <w:rFonts w:ascii="Arial Narrow" w:hAnsi="Arial Narrow" w:cs="Times New Roman"/>
          <w:sz w:val="24"/>
          <w:szCs w:val="24"/>
        </w:rPr>
        <w:t>loob tekste (regivärsse, lihtsamaid laulusõnu jne);</w:t>
      </w:r>
    </w:p>
    <w:p w14:paraId="4D95590E" w14:textId="77777777" w:rsidR="00C83DB7" w:rsidRPr="00A66EE3" w:rsidRDefault="00C83DB7" w:rsidP="006D3267">
      <w:pPr>
        <w:pStyle w:val="ColorfulList-Accent11"/>
        <w:numPr>
          <w:ilvl w:val="0"/>
          <w:numId w:val="33"/>
        </w:numPr>
        <w:autoSpaceDE w:val="0"/>
        <w:spacing w:after="0" w:line="240" w:lineRule="auto"/>
        <w:ind w:left="709" w:hanging="425"/>
        <w:jc w:val="both"/>
        <w:rPr>
          <w:rFonts w:ascii="Arial Narrow" w:hAnsi="Arial Narrow" w:cs="Times New Roman"/>
          <w:bCs/>
          <w:sz w:val="24"/>
          <w:szCs w:val="24"/>
        </w:rPr>
      </w:pPr>
      <w:r w:rsidRPr="00A66EE3">
        <w:rPr>
          <w:rFonts w:ascii="Arial Narrow" w:hAnsi="Arial Narrow" w:cs="Times New Roman"/>
          <w:sz w:val="24"/>
          <w:szCs w:val="24"/>
        </w:rPr>
        <w:t>kasutab muusika karakteri ja meeleolu väljendamiseks loovliikumist.</w:t>
      </w:r>
    </w:p>
    <w:p w14:paraId="4D95590F" w14:textId="77777777" w:rsidR="00C83DB7" w:rsidRPr="00A66EE3" w:rsidRDefault="00C83DB7">
      <w:pPr>
        <w:autoSpaceDE w:val="0"/>
        <w:spacing w:before="120" w:after="0" w:line="240" w:lineRule="auto"/>
        <w:jc w:val="both"/>
        <w:rPr>
          <w:rFonts w:ascii="Arial Narrow" w:hAnsi="Arial Narrow" w:cs="Times New Roman"/>
          <w:sz w:val="24"/>
          <w:szCs w:val="24"/>
        </w:rPr>
      </w:pPr>
      <w:r w:rsidRPr="00A66EE3">
        <w:rPr>
          <w:rFonts w:ascii="Arial Narrow" w:hAnsi="Arial Narrow" w:cs="Times New Roman"/>
          <w:b/>
          <w:bCs/>
          <w:sz w:val="24"/>
          <w:szCs w:val="24"/>
        </w:rPr>
        <w:t>Muusika kuulamine ja muusikalugu</w:t>
      </w:r>
    </w:p>
    <w:p w14:paraId="4D955910"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Õpilane:</w:t>
      </w:r>
    </w:p>
    <w:p w14:paraId="4D955911" w14:textId="77777777" w:rsidR="00C83DB7" w:rsidRPr="00A66EE3" w:rsidRDefault="00C83DB7" w:rsidP="006D3267">
      <w:pPr>
        <w:pStyle w:val="ColorfulList-Accent11"/>
        <w:numPr>
          <w:ilvl w:val="0"/>
          <w:numId w:val="26"/>
        </w:numPr>
        <w:autoSpaceDE w:val="0"/>
        <w:spacing w:after="0" w:line="240" w:lineRule="auto"/>
        <w:ind w:left="709" w:hanging="425"/>
        <w:jc w:val="both"/>
        <w:rPr>
          <w:rFonts w:ascii="Arial Narrow" w:hAnsi="Arial Narrow" w:cs="Times New Roman"/>
          <w:sz w:val="24"/>
          <w:szCs w:val="24"/>
        </w:rPr>
      </w:pPr>
      <w:r w:rsidRPr="00A66EE3">
        <w:rPr>
          <w:rFonts w:ascii="Arial Narrow" w:hAnsi="Arial Narrow" w:cs="Times New Roman"/>
          <w:sz w:val="24"/>
          <w:szCs w:val="24"/>
        </w:rPr>
        <w:t>kuulab ja eristab muusikapalades muusika väljendusvahendeid: meloodiat, rütmi, tempot, dünaamikat, tämbrit ja vormi;</w:t>
      </w:r>
    </w:p>
    <w:p w14:paraId="4D955912" w14:textId="77777777" w:rsidR="00C83DB7" w:rsidRPr="00A66EE3" w:rsidRDefault="00C83DB7" w:rsidP="006D3267">
      <w:pPr>
        <w:pStyle w:val="ColorfulList-Accent11"/>
        <w:numPr>
          <w:ilvl w:val="0"/>
          <w:numId w:val="26"/>
        </w:numPr>
        <w:autoSpaceDE w:val="0"/>
        <w:spacing w:after="0" w:line="240" w:lineRule="auto"/>
        <w:ind w:left="709" w:hanging="425"/>
        <w:jc w:val="both"/>
        <w:rPr>
          <w:rFonts w:ascii="Arial Narrow" w:hAnsi="Arial Narrow" w:cs="Times New Roman"/>
          <w:sz w:val="24"/>
          <w:szCs w:val="24"/>
        </w:rPr>
      </w:pPr>
      <w:r w:rsidRPr="00A66EE3">
        <w:rPr>
          <w:rFonts w:ascii="Arial Narrow" w:hAnsi="Arial Narrow" w:cs="Times New Roman"/>
          <w:sz w:val="24"/>
          <w:szCs w:val="24"/>
        </w:rPr>
        <w:t>kuulab ning võrdleb vokaalmuusikat: hääleliike (sopran, metsosopran, alt, tenor, bariton, bass), kooriliike (laste-, poiste-, mees-, nais-, segakoor); koore ja dirigente kodukohas, tuntumaid Eesti koore, teab Eesti laulupidude traditsiooni;</w:t>
      </w:r>
    </w:p>
    <w:p w14:paraId="4D955913" w14:textId="77777777" w:rsidR="00C83DB7" w:rsidRPr="00A66EE3" w:rsidRDefault="00C83DB7" w:rsidP="006D3267">
      <w:pPr>
        <w:pStyle w:val="ColorfulList-Accent11"/>
        <w:numPr>
          <w:ilvl w:val="0"/>
          <w:numId w:val="26"/>
        </w:numPr>
        <w:autoSpaceDE w:val="0"/>
        <w:spacing w:after="0" w:line="240" w:lineRule="auto"/>
        <w:ind w:left="709" w:hanging="425"/>
        <w:jc w:val="both"/>
        <w:rPr>
          <w:rFonts w:ascii="Arial Narrow" w:hAnsi="Arial Narrow" w:cs="Times New Roman"/>
          <w:sz w:val="24"/>
          <w:szCs w:val="24"/>
        </w:rPr>
      </w:pPr>
      <w:r w:rsidRPr="00A66EE3">
        <w:rPr>
          <w:rFonts w:ascii="Arial Narrow" w:hAnsi="Arial Narrow" w:cs="Times New Roman"/>
          <w:sz w:val="24"/>
          <w:szCs w:val="24"/>
        </w:rPr>
        <w:t>kuulab ning eristab instrumentaalmuusikat: pillirühmi (klahv-, keel-, puhk- ja löökpillid) ja sümfooniaorkestrit;</w:t>
      </w:r>
    </w:p>
    <w:p w14:paraId="4D955914" w14:textId="77777777" w:rsidR="00C83DB7" w:rsidRPr="00A66EE3" w:rsidRDefault="00C83DB7" w:rsidP="006D3267">
      <w:pPr>
        <w:pStyle w:val="ColorfulList-Accent11"/>
        <w:numPr>
          <w:ilvl w:val="0"/>
          <w:numId w:val="26"/>
        </w:numPr>
        <w:autoSpaceDE w:val="0"/>
        <w:spacing w:after="0" w:line="240" w:lineRule="auto"/>
        <w:ind w:left="709" w:hanging="425"/>
        <w:jc w:val="both"/>
        <w:rPr>
          <w:rFonts w:ascii="Arial Narrow" w:hAnsi="Arial Narrow" w:cs="Times New Roman"/>
          <w:sz w:val="24"/>
          <w:szCs w:val="24"/>
        </w:rPr>
      </w:pPr>
      <w:r w:rsidRPr="00A66EE3">
        <w:rPr>
          <w:rFonts w:ascii="Arial Narrow" w:hAnsi="Arial Narrow" w:cs="Times New Roman"/>
          <w:sz w:val="24"/>
          <w:szCs w:val="24"/>
        </w:rPr>
        <w:t>tunneb ja eristab eesti rahvamuusikat: rahvalaulu, -pille, -tantse, oskab nimetada eesti rahvamuusika suursündmusi;</w:t>
      </w:r>
    </w:p>
    <w:p w14:paraId="4D955915" w14:textId="77777777" w:rsidR="00C83DB7" w:rsidRPr="00A66EE3" w:rsidRDefault="00C83DB7" w:rsidP="006D3267">
      <w:pPr>
        <w:pStyle w:val="ColorfulList-Accent11"/>
        <w:numPr>
          <w:ilvl w:val="0"/>
          <w:numId w:val="26"/>
        </w:numPr>
        <w:autoSpaceDE w:val="0"/>
        <w:spacing w:after="0" w:line="240" w:lineRule="auto"/>
        <w:ind w:left="709" w:hanging="425"/>
        <w:jc w:val="both"/>
        <w:rPr>
          <w:rFonts w:ascii="Arial Narrow" w:hAnsi="Arial Narrow" w:cs="Times New Roman"/>
          <w:sz w:val="24"/>
          <w:szCs w:val="24"/>
        </w:rPr>
      </w:pPr>
      <w:r w:rsidRPr="00A66EE3">
        <w:rPr>
          <w:rFonts w:ascii="Arial Narrow" w:hAnsi="Arial Narrow" w:cs="Times New Roman"/>
          <w:sz w:val="24"/>
          <w:szCs w:val="24"/>
        </w:rPr>
        <w:t>on tutvunud</w:t>
      </w:r>
      <w:r w:rsidRPr="00A66EE3">
        <w:rPr>
          <w:rFonts w:ascii="Arial Narrow" w:hAnsi="Arial Narrow" w:cs="Times New Roman"/>
          <w:color w:val="000000"/>
          <w:sz w:val="24"/>
          <w:szCs w:val="24"/>
        </w:rPr>
        <w:t xml:space="preserve"> valikuliselt </w:t>
      </w:r>
      <w:r w:rsidRPr="00A66EE3">
        <w:rPr>
          <w:rFonts w:ascii="Arial Narrow" w:hAnsi="Arial Narrow" w:cs="Times New Roman"/>
          <w:sz w:val="24"/>
          <w:szCs w:val="24"/>
        </w:rPr>
        <w:t>Soome, Vene, Läti, Leedu, Rootsi, Norra, Suurbritannia, Iiri, Poola, Austria, Ungari või Saksa muusikatraditsioonidega ja suhtub nendesse lugupidavalt;</w:t>
      </w:r>
    </w:p>
    <w:p w14:paraId="4D955916" w14:textId="77777777" w:rsidR="00C83DB7" w:rsidRPr="00A66EE3" w:rsidRDefault="00C83DB7" w:rsidP="006D3267">
      <w:pPr>
        <w:pStyle w:val="ColorfulList-Accent11"/>
        <w:numPr>
          <w:ilvl w:val="0"/>
          <w:numId w:val="26"/>
        </w:numPr>
        <w:autoSpaceDE w:val="0"/>
        <w:spacing w:after="0" w:line="240" w:lineRule="auto"/>
        <w:ind w:left="709" w:hanging="425"/>
        <w:jc w:val="both"/>
        <w:rPr>
          <w:rFonts w:ascii="Arial Narrow" w:hAnsi="Arial Narrow" w:cs="Times New Roman"/>
          <w:sz w:val="24"/>
          <w:szCs w:val="24"/>
        </w:rPr>
      </w:pPr>
      <w:r w:rsidRPr="00A66EE3">
        <w:rPr>
          <w:rFonts w:ascii="Arial Narrow" w:hAnsi="Arial Narrow" w:cs="Times New Roman"/>
          <w:sz w:val="24"/>
          <w:szCs w:val="24"/>
        </w:rPr>
        <w:t>iseloomustab kuulatavat muusikapala ning põhjendab oma arvamust, kasutades muusikalist oskussõnavara;</w:t>
      </w:r>
    </w:p>
    <w:p w14:paraId="4D955917" w14:textId="77777777" w:rsidR="00C83DB7" w:rsidRPr="00A66EE3" w:rsidRDefault="00C83DB7" w:rsidP="006D3267">
      <w:pPr>
        <w:pStyle w:val="ColorfulList-Accent11"/>
        <w:numPr>
          <w:ilvl w:val="0"/>
          <w:numId w:val="26"/>
        </w:numPr>
        <w:autoSpaceDE w:val="0"/>
        <w:spacing w:after="0" w:line="240" w:lineRule="auto"/>
        <w:ind w:left="709" w:hanging="425"/>
        <w:jc w:val="both"/>
        <w:rPr>
          <w:rFonts w:ascii="Arial Narrow" w:hAnsi="Arial Narrow" w:cs="Times New Roman"/>
          <w:bCs/>
          <w:sz w:val="24"/>
          <w:szCs w:val="24"/>
        </w:rPr>
      </w:pPr>
      <w:r w:rsidRPr="00A66EE3">
        <w:rPr>
          <w:rFonts w:ascii="Arial Narrow" w:hAnsi="Arial Narrow" w:cs="Times New Roman"/>
          <w:sz w:val="24"/>
          <w:szCs w:val="24"/>
        </w:rPr>
        <w:t>teadvustab autorikaitse vajalikkust ning on tutvunud sellega kaasnevate õiguste ja kohustustega.</w:t>
      </w:r>
    </w:p>
    <w:p w14:paraId="4D955918" w14:textId="77777777" w:rsidR="00C83DB7" w:rsidRPr="00A66EE3" w:rsidRDefault="00C83DB7">
      <w:pPr>
        <w:autoSpaceDE w:val="0"/>
        <w:spacing w:before="120" w:after="0" w:line="240" w:lineRule="auto"/>
        <w:jc w:val="both"/>
        <w:rPr>
          <w:rFonts w:ascii="Arial Narrow" w:hAnsi="Arial Narrow" w:cs="Times New Roman"/>
          <w:color w:val="000000"/>
          <w:sz w:val="24"/>
          <w:szCs w:val="24"/>
        </w:rPr>
      </w:pPr>
      <w:r w:rsidRPr="00A66EE3">
        <w:rPr>
          <w:rFonts w:ascii="Arial Narrow" w:hAnsi="Arial Narrow" w:cs="Times New Roman"/>
          <w:b/>
          <w:bCs/>
          <w:sz w:val="24"/>
          <w:szCs w:val="24"/>
        </w:rPr>
        <w:t>Muusikaline kirjaoskus</w:t>
      </w:r>
    </w:p>
    <w:p w14:paraId="4D955919"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color w:val="000000"/>
          <w:sz w:val="24"/>
          <w:szCs w:val="24"/>
        </w:rPr>
        <w:t>Õpilane:</w:t>
      </w:r>
    </w:p>
    <w:p w14:paraId="4D95591A" w14:textId="77777777" w:rsidR="00C83DB7" w:rsidRPr="00A66EE3" w:rsidRDefault="00C83DB7" w:rsidP="006D3267">
      <w:pPr>
        <w:pStyle w:val="ColorfulList-Accent11"/>
        <w:numPr>
          <w:ilvl w:val="0"/>
          <w:numId w:val="24"/>
        </w:numPr>
        <w:autoSpaceDE w:val="0"/>
        <w:spacing w:after="0" w:line="240" w:lineRule="auto"/>
        <w:ind w:left="709" w:hanging="425"/>
        <w:jc w:val="both"/>
        <w:rPr>
          <w:rFonts w:ascii="Arial Narrow" w:eastAsia="Times New Roman" w:hAnsi="Arial Narrow" w:cs="Times New Roman"/>
          <w:sz w:val="24"/>
          <w:szCs w:val="24"/>
        </w:rPr>
      </w:pPr>
      <w:r w:rsidRPr="00A66EE3">
        <w:rPr>
          <w:rFonts w:ascii="Arial Narrow" w:hAnsi="Arial Narrow" w:cs="Times New Roman"/>
          <w:sz w:val="24"/>
          <w:szCs w:val="24"/>
        </w:rPr>
        <w:t xml:space="preserve">mõistab alljärgnevate helivältuste, rütmifiguuride ja pauside tähendust ning kasutab neid muusikalistes </w:t>
      </w:r>
      <w:commentRangeStart w:id="3"/>
      <w:r w:rsidRPr="00A66EE3">
        <w:rPr>
          <w:rFonts w:ascii="Arial Narrow" w:hAnsi="Arial Narrow" w:cs="Times New Roman"/>
          <w:sz w:val="24"/>
          <w:szCs w:val="24"/>
        </w:rPr>
        <w:t>tegevustes;</w:t>
      </w:r>
      <w:commentRangeEnd w:id="3"/>
      <w:r w:rsidR="0082387B">
        <w:rPr>
          <w:rStyle w:val="Kommentaariviide"/>
        </w:rPr>
        <w:commentReference w:id="3"/>
      </w:r>
    </w:p>
    <w:p w14:paraId="4D95591B" w14:textId="77777777" w:rsidR="00C83DB7" w:rsidRPr="00A66EE3" w:rsidRDefault="00291E5D">
      <w:pPr>
        <w:pStyle w:val="ColorfulList-Accent11"/>
        <w:autoSpaceDE w:val="0"/>
        <w:spacing w:after="0" w:line="240" w:lineRule="auto"/>
        <w:jc w:val="both"/>
        <w:rPr>
          <w:rFonts w:ascii="Arial Narrow" w:hAnsi="Arial Narrow" w:cs="Times New Roman"/>
          <w:sz w:val="24"/>
          <w:szCs w:val="24"/>
        </w:rPr>
      </w:pPr>
      <w:r w:rsidRPr="00A66EE3">
        <w:rPr>
          <w:rFonts w:ascii="Arial Narrow" w:hAnsi="Arial Narrow" w:cs="Times New Roman"/>
          <w:noProof/>
          <w:sz w:val="24"/>
          <w:szCs w:val="24"/>
        </w:rPr>
        <w:drawing>
          <wp:inline distT="0" distB="0" distL="0" distR="0" wp14:anchorId="4D955A13" wp14:editId="4D955A14">
            <wp:extent cx="2311400" cy="571500"/>
            <wp:effectExtent l="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1400" cy="571500"/>
                    </a:xfrm>
                    <a:prstGeom prst="rect">
                      <a:avLst/>
                    </a:prstGeom>
                    <a:solidFill>
                      <a:srgbClr val="FFFFFF"/>
                    </a:solidFill>
                    <a:ln>
                      <a:noFill/>
                    </a:ln>
                  </pic:spPr>
                </pic:pic>
              </a:graphicData>
            </a:graphic>
          </wp:inline>
        </w:drawing>
      </w:r>
    </w:p>
    <w:p w14:paraId="4D95591C" w14:textId="77777777" w:rsidR="00C83DB7" w:rsidRPr="00A66EE3" w:rsidRDefault="00C83DB7" w:rsidP="006D3267">
      <w:pPr>
        <w:pStyle w:val="ColorfulList-Accent11"/>
        <w:numPr>
          <w:ilvl w:val="0"/>
          <w:numId w:val="24"/>
        </w:numPr>
        <w:autoSpaceDE w:val="0"/>
        <w:spacing w:after="0" w:line="240" w:lineRule="auto"/>
        <w:ind w:left="709" w:hanging="425"/>
        <w:jc w:val="both"/>
        <w:rPr>
          <w:rFonts w:ascii="Arial Narrow" w:hAnsi="Arial Narrow" w:cs="Times New Roman"/>
          <w:sz w:val="24"/>
          <w:szCs w:val="24"/>
        </w:rPr>
      </w:pPr>
      <w:r w:rsidRPr="00A66EE3">
        <w:rPr>
          <w:rFonts w:ascii="Arial Narrow" w:hAnsi="Arial Narrow" w:cs="Times New Roman"/>
          <w:sz w:val="24"/>
          <w:szCs w:val="24"/>
        </w:rPr>
        <w:t>mõistab taktimõõtude 2/4, 3/4, 4/4 ja eeltakti tähendust ning arvestab neid musitseerides;</w:t>
      </w:r>
    </w:p>
    <w:p w14:paraId="4D95591D" w14:textId="77777777" w:rsidR="00C83DB7" w:rsidRPr="00A66EE3" w:rsidRDefault="00C83DB7" w:rsidP="006D3267">
      <w:pPr>
        <w:pStyle w:val="ColorfulList-Accent11"/>
        <w:numPr>
          <w:ilvl w:val="0"/>
          <w:numId w:val="24"/>
        </w:numPr>
        <w:autoSpaceDE w:val="0"/>
        <w:spacing w:after="0" w:line="240" w:lineRule="auto"/>
        <w:ind w:left="709" w:hanging="425"/>
        <w:jc w:val="both"/>
        <w:rPr>
          <w:rFonts w:ascii="Arial Narrow" w:hAnsi="Arial Narrow" w:cs="Times New Roman"/>
          <w:sz w:val="24"/>
          <w:szCs w:val="24"/>
        </w:rPr>
      </w:pPr>
      <w:r w:rsidRPr="00A66EE3">
        <w:rPr>
          <w:rFonts w:ascii="Arial Narrow" w:hAnsi="Arial Narrow" w:cs="Times New Roman"/>
          <w:sz w:val="24"/>
          <w:szCs w:val="24"/>
        </w:rPr>
        <w:t>kasutab laule õppides relatiivseid helikõrgusi (astmeid) ning seostab neid absoluutsete helikõrgustega (tähtnimedega);</w:t>
      </w:r>
    </w:p>
    <w:p w14:paraId="4D95591E" w14:textId="77777777" w:rsidR="00C83DB7" w:rsidRPr="00A66EE3" w:rsidRDefault="00C83DB7" w:rsidP="006D3267">
      <w:pPr>
        <w:pStyle w:val="ColorfulList-Accent11"/>
        <w:numPr>
          <w:ilvl w:val="0"/>
          <w:numId w:val="24"/>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sz w:val="24"/>
          <w:szCs w:val="24"/>
        </w:rPr>
        <w:t xml:space="preserve">mõistab viiulivõtme ja absoluutsete helikõrguste </w:t>
      </w:r>
      <w:r w:rsidRPr="00A66EE3">
        <w:rPr>
          <w:rFonts w:ascii="Arial Narrow" w:hAnsi="Arial Narrow" w:cs="Times New Roman"/>
          <w:color w:val="000000"/>
          <w:sz w:val="24"/>
          <w:szCs w:val="24"/>
        </w:rPr>
        <w:t>g–G2 tähendust ning kasutab neid musitseerides;</w:t>
      </w:r>
    </w:p>
    <w:p w14:paraId="4D95591F" w14:textId="77777777" w:rsidR="00C83DB7" w:rsidRPr="00A66EE3" w:rsidRDefault="00C83DB7" w:rsidP="006D3267">
      <w:pPr>
        <w:pStyle w:val="ColorfulList-Accent11"/>
        <w:numPr>
          <w:ilvl w:val="0"/>
          <w:numId w:val="24"/>
        </w:numPr>
        <w:autoSpaceDE w:val="0"/>
        <w:spacing w:after="0" w:line="240" w:lineRule="auto"/>
        <w:ind w:left="709" w:hanging="425"/>
        <w:jc w:val="both"/>
        <w:rPr>
          <w:rFonts w:ascii="Arial Narrow" w:hAnsi="Arial Narrow" w:cs="Times New Roman"/>
          <w:sz w:val="24"/>
          <w:szCs w:val="24"/>
        </w:rPr>
      </w:pPr>
      <w:r w:rsidRPr="00A66EE3">
        <w:rPr>
          <w:rFonts w:ascii="Arial Narrow" w:hAnsi="Arial Narrow" w:cs="Times New Roman"/>
          <w:color w:val="000000"/>
          <w:sz w:val="24"/>
          <w:szCs w:val="24"/>
        </w:rPr>
        <w:t>mõistab duur-, moll-helilaadi ja helistike C–a, G–e, F–d tä</w:t>
      </w:r>
      <w:r w:rsidRPr="00A66EE3">
        <w:rPr>
          <w:rFonts w:ascii="Arial Narrow" w:hAnsi="Arial Narrow" w:cs="Times New Roman"/>
          <w:sz w:val="24"/>
          <w:szCs w:val="24"/>
        </w:rPr>
        <w:t xml:space="preserve">hendust ning kasutab neid </w:t>
      </w:r>
      <w:r w:rsidRPr="00A66EE3">
        <w:rPr>
          <w:rFonts w:ascii="Arial Narrow" w:hAnsi="Arial Narrow" w:cs="Times New Roman"/>
          <w:sz w:val="24"/>
          <w:szCs w:val="24"/>
        </w:rPr>
        <w:lastRenderedPageBreak/>
        <w:t>musitseerides;</w:t>
      </w:r>
    </w:p>
    <w:p w14:paraId="4D955920" w14:textId="77777777" w:rsidR="00C83DB7" w:rsidRPr="00A66EE3" w:rsidRDefault="00C83DB7" w:rsidP="006D3267">
      <w:pPr>
        <w:pStyle w:val="ColorfulList-Accent11"/>
        <w:numPr>
          <w:ilvl w:val="0"/>
          <w:numId w:val="24"/>
        </w:numPr>
        <w:autoSpaceDE w:val="0"/>
        <w:spacing w:after="0" w:line="240" w:lineRule="auto"/>
        <w:ind w:left="709" w:hanging="425"/>
        <w:jc w:val="both"/>
        <w:rPr>
          <w:rFonts w:ascii="Arial Narrow" w:hAnsi="Arial Narrow" w:cs="Times New Roman"/>
          <w:sz w:val="24"/>
          <w:szCs w:val="24"/>
        </w:rPr>
      </w:pPr>
      <w:r w:rsidRPr="00A66EE3">
        <w:rPr>
          <w:rFonts w:ascii="Arial Narrow" w:hAnsi="Arial Narrow" w:cs="Times New Roman"/>
          <w:sz w:val="24"/>
          <w:szCs w:val="24"/>
        </w:rPr>
        <w:t>mõistab oskussõnade tähend</w:t>
      </w:r>
      <w:r w:rsidR="00E47751" w:rsidRPr="00A66EE3">
        <w:rPr>
          <w:rFonts w:ascii="Arial Narrow" w:hAnsi="Arial Narrow" w:cs="Times New Roman"/>
          <w:sz w:val="24"/>
          <w:szCs w:val="24"/>
        </w:rPr>
        <w:t>ust ning kasutab neid praktikas:</w:t>
      </w:r>
    </w:p>
    <w:p w14:paraId="4D955921" w14:textId="77777777" w:rsidR="00C83DB7" w:rsidRPr="00A66EE3" w:rsidRDefault="00C83DB7" w:rsidP="00EA34D6">
      <w:pPr>
        <w:pStyle w:val="ColorfulList-Accent11"/>
        <w:autoSpaceDE w:val="0"/>
        <w:spacing w:after="0" w:line="240" w:lineRule="auto"/>
        <w:ind w:left="567"/>
        <w:jc w:val="both"/>
        <w:rPr>
          <w:rFonts w:ascii="Arial Narrow" w:hAnsi="Arial Narrow" w:cs="Times New Roman"/>
          <w:sz w:val="24"/>
          <w:szCs w:val="24"/>
        </w:rPr>
      </w:pPr>
      <w:r w:rsidRPr="00A66EE3">
        <w:rPr>
          <w:rFonts w:ascii="Arial Narrow" w:hAnsi="Arial Narrow" w:cs="Times New Roman"/>
          <w:sz w:val="24"/>
          <w:szCs w:val="24"/>
        </w:rPr>
        <w:t>eeltakt, viiulivõti, klaviatuur, duur-helilaad, moll-helilaad, absoluutsed helikõrgused (tähtnimed), helistik, toonika ehk põhiheli, helistikumärgid, juhuslikud märgid, diees, bemoll, bekarr, paralleelhelistikud</w:t>
      </w:r>
      <w:r w:rsidR="00EA34D6" w:rsidRPr="00A66EE3">
        <w:rPr>
          <w:rFonts w:ascii="Arial Narrow" w:hAnsi="Arial Narrow" w:cs="Times New Roman"/>
          <w:sz w:val="24"/>
          <w:szCs w:val="24"/>
        </w:rPr>
        <w:t>;</w:t>
      </w:r>
    </w:p>
    <w:p w14:paraId="4D955922" w14:textId="77777777" w:rsidR="00C83DB7" w:rsidRPr="00A66EE3" w:rsidRDefault="00C83DB7" w:rsidP="00EA34D6">
      <w:pPr>
        <w:pStyle w:val="ColorfulList-Accent11"/>
        <w:autoSpaceDE w:val="0"/>
        <w:spacing w:after="0" w:line="240" w:lineRule="auto"/>
        <w:ind w:left="567"/>
        <w:jc w:val="both"/>
        <w:rPr>
          <w:rFonts w:ascii="Arial Narrow" w:hAnsi="Arial Narrow" w:cs="Times New Roman"/>
          <w:sz w:val="24"/>
          <w:szCs w:val="24"/>
        </w:rPr>
      </w:pPr>
      <w:r w:rsidRPr="00A66EE3">
        <w:rPr>
          <w:rFonts w:ascii="Arial Narrow" w:hAnsi="Arial Narrow" w:cs="Times New Roman"/>
          <w:sz w:val="24"/>
          <w:szCs w:val="24"/>
        </w:rPr>
        <w:t>vokaalmuusika, soololaul, koorilaul, instrumentaalmuusika, interpreet, improvisatsioon</w:t>
      </w:r>
      <w:r w:rsidR="00EA34D6" w:rsidRPr="00A66EE3">
        <w:rPr>
          <w:rFonts w:ascii="Arial Narrow" w:hAnsi="Arial Narrow" w:cs="Times New Roman"/>
          <w:sz w:val="24"/>
          <w:szCs w:val="24"/>
        </w:rPr>
        <w:t>;</w:t>
      </w:r>
    </w:p>
    <w:p w14:paraId="4D955923" w14:textId="77777777" w:rsidR="00C83DB7" w:rsidRPr="00A66EE3" w:rsidRDefault="00C83DB7" w:rsidP="00EA34D6">
      <w:pPr>
        <w:pStyle w:val="ColorfulList-Accent11"/>
        <w:autoSpaceDE w:val="0"/>
        <w:spacing w:after="0" w:line="240" w:lineRule="auto"/>
        <w:ind w:left="567"/>
        <w:jc w:val="both"/>
        <w:rPr>
          <w:rFonts w:ascii="Arial Narrow" w:hAnsi="Arial Narrow" w:cs="Times New Roman"/>
          <w:sz w:val="24"/>
          <w:szCs w:val="24"/>
        </w:rPr>
      </w:pPr>
      <w:r w:rsidRPr="00A66EE3">
        <w:rPr>
          <w:rFonts w:ascii="Arial Narrow" w:hAnsi="Arial Narrow" w:cs="Times New Roman"/>
          <w:sz w:val="24"/>
          <w:szCs w:val="24"/>
        </w:rPr>
        <w:t>tämber, hääleliigid (sopran, metsosopran, alt, tenor, bariton, bass), pilliliigid (keelpillid, puhkpillid, löökpillid, klahvpillid, eesti rahvapillid)</w:t>
      </w:r>
      <w:r w:rsidR="00EA34D6" w:rsidRPr="00A66EE3">
        <w:rPr>
          <w:rFonts w:ascii="Arial Narrow" w:hAnsi="Arial Narrow" w:cs="Times New Roman"/>
          <w:sz w:val="24"/>
          <w:szCs w:val="24"/>
        </w:rPr>
        <w:t>;</w:t>
      </w:r>
    </w:p>
    <w:p w14:paraId="4D955924" w14:textId="77777777" w:rsidR="00C83DB7" w:rsidRPr="00A66EE3" w:rsidRDefault="00C83DB7" w:rsidP="00EA34D6">
      <w:pPr>
        <w:pStyle w:val="ColorfulList-Accent11"/>
        <w:autoSpaceDE w:val="0"/>
        <w:spacing w:after="0" w:line="240" w:lineRule="auto"/>
        <w:ind w:left="567"/>
        <w:jc w:val="both"/>
        <w:rPr>
          <w:rFonts w:ascii="Arial Narrow" w:hAnsi="Arial Narrow" w:cs="Times New Roman"/>
          <w:b/>
          <w:bCs/>
          <w:sz w:val="24"/>
          <w:szCs w:val="24"/>
        </w:rPr>
      </w:pPr>
      <w:r w:rsidRPr="00A66EE3">
        <w:rPr>
          <w:rFonts w:ascii="Arial Narrow" w:hAnsi="Arial Narrow" w:cs="Times New Roman"/>
          <w:sz w:val="24"/>
          <w:szCs w:val="24"/>
        </w:rPr>
        <w:t xml:space="preserve">tempo, </w:t>
      </w:r>
      <w:r w:rsidRPr="00A66EE3">
        <w:rPr>
          <w:rFonts w:ascii="Arial Narrow" w:hAnsi="Arial Narrow" w:cs="Times New Roman"/>
          <w:i/>
          <w:iCs/>
          <w:sz w:val="24"/>
          <w:szCs w:val="24"/>
        </w:rPr>
        <w:t>andante</w:t>
      </w:r>
      <w:r w:rsidRPr="00A66EE3">
        <w:rPr>
          <w:rFonts w:ascii="Arial Narrow" w:hAnsi="Arial Narrow" w:cs="Times New Roman"/>
          <w:sz w:val="24"/>
          <w:szCs w:val="24"/>
        </w:rPr>
        <w:t xml:space="preserve">, </w:t>
      </w:r>
      <w:r w:rsidRPr="00A66EE3">
        <w:rPr>
          <w:rFonts w:ascii="Arial Narrow" w:hAnsi="Arial Narrow" w:cs="Times New Roman"/>
          <w:i/>
          <w:iCs/>
          <w:sz w:val="24"/>
          <w:szCs w:val="24"/>
        </w:rPr>
        <w:t>moderato</w:t>
      </w:r>
      <w:r w:rsidRPr="00A66EE3">
        <w:rPr>
          <w:rFonts w:ascii="Arial Narrow" w:hAnsi="Arial Narrow" w:cs="Times New Roman"/>
          <w:sz w:val="24"/>
          <w:szCs w:val="24"/>
        </w:rPr>
        <w:t xml:space="preserve">, </w:t>
      </w:r>
      <w:r w:rsidRPr="00A66EE3">
        <w:rPr>
          <w:rFonts w:ascii="Arial Narrow" w:hAnsi="Arial Narrow" w:cs="Times New Roman"/>
          <w:i/>
          <w:iCs/>
          <w:sz w:val="24"/>
          <w:szCs w:val="24"/>
        </w:rPr>
        <w:t>allegro</w:t>
      </w:r>
      <w:r w:rsidRPr="00A66EE3">
        <w:rPr>
          <w:rFonts w:ascii="Arial Narrow" w:hAnsi="Arial Narrow" w:cs="Times New Roman"/>
          <w:sz w:val="24"/>
          <w:szCs w:val="24"/>
        </w:rPr>
        <w:t xml:space="preserve">, </w:t>
      </w:r>
      <w:r w:rsidRPr="00A66EE3">
        <w:rPr>
          <w:rFonts w:ascii="Arial Narrow" w:hAnsi="Arial Narrow" w:cs="Times New Roman"/>
          <w:i/>
          <w:iCs/>
          <w:sz w:val="24"/>
          <w:szCs w:val="24"/>
        </w:rPr>
        <w:t>largo</w:t>
      </w:r>
      <w:r w:rsidRPr="00A66EE3">
        <w:rPr>
          <w:rFonts w:ascii="Arial Narrow" w:hAnsi="Arial Narrow" w:cs="Times New Roman"/>
          <w:sz w:val="24"/>
          <w:szCs w:val="24"/>
        </w:rPr>
        <w:t xml:space="preserve">, </w:t>
      </w:r>
      <w:r w:rsidRPr="00A66EE3">
        <w:rPr>
          <w:rFonts w:ascii="Arial Narrow" w:hAnsi="Arial Narrow" w:cs="Times New Roman"/>
          <w:i/>
          <w:iCs/>
          <w:sz w:val="24"/>
          <w:szCs w:val="24"/>
        </w:rPr>
        <w:t>ritenuto</w:t>
      </w:r>
      <w:r w:rsidRPr="00A66EE3">
        <w:rPr>
          <w:rFonts w:ascii="Arial Narrow" w:hAnsi="Arial Narrow" w:cs="Times New Roman"/>
          <w:sz w:val="24"/>
          <w:szCs w:val="24"/>
        </w:rPr>
        <w:t xml:space="preserve">, </w:t>
      </w:r>
      <w:r w:rsidRPr="00A66EE3">
        <w:rPr>
          <w:rFonts w:ascii="Arial Narrow" w:hAnsi="Arial Narrow" w:cs="Times New Roman"/>
          <w:i/>
          <w:iCs/>
          <w:sz w:val="24"/>
          <w:szCs w:val="24"/>
        </w:rPr>
        <w:t>accelerando</w:t>
      </w:r>
      <w:r w:rsidRPr="00A66EE3">
        <w:rPr>
          <w:rFonts w:ascii="Arial Narrow" w:hAnsi="Arial Narrow" w:cs="Times New Roman"/>
          <w:sz w:val="24"/>
          <w:szCs w:val="24"/>
        </w:rPr>
        <w:t xml:space="preserve">, dünaamika, </w:t>
      </w:r>
      <w:r w:rsidRPr="00A66EE3">
        <w:rPr>
          <w:rFonts w:ascii="Arial Narrow" w:hAnsi="Arial Narrow" w:cs="Times New Roman"/>
          <w:i/>
          <w:iCs/>
          <w:sz w:val="24"/>
          <w:szCs w:val="24"/>
        </w:rPr>
        <w:t>piano</w:t>
      </w:r>
      <w:r w:rsidRPr="00A66EE3">
        <w:rPr>
          <w:rFonts w:ascii="Arial Narrow" w:hAnsi="Arial Narrow" w:cs="Times New Roman"/>
          <w:sz w:val="24"/>
          <w:szCs w:val="24"/>
        </w:rPr>
        <w:t xml:space="preserve">, </w:t>
      </w:r>
      <w:r w:rsidRPr="00A66EE3">
        <w:rPr>
          <w:rFonts w:ascii="Arial Narrow" w:hAnsi="Arial Narrow" w:cs="Times New Roman"/>
          <w:i/>
          <w:iCs/>
          <w:sz w:val="24"/>
          <w:szCs w:val="24"/>
        </w:rPr>
        <w:t>forte</w:t>
      </w:r>
      <w:r w:rsidRPr="00A66EE3">
        <w:rPr>
          <w:rFonts w:ascii="Arial Narrow" w:hAnsi="Arial Narrow" w:cs="Times New Roman"/>
          <w:sz w:val="24"/>
          <w:szCs w:val="24"/>
        </w:rPr>
        <w:t xml:space="preserve">, </w:t>
      </w:r>
      <w:r w:rsidRPr="00A66EE3">
        <w:rPr>
          <w:rFonts w:ascii="Arial Narrow" w:hAnsi="Arial Narrow" w:cs="Times New Roman"/>
          <w:i/>
          <w:iCs/>
          <w:sz w:val="24"/>
          <w:szCs w:val="24"/>
        </w:rPr>
        <w:t>mezzopiano</w:t>
      </w:r>
      <w:r w:rsidRPr="00A66EE3">
        <w:rPr>
          <w:rFonts w:ascii="Arial Narrow" w:hAnsi="Arial Narrow" w:cs="Times New Roman"/>
          <w:sz w:val="24"/>
          <w:szCs w:val="24"/>
        </w:rPr>
        <w:t xml:space="preserve">, </w:t>
      </w:r>
      <w:r w:rsidRPr="00A66EE3">
        <w:rPr>
          <w:rFonts w:ascii="Arial Narrow" w:hAnsi="Arial Narrow" w:cs="Times New Roman"/>
          <w:i/>
          <w:iCs/>
          <w:sz w:val="24"/>
          <w:szCs w:val="24"/>
        </w:rPr>
        <w:t>mezzoforte</w:t>
      </w:r>
      <w:r w:rsidRPr="00A66EE3">
        <w:rPr>
          <w:rFonts w:ascii="Arial Narrow" w:hAnsi="Arial Narrow" w:cs="Times New Roman"/>
          <w:sz w:val="24"/>
          <w:szCs w:val="24"/>
        </w:rPr>
        <w:t xml:space="preserve">, </w:t>
      </w:r>
      <w:r w:rsidRPr="00A66EE3">
        <w:rPr>
          <w:rFonts w:ascii="Arial Narrow" w:hAnsi="Arial Narrow" w:cs="Times New Roman"/>
          <w:i/>
          <w:iCs/>
          <w:sz w:val="24"/>
          <w:szCs w:val="24"/>
        </w:rPr>
        <w:t>pianissimo</w:t>
      </w:r>
      <w:r w:rsidRPr="00A66EE3">
        <w:rPr>
          <w:rFonts w:ascii="Arial Narrow" w:hAnsi="Arial Narrow" w:cs="Times New Roman"/>
          <w:sz w:val="24"/>
          <w:szCs w:val="24"/>
        </w:rPr>
        <w:t xml:space="preserve">, </w:t>
      </w:r>
      <w:r w:rsidRPr="00A66EE3">
        <w:rPr>
          <w:rFonts w:ascii="Arial Narrow" w:hAnsi="Arial Narrow" w:cs="Times New Roman"/>
          <w:i/>
          <w:iCs/>
          <w:sz w:val="24"/>
          <w:szCs w:val="24"/>
        </w:rPr>
        <w:t>fortissimo</w:t>
      </w:r>
      <w:r w:rsidRPr="00A66EE3">
        <w:rPr>
          <w:rFonts w:ascii="Arial Narrow" w:hAnsi="Arial Narrow" w:cs="Times New Roman"/>
          <w:sz w:val="24"/>
          <w:szCs w:val="24"/>
        </w:rPr>
        <w:t xml:space="preserve">, </w:t>
      </w:r>
      <w:r w:rsidRPr="00A66EE3">
        <w:rPr>
          <w:rFonts w:ascii="Arial Narrow" w:hAnsi="Arial Narrow" w:cs="Times New Roman"/>
          <w:i/>
          <w:iCs/>
          <w:sz w:val="24"/>
          <w:szCs w:val="24"/>
        </w:rPr>
        <w:t>crescendo</w:t>
      </w:r>
      <w:r w:rsidRPr="00A66EE3">
        <w:rPr>
          <w:rFonts w:ascii="Arial Narrow" w:hAnsi="Arial Narrow" w:cs="Times New Roman"/>
          <w:sz w:val="24"/>
          <w:szCs w:val="24"/>
        </w:rPr>
        <w:t xml:space="preserve">, </w:t>
      </w:r>
      <w:r w:rsidRPr="00A66EE3">
        <w:rPr>
          <w:rFonts w:ascii="Arial Narrow" w:hAnsi="Arial Narrow" w:cs="Times New Roman"/>
          <w:i/>
          <w:iCs/>
          <w:sz w:val="24"/>
          <w:szCs w:val="24"/>
        </w:rPr>
        <w:t>diminuendo</w:t>
      </w:r>
      <w:r w:rsidR="00EA34D6" w:rsidRPr="00A66EE3">
        <w:rPr>
          <w:rFonts w:ascii="Arial Narrow" w:hAnsi="Arial Narrow" w:cs="Times New Roman"/>
          <w:i/>
          <w:iCs/>
          <w:sz w:val="24"/>
          <w:szCs w:val="24"/>
        </w:rPr>
        <w:t>.</w:t>
      </w:r>
    </w:p>
    <w:p w14:paraId="4D955925" w14:textId="77777777" w:rsidR="00C83DB7" w:rsidRPr="00A66EE3" w:rsidRDefault="00C83DB7">
      <w:pPr>
        <w:autoSpaceDE w:val="0"/>
        <w:spacing w:before="120" w:after="0" w:line="240" w:lineRule="auto"/>
        <w:jc w:val="both"/>
        <w:rPr>
          <w:rFonts w:ascii="Arial Narrow" w:hAnsi="Arial Narrow" w:cs="Times New Roman"/>
          <w:sz w:val="24"/>
          <w:szCs w:val="24"/>
        </w:rPr>
      </w:pPr>
      <w:r w:rsidRPr="00A66EE3">
        <w:rPr>
          <w:rFonts w:ascii="Arial Narrow" w:hAnsi="Arial Narrow" w:cs="Times New Roman"/>
          <w:b/>
          <w:bCs/>
          <w:sz w:val="24"/>
          <w:szCs w:val="24"/>
        </w:rPr>
        <w:t>Õppekäigud</w:t>
      </w:r>
    </w:p>
    <w:p w14:paraId="4D955926"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Õpilane:</w:t>
      </w:r>
    </w:p>
    <w:p w14:paraId="4D955927" w14:textId="77777777" w:rsidR="00C83DB7" w:rsidRPr="00A66EE3" w:rsidRDefault="00C83DB7" w:rsidP="006D3267">
      <w:pPr>
        <w:pStyle w:val="ColorfulList-Accent11"/>
        <w:numPr>
          <w:ilvl w:val="0"/>
          <w:numId w:val="44"/>
        </w:numPr>
        <w:autoSpaceDE w:val="0"/>
        <w:spacing w:after="0" w:line="240" w:lineRule="auto"/>
        <w:ind w:left="709" w:hanging="425"/>
        <w:jc w:val="both"/>
        <w:rPr>
          <w:rFonts w:ascii="Arial Narrow" w:hAnsi="Arial Narrow" w:cs="Times New Roman"/>
          <w:sz w:val="24"/>
          <w:szCs w:val="24"/>
        </w:rPr>
      </w:pPr>
      <w:r w:rsidRPr="00A66EE3">
        <w:rPr>
          <w:rFonts w:ascii="Arial Narrow" w:hAnsi="Arial Narrow" w:cs="Times New Roman"/>
          <w:sz w:val="24"/>
          <w:szCs w:val="24"/>
        </w:rPr>
        <w:t>arutleb ja avaldab arvamust muusikaelamuste kohta suulisel, kirjalikul või muul looval viisil;</w:t>
      </w:r>
    </w:p>
    <w:p w14:paraId="4D955928" w14:textId="77777777" w:rsidR="00C83DB7" w:rsidRPr="00A66EE3" w:rsidRDefault="00C83DB7" w:rsidP="006D3267">
      <w:pPr>
        <w:pStyle w:val="ColorfulList-Accent11"/>
        <w:numPr>
          <w:ilvl w:val="0"/>
          <w:numId w:val="44"/>
        </w:numPr>
        <w:autoSpaceDE w:val="0"/>
        <w:spacing w:after="0" w:line="240" w:lineRule="auto"/>
        <w:ind w:left="709" w:hanging="425"/>
        <w:jc w:val="both"/>
        <w:rPr>
          <w:rFonts w:ascii="Arial Narrow" w:hAnsi="Arial Narrow" w:cs="Times New Roman"/>
          <w:bCs/>
          <w:sz w:val="24"/>
          <w:szCs w:val="24"/>
        </w:rPr>
      </w:pPr>
      <w:r w:rsidRPr="00A66EE3">
        <w:rPr>
          <w:rFonts w:ascii="Arial Narrow" w:hAnsi="Arial Narrow" w:cs="Times New Roman"/>
          <w:sz w:val="24"/>
          <w:szCs w:val="24"/>
        </w:rPr>
        <w:t>kasutab arvamust väljendades muusikalist oskussõnavara.</w:t>
      </w:r>
    </w:p>
    <w:p w14:paraId="4D955929" w14:textId="20233667" w:rsidR="00C83DB7" w:rsidRPr="00A66EE3" w:rsidRDefault="004B1FE8">
      <w:pPr>
        <w:autoSpaceDE w:val="0"/>
        <w:spacing w:before="120" w:after="0" w:line="240" w:lineRule="auto"/>
        <w:jc w:val="both"/>
        <w:rPr>
          <w:rFonts w:ascii="Arial Narrow" w:hAnsi="Arial Narrow" w:cs="Times New Roman"/>
          <w:sz w:val="24"/>
          <w:szCs w:val="24"/>
        </w:rPr>
      </w:pPr>
      <w:r>
        <w:rPr>
          <w:rFonts w:ascii="Arial Narrow" w:hAnsi="Arial Narrow" w:cs="Times New Roman"/>
          <w:b/>
          <w:bCs/>
          <w:sz w:val="24"/>
          <w:szCs w:val="24"/>
        </w:rPr>
        <w:t>Muusika</w:t>
      </w:r>
      <w:r w:rsidR="00C83DB7" w:rsidRPr="00A66EE3">
        <w:rPr>
          <w:rFonts w:ascii="Arial Narrow" w:hAnsi="Arial Narrow" w:cs="Times New Roman"/>
          <w:b/>
          <w:bCs/>
          <w:sz w:val="24"/>
          <w:szCs w:val="24"/>
        </w:rPr>
        <w:t xml:space="preserve"> õppesisu II kooliastmes</w:t>
      </w:r>
    </w:p>
    <w:p w14:paraId="4D95592A"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 xml:space="preserve">II kooliastmes tähtsustub töö õpilaste individuaalsete muusikaliste võimete arendamisel ning rakendamisel erinevates muusikalistes tegevustes. Olulised osaoskused on laulmine ja pillimäng. Klassitunnis lauldakse </w:t>
      </w:r>
      <w:r w:rsidRPr="00A66EE3">
        <w:rPr>
          <w:rFonts w:ascii="Arial Narrow" w:hAnsi="Arial Narrow" w:cs="Times New Roman"/>
          <w:i/>
          <w:iCs/>
          <w:sz w:val="24"/>
          <w:szCs w:val="24"/>
        </w:rPr>
        <w:t xml:space="preserve">a cappella </w:t>
      </w:r>
      <w:r w:rsidRPr="00A66EE3">
        <w:rPr>
          <w:rFonts w:ascii="Arial Narrow" w:hAnsi="Arial Narrow" w:cs="Times New Roman"/>
          <w:sz w:val="24"/>
          <w:szCs w:val="24"/>
        </w:rPr>
        <w:t>ja saatega ühe- ja kahehäälselt, kooris kahe- ja kolmehäälselt. Pillimänguoskusi süvendatakse erinevates pillikoosseisudes ning arendatakse edasi kuuekeelse väikekandle või plokkflöödi mänguvõtteid.</w:t>
      </w:r>
    </w:p>
    <w:p w14:paraId="4D95592B"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 xml:space="preserve">Muusikalises liikumises on põhirõhk eesti rahvatantsudel ning teiste rahvaste muusika karakteri väljendamisel liikumise abil. Muusikalist mõtlemist ja loovust arendatakse muusikalise omaloomingu kaudu. Muusika kuulamisega arendatakse muusikalist analüüsivõimet ja võrdlusoskust. </w:t>
      </w:r>
      <w:r w:rsidRPr="00A66EE3">
        <w:rPr>
          <w:rFonts w:ascii="Arial Narrow" w:hAnsi="Arial Narrow" w:cs="Times New Roman"/>
          <w:color w:val="000000"/>
          <w:sz w:val="24"/>
          <w:szCs w:val="24"/>
        </w:rPr>
        <w:t>Tähtis on osata kasutada muusika oskussõnu  arvamuse avaldamisel ja põhjendamisel. Võimaluse korral kuulatakse ka paikkondlike heliloojate ning interpreetide loomingut.</w:t>
      </w:r>
    </w:p>
    <w:p w14:paraId="4D95592C"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Muusikalist kirjaoskust omandatakse muusikaliste osaoskuste kaudu ning seda rakendatakse mitmesugustes muusikalistes tegevustes.</w:t>
      </w:r>
    </w:p>
    <w:p w14:paraId="4D95592D"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Õpilaste</w:t>
      </w:r>
      <w:r w:rsidRPr="00A66EE3">
        <w:rPr>
          <w:rFonts w:ascii="Arial Narrow" w:hAnsi="Arial Narrow" w:cs="Times New Roman"/>
          <w:color w:val="000000"/>
          <w:sz w:val="24"/>
          <w:szCs w:val="24"/>
        </w:rPr>
        <w:t xml:space="preserve"> muusikalise</w:t>
      </w:r>
      <w:r w:rsidRPr="00A66EE3">
        <w:rPr>
          <w:rFonts w:ascii="Arial Narrow" w:hAnsi="Arial Narrow" w:cs="Times New Roman"/>
          <w:sz w:val="24"/>
          <w:szCs w:val="24"/>
        </w:rPr>
        <w:t xml:space="preserve"> eneseväljenduse oskust arendatakse nii muusikatunnis kui ka klassi- ja koolivälises tegevuses (koorid, solistid, pillikoosseisud jms).</w:t>
      </w:r>
    </w:p>
    <w:p w14:paraId="4D95592E"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Muusika kuulamise kogemuse ning kontserdikultuuri kujundamiseks ja silmaringi avardamiseks külastatakse kontserte ning muusikaetendusi ja käiakse õppekäikudel.</w:t>
      </w:r>
    </w:p>
    <w:p w14:paraId="4D95592F" w14:textId="77777777" w:rsidR="00C83DB7" w:rsidRPr="00A66EE3" w:rsidRDefault="00C83DB7">
      <w:pPr>
        <w:autoSpaceDE w:val="0"/>
        <w:spacing w:after="0" w:line="240" w:lineRule="auto"/>
        <w:jc w:val="both"/>
        <w:rPr>
          <w:rFonts w:ascii="Arial Narrow" w:hAnsi="Arial Narrow" w:cs="Times New Roman"/>
          <w:kern w:val="1"/>
          <w:sz w:val="24"/>
          <w:szCs w:val="24"/>
        </w:rPr>
      </w:pPr>
      <w:r w:rsidRPr="00A66EE3">
        <w:rPr>
          <w:rFonts w:ascii="Arial Narrow" w:hAnsi="Arial Narrow" w:cs="Times New Roman"/>
          <w:sz w:val="24"/>
          <w:szCs w:val="24"/>
        </w:rPr>
        <w:t>Enese ja kaaslaste hindamise kaudu õpitakse tundma üksteise võimeid, oskusi ning eripära.</w:t>
      </w:r>
    </w:p>
    <w:p w14:paraId="4D955930" w14:textId="7796828B" w:rsidR="00C83DB7" w:rsidRPr="00A66EE3" w:rsidRDefault="00C83DB7">
      <w:pPr>
        <w:pStyle w:val="Pealkiri3"/>
        <w:keepLines w:val="0"/>
        <w:autoSpaceDE w:val="0"/>
        <w:spacing w:before="240" w:line="240" w:lineRule="auto"/>
        <w:jc w:val="both"/>
        <w:rPr>
          <w:rFonts w:ascii="Arial Narrow" w:hAnsi="Arial Narrow" w:cs="Times New Roman"/>
          <w:color w:val="000000"/>
          <w:sz w:val="24"/>
          <w:szCs w:val="24"/>
        </w:rPr>
      </w:pPr>
      <w:r w:rsidRPr="00A66EE3">
        <w:rPr>
          <w:rFonts w:ascii="Arial Narrow" w:hAnsi="Arial Narrow" w:cs="Times New Roman"/>
          <w:color w:val="auto"/>
          <w:kern w:val="1"/>
          <w:sz w:val="24"/>
          <w:szCs w:val="24"/>
        </w:rPr>
        <w:t>2.1.7.</w:t>
      </w:r>
      <w:r w:rsidR="004B1FE8">
        <w:rPr>
          <w:rFonts w:ascii="Arial Narrow" w:hAnsi="Arial Narrow" w:cs="Times New Roman"/>
          <w:color w:val="auto"/>
          <w:kern w:val="1"/>
          <w:sz w:val="24"/>
          <w:szCs w:val="24"/>
        </w:rPr>
        <w:t xml:space="preserve"> Muusika</w:t>
      </w:r>
      <w:r w:rsidRPr="00A66EE3">
        <w:rPr>
          <w:rFonts w:ascii="Arial Narrow" w:hAnsi="Arial Narrow" w:cs="Times New Roman"/>
          <w:color w:val="auto"/>
          <w:kern w:val="1"/>
          <w:sz w:val="24"/>
          <w:szCs w:val="24"/>
        </w:rPr>
        <w:t xml:space="preserve"> </w:t>
      </w:r>
      <w:r w:rsidRPr="00A66EE3">
        <w:rPr>
          <w:rFonts w:ascii="Arial Narrow" w:hAnsi="Arial Narrow" w:cs="Times New Roman"/>
          <w:color w:val="auto"/>
          <w:sz w:val="24"/>
          <w:szCs w:val="24"/>
        </w:rPr>
        <w:t>õppe- ja kasvatuseesmärgid</w:t>
      </w:r>
      <w:r w:rsidRPr="00A66EE3">
        <w:rPr>
          <w:rFonts w:ascii="Arial Narrow" w:hAnsi="Arial Narrow"/>
          <w:color w:val="auto"/>
          <w:sz w:val="24"/>
          <w:szCs w:val="24"/>
        </w:rPr>
        <w:t xml:space="preserve"> </w:t>
      </w:r>
      <w:r w:rsidRPr="00A66EE3">
        <w:rPr>
          <w:rFonts w:ascii="Arial Narrow" w:hAnsi="Arial Narrow" w:cs="Times New Roman"/>
          <w:color w:val="auto"/>
          <w:kern w:val="1"/>
          <w:sz w:val="24"/>
          <w:szCs w:val="24"/>
        </w:rPr>
        <w:t>III kooliastmes</w:t>
      </w:r>
    </w:p>
    <w:p w14:paraId="4D955931" w14:textId="77777777" w:rsidR="00C83DB7" w:rsidRPr="00A66EE3" w:rsidRDefault="00C83DB7">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9. klassi lõpetaja:</w:t>
      </w:r>
    </w:p>
    <w:p w14:paraId="4D955932" w14:textId="77777777" w:rsidR="00C83DB7" w:rsidRPr="00A66EE3" w:rsidRDefault="00C83DB7" w:rsidP="006D3267">
      <w:pPr>
        <w:pStyle w:val="ColorfulList-Accent11"/>
        <w:numPr>
          <w:ilvl w:val="0"/>
          <w:numId w:val="7"/>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osaleb meeleldi muusikalistes tegevustes ning kohalikus kultuurielus; aktsepteerib muusika erinevaid avaldusvorme;</w:t>
      </w:r>
    </w:p>
    <w:p w14:paraId="4D955933" w14:textId="77777777" w:rsidR="00C83DB7" w:rsidRPr="00A66EE3" w:rsidRDefault="00C83DB7" w:rsidP="006D3267">
      <w:pPr>
        <w:pStyle w:val="ColorfulList-Accent11"/>
        <w:numPr>
          <w:ilvl w:val="0"/>
          <w:numId w:val="7"/>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laulab ühe- või mitmehäälselt rühmas olenevalt hääle omapärast;</w:t>
      </w:r>
    </w:p>
    <w:p w14:paraId="4D955934" w14:textId="77777777" w:rsidR="00C83DB7" w:rsidRPr="00A66EE3" w:rsidRDefault="00C83DB7" w:rsidP="006D3267">
      <w:pPr>
        <w:pStyle w:val="ColorfulList-Accent11"/>
        <w:numPr>
          <w:ilvl w:val="0"/>
          <w:numId w:val="7"/>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laulab koolikooris õpetaja soovitusel ja musitseerib tunnis erinevates vokaal- ja pillikoosseisudes;</w:t>
      </w:r>
    </w:p>
    <w:p w14:paraId="4D955935" w14:textId="77777777" w:rsidR="00C83DB7" w:rsidRPr="00A66EE3" w:rsidRDefault="00C83DB7" w:rsidP="006D3267">
      <w:pPr>
        <w:pStyle w:val="ColorfulList-Accent11"/>
        <w:numPr>
          <w:ilvl w:val="0"/>
          <w:numId w:val="7"/>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mõistab ja väärtustab laulupeo sotsiaal-poliitilist olemust ning muusikahariduslikku tähendust;</w:t>
      </w:r>
    </w:p>
    <w:p w14:paraId="4D955936" w14:textId="77777777" w:rsidR="00C83DB7" w:rsidRPr="00A66EE3" w:rsidRDefault="00C83DB7" w:rsidP="006D3267">
      <w:pPr>
        <w:pStyle w:val="ColorfulList-Accent11"/>
        <w:numPr>
          <w:ilvl w:val="0"/>
          <w:numId w:val="7"/>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oskab kuulata ennast ja kaaslasi ning hindab enda ja teiste panust koos musitseerides;</w:t>
      </w:r>
    </w:p>
    <w:p w14:paraId="4D955937" w14:textId="77777777" w:rsidR="00C83DB7" w:rsidRPr="00A66EE3" w:rsidRDefault="00C83DB7" w:rsidP="006D3267">
      <w:pPr>
        <w:pStyle w:val="ColorfulList-Accent11"/>
        <w:numPr>
          <w:ilvl w:val="0"/>
          <w:numId w:val="7"/>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suhtub kohusetundlikult endale võetud ülesannetesse;</w:t>
      </w:r>
    </w:p>
    <w:p w14:paraId="4D955938" w14:textId="77777777" w:rsidR="00C83DB7" w:rsidRPr="00A66EE3" w:rsidRDefault="00C83DB7" w:rsidP="006D3267">
      <w:pPr>
        <w:pStyle w:val="ColorfulList-Accent11"/>
        <w:numPr>
          <w:ilvl w:val="0"/>
          <w:numId w:val="7"/>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oskab laulda eesti rahvalaulu (sh regilaulu) ning peast oma kooliastme ühislaule;</w:t>
      </w:r>
    </w:p>
    <w:p w14:paraId="4D955939" w14:textId="77777777" w:rsidR="00C83DB7" w:rsidRPr="00A66EE3" w:rsidRDefault="00C83DB7" w:rsidP="006D3267">
      <w:pPr>
        <w:pStyle w:val="ColorfulList-Accent11"/>
        <w:numPr>
          <w:ilvl w:val="0"/>
          <w:numId w:val="7"/>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kasutab noodist lauldes relatiivseid helikõrgusi (astmeid);</w:t>
      </w:r>
    </w:p>
    <w:p w14:paraId="4D95593A" w14:textId="77777777" w:rsidR="00C83DB7" w:rsidRPr="00A66EE3" w:rsidRDefault="00C83DB7" w:rsidP="006D3267">
      <w:pPr>
        <w:pStyle w:val="ColorfulList-Accent11"/>
        <w:numPr>
          <w:ilvl w:val="0"/>
          <w:numId w:val="7"/>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rakendab üksi ja rühmas musitseerides teadmisi muusikast ning väljendab erinevates muusikalistes tegevustes oma loomingulisi ideid;</w:t>
      </w:r>
    </w:p>
    <w:p w14:paraId="4D95593B" w14:textId="77777777" w:rsidR="00C83DB7" w:rsidRPr="00A66EE3" w:rsidRDefault="00C83DB7" w:rsidP="006D3267">
      <w:pPr>
        <w:pStyle w:val="ColorfulList-Accent11"/>
        <w:numPr>
          <w:ilvl w:val="0"/>
          <w:numId w:val="7"/>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 xml:space="preserve">väljendab kuuldud muusika kohta arvamust ning kasutab seisukohta põhjendades ja </w:t>
      </w:r>
      <w:r w:rsidRPr="00A66EE3">
        <w:rPr>
          <w:rFonts w:ascii="Arial Narrow" w:hAnsi="Arial Narrow" w:cs="Times New Roman"/>
          <w:color w:val="000000"/>
          <w:sz w:val="24"/>
          <w:szCs w:val="24"/>
        </w:rPr>
        <w:lastRenderedPageBreak/>
        <w:t>muusikapalu</w:t>
      </w:r>
      <w:r w:rsidRPr="00A66EE3">
        <w:rPr>
          <w:rFonts w:ascii="Arial Narrow" w:hAnsi="Arial Narrow"/>
          <w:b/>
          <w:bCs/>
          <w:color w:val="000000"/>
          <w:sz w:val="24"/>
          <w:szCs w:val="24"/>
        </w:rPr>
        <w:t xml:space="preserve"> </w:t>
      </w:r>
      <w:r w:rsidRPr="00A66EE3">
        <w:rPr>
          <w:rFonts w:ascii="Arial Narrow" w:hAnsi="Arial Narrow" w:cs="Times New Roman"/>
          <w:color w:val="000000"/>
          <w:sz w:val="24"/>
          <w:szCs w:val="24"/>
        </w:rPr>
        <w:t>nii suuliselt kui ka kirjalikult</w:t>
      </w:r>
      <w:r w:rsidRPr="00A66EE3">
        <w:rPr>
          <w:rFonts w:ascii="Arial Narrow" w:hAnsi="Arial Narrow" w:cs="Times New Roman"/>
          <w:b/>
          <w:bCs/>
          <w:color w:val="000000"/>
          <w:sz w:val="24"/>
          <w:szCs w:val="24"/>
        </w:rPr>
        <w:t xml:space="preserve"> </w:t>
      </w:r>
      <w:r w:rsidRPr="00A66EE3">
        <w:rPr>
          <w:rFonts w:ascii="Arial Narrow" w:hAnsi="Arial Narrow" w:cs="Times New Roman"/>
          <w:color w:val="000000"/>
          <w:sz w:val="24"/>
          <w:szCs w:val="24"/>
        </w:rPr>
        <w:t>analüüsides</w:t>
      </w:r>
      <w:r w:rsidRPr="00A66EE3">
        <w:rPr>
          <w:rFonts w:ascii="Arial Narrow" w:hAnsi="Arial Narrow" w:cs="Times New Roman"/>
          <w:b/>
          <w:bCs/>
          <w:color w:val="000000"/>
          <w:sz w:val="24"/>
          <w:szCs w:val="24"/>
        </w:rPr>
        <w:t xml:space="preserve"> </w:t>
      </w:r>
      <w:r w:rsidRPr="00A66EE3">
        <w:rPr>
          <w:rFonts w:ascii="Arial Narrow" w:hAnsi="Arial Narrow" w:cs="Times New Roman"/>
          <w:color w:val="000000"/>
          <w:sz w:val="24"/>
          <w:szCs w:val="24"/>
        </w:rPr>
        <w:t>muusikalist oskussõnavara;</w:t>
      </w:r>
    </w:p>
    <w:p w14:paraId="4D95593C" w14:textId="77777777" w:rsidR="00C83DB7" w:rsidRPr="00A66EE3" w:rsidRDefault="00C83DB7" w:rsidP="006D3267">
      <w:pPr>
        <w:pStyle w:val="ColorfulList-Accent11"/>
        <w:numPr>
          <w:ilvl w:val="0"/>
          <w:numId w:val="7"/>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leiab iseloomulikke jooni teiste maade rahvamuusikas ning toob eesti rahvamuusikaga võrreldes esile erinevad ja sarnased tunnused;</w:t>
      </w:r>
    </w:p>
    <w:p w14:paraId="4D95593D" w14:textId="77777777" w:rsidR="00C83DB7" w:rsidRPr="00A66EE3" w:rsidRDefault="00C83DB7" w:rsidP="006D3267">
      <w:pPr>
        <w:pStyle w:val="ColorfulList-Accent11"/>
        <w:numPr>
          <w:ilvl w:val="0"/>
          <w:numId w:val="7"/>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väärtustab heatasemelist muusikat elavas ja salvestatud ettekandes;</w:t>
      </w:r>
    </w:p>
    <w:p w14:paraId="4D95593E" w14:textId="77777777" w:rsidR="00C83DB7" w:rsidRPr="00A66EE3" w:rsidRDefault="00C83DB7" w:rsidP="006D3267">
      <w:pPr>
        <w:pStyle w:val="ColorfulList-Accent11"/>
        <w:numPr>
          <w:ilvl w:val="0"/>
          <w:numId w:val="7"/>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teab autoriõigusi ning nendega kaasnevaid õigusi ja kohustusi, huvitub muusikaalasest tegevusest ning väärtustab seda ja osaleb kohalikus kultuurielus;</w:t>
      </w:r>
    </w:p>
    <w:p w14:paraId="4D95593F" w14:textId="77777777" w:rsidR="00C83DB7" w:rsidRPr="00A66EE3" w:rsidRDefault="00C83DB7" w:rsidP="006D3267">
      <w:pPr>
        <w:pStyle w:val="ColorfulList-Accent11"/>
        <w:numPr>
          <w:ilvl w:val="0"/>
          <w:numId w:val="7"/>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omab ülevaadet muusikaga seotud elukutsest, ametitest ja võimalustest muusikat õppida;</w:t>
      </w:r>
    </w:p>
    <w:p w14:paraId="4D955940" w14:textId="77777777" w:rsidR="00C83DB7" w:rsidRPr="00A66EE3" w:rsidRDefault="00C83DB7" w:rsidP="006D3267">
      <w:pPr>
        <w:pStyle w:val="ColorfulList-Accent11"/>
        <w:numPr>
          <w:ilvl w:val="0"/>
          <w:numId w:val="7"/>
        </w:numPr>
        <w:autoSpaceDE w:val="0"/>
        <w:spacing w:after="0" w:line="240" w:lineRule="auto"/>
        <w:ind w:left="709" w:hanging="425"/>
        <w:jc w:val="both"/>
        <w:rPr>
          <w:rFonts w:ascii="Arial Narrow" w:hAnsi="Arial Narrow" w:cs="Times New Roman"/>
          <w:color w:val="000000"/>
          <w:kern w:val="1"/>
          <w:sz w:val="24"/>
          <w:szCs w:val="24"/>
        </w:rPr>
      </w:pPr>
      <w:r w:rsidRPr="00A66EE3">
        <w:rPr>
          <w:rFonts w:ascii="Arial Narrow" w:hAnsi="Arial Narrow" w:cs="Times New Roman"/>
          <w:color w:val="000000"/>
          <w:sz w:val="24"/>
          <w:szCs w:val="24"/>
        </w:rPr>
        <w:t>kasutab muusikalistes tegevustes infotehnoloogia vahendeid.</w:t>
      </w:r>
    </w:p>
    <w:p w14:paraId="4D955941" w14:textId="5F39C070" w:rsidR="00C83DB7" w:rsidRPr="00A66EE3" w:rsidRDefault="004B1FE8">
      <w:pPr>
        <w:pStyle w:val="Pealkiri3"/>
        <w:keepLines w:val="0"/>
        <w:autoSpaceDE w:val="0"/>
        <w:spacing w:before="240" w:line="240" w:lineRule="auto"/>
        <w:jc w:val="both"/>
        <w:rPr>
          <w:rFonts w:ascii="Arial Narrow" w:hAnsi="Arial Narrow" w:cs="Times New Roman"/>
          <w:color w:val="000000"/>
          <w:sz w:val="24"/>
          <w:szCs w:val="24"/>
        </w:rPr>
      </w:pPr>
      <w:r>
        <w:rPr>
          <w:rFonts w:ascii="Arial Narrow" w:hAnsi="Arial Narrow" w:cs="Times New Roman"/>
          <w:color w:val="000000"/>
          <w:kern w:val="1"/>
          <w:sz w:val="24"/>
          <w:szCs w:val="24"/>
        </w:rPr>
        <w:t>2.1.8. Muusika</w:t>
      </w:r>
      <w:r w:rsidR="00C83DB7" w:rsidRPr="00A66EE3">
        <w:rPr>
          <w:rFonts w:ascii="Arial Narrow" w:hAnsi="Arial Narrow" w:cs="Times New Roman"/>
          <w:color w:val="000000"/>
          <w:kern w:val="1"/>
          <w:sz w:val="24"/>
          <w:szCs w:val="24"/>
        </w:rPr>
        <w:t xml:space="preserve"> õpitulemused ja õppesisu III kooliastmes</w:t>
      </w:r>
    </w:p>
    <w:p w14:paraId="4D955942" w14:textId="77777777" w:rsidR="00C83DB7" w:rsidRPr="00A66EE3" w:rsidRDefault="00C83DB7">
      <w:pPr>
        <w:autoSpaceDE w:val="0"/>
        <w:spacing w:after="0" w:line="240" w:lineRule="auto"/>
        <w:jc w:val="both"/>
        <w:rPr>
          <w:rFonts w:ascii="Arial Narrow" w:hAnsi="Arial Narrow" w:cs="Times New Roman"/>
          <w:b/>
          <w:bCs/>
          <w:color w:val="00FF00"/>
          <w:sz w:val="24"/>
          <w:szCs w:val="24"/>
        </w:rPr>
      </w:pPr>
      <w:r w:rsidRPr="00A66EE3">
        <w:rPr>
          <w:rFonts w:ascii="Arial Narrow" w:hAnsi="Arial Narrow" w:cs="Times New Roman"/>
          <w:b/>
          <w:bCs/>
          <w:color w:val="000000"/>
          <w:sz w:val="24"/>
          <w:szCs w:val="24"/>
        </w:rPr>
        <w:t>Õpitulemused</w:t>
      </w:r>
    </w:p>
    <w:p w14:paraId="4D955943"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b/>
          <w:bCs/>
          <w:sz w:val="24"/>
          <w:szCs w:val="24"/>
        </w:rPr>
        <w:t>Laulmine</w:t>
      </w:r>
    </w:p>
    <w:p w14:paraId="4D955944"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Õpilane:</w:t>
      </w:r>
    </w:p>
    <w:p w14:paraId="4D955945" w14:textId="77777777" w:rsidR="00C83DB7" w:rsidRPr="00A66EE3" w:rsidRDefault="00C83DB7" w:rsidP="006D3267">
      <w:pPr>
        <w:pStyle w:val="ColorfulList-Accent11"/>
        <w:numPr>
          <w:ilvl w:val="0"/>
          <w:numId w:val="38"/>
        </w:numPr>
        <w:autoSpaceDE w:val="0"/>
        <w:spacing w:after="0" w:line="240" w:lineRule="auto"/>
        <w:ind w:left="709" w:hanging="425"/>
        <w:jc w:val="both"/>
        <w:rPr>
          <w:rFonts w:ascii="Arial Narrow" w:hAnsi="Arial Narrow" w:cs="Times New Roman"/>
          <w:sz w:val="24"/>
          <w:szCs w:val="24"/>
        </w:rPr>
      </w:pPr>
      <w:r w:rsidRPr="00A66EE3">
        <w:rPr>
          <w:rFonts w:ascii="Arial Narrow" w:hAnsi="Arial Narrow" w:cs="Times New Roman"/>
          <w:sz w:val="24"/>
          <w:szCs w:val="24"/>
        </w:rPr>
        <w:t>laulab oma hääle omapära arvestades loomuliku kehahoiu, hingamise, selge diktsiooni, puhta intonatsiooniga ja väljendusrikkalt ning arvestab esitatava muusikapala stiili, järgib häälehoidu häälemurdeperioodil;</w:t>
      </w:r>
    </w:p>
    <w:p w14:paraId="4D955946" w14:textId="77777777" w:rsidR="00C83DB7" w:rsidRPr="00A66EE3" w:rsidRDefault="00C83DB7" w:rsidP="006D3267">
      <w:pPr>
        <w:pStyle w:val="ColorfulList-Accent11"/>
        <w:numPr>
          <w:ilvl w:val="0"/>
          <w:numId w:val="38"/>
        </w:numPr>
        <w:autoSpaceDE w:val="0"/>
        <w:spacing w:after="0" w:line="240" w:lineRule="auto"/>
        <w:ind w:left="709" w:hanging="425"/>
        <w:jc w:val="both"/>
        <w:rPr>
          <w:rFonts w:ascii="Arial Narrow" w:hAnsi="Arial Narrow" w:cs="Times New Roman"/>
          <w:sz w:val="24"/>
          <w:szCs w:val="24"/>
        </w:rPr>
      </w:pPr>
      <w:r w:rsidRPr="00A66EE3">
        <w:rPr>
          <w:rFonts w:ascii="Arial Narrow" w:hAnsi="Arial Narrow" w:cs="Times New Roman"/>
          <w:sz w:val="24"/>
          <w:szCs w:val="24"/>
        </w:rPr>
        <w:t>mõistab relatiivsete helikõrguste (astmete) vajalikkust noodist lauldes ning kasutab neid laulu õppimisel;</w:t>
      </w:r>
    </w:p>
    <w:p w14:paraId="4D955947" w14:textId="77777777" w:rsidR="00C83DB7" w:rsidRPr="00A66EE3" w:rsidRDefault="00C83DB7" w:rsidP="006D3267">
      <w:pPr>
        <w:pStyle w:val="ColorfulList-Accent11"/>
        <w:numPr>
          <w:ilvl w:val="0"/>
          <w:numId w:val="38"/>
        </w:numPr>
        <w:autoSpaceDE w:val="0"/>
        <w:spacing w:after="0" w:line="240" w:lineRule="auto"/>
        <w:ind w:left="709" w:hanging="425"/>
        <w:jc w:val="both"/>
        <w:rPr>
          <w:rFonts w:ascii="Arial Narrow" w:hAnsi="Arial Narrow" w:cs="Times New Roman"/>
          <w:sz w:val="24"/>
          <w:szCs w:val="24"/>
        </w:rPr>
      </w:pPr>
      <w:r w:rsidRPr="00A66EE3">
        <w:rPr>
          <w:rFonts w:ascii="Arial Narrow" w:hAnsi="Arial Narrow" w:cs="Times New Roman"/>
          <w:sz w:val="24"/>
          <w:szCs w:val="24"/>
        </w:rPr>
        <w:t>kasutab muusikalisi teadmisi nii üksi kui ka rühmas lauldes;</w:t>
      </w:r>
    </w:p>
    <w:p w14:paraId="4D955948" w14:textId="77777777" w:rsidR="00C83DB7" w:rsidRPr="00A66EE3" w:rsidRDefault="00C83DB7" w:rsidP="006D3267">
      <w:pPr>
        <w:pStyle w:val="ColorfulList-Accent11"/>
        <w:numPr>
          <w:ilvl w:val="0"/>
          <w:numId w:val="38"/>
        </w:numPr>
        <w:autoSpaceDE w:val="0"/>
        <w:spacing w:after="0" w:line="240" w:lineRule="auto"/>
        <w:ind w:left="709" w:hanging="425"/>
        <w:jc w:val="both"/>
        <w:rPr>
          <w:rFonts w:ascii="Arial Narrow" w:hAnsi="Arial Narrow" w:cs="Times New Roman"/>
          <w:sz w:val="24"/>
          <w:szCs w:val="24"/>
        </w:rPr>
      </w:pPr>
      <w:r w:rsidRPr="00A66EE3">
        <w:rPr>
          <w:rFonts w:ascii="Arial Narrow" w:hAnsi="Arial Narrow" w:cs="Times New Roman"/>
          <w:sz w:val="24"/>
          <w:szCs w:val="24"/>
        </w:rPr>
        <w:t>osaleb laulurepertuaari valimisel ja põhjendab oma seisukohti;</w:t>
      </w:r>
    </w:p>
    <w:p w14:paraId="4D955949" w14:textId="77777777" w:rsidR="00C83DB7" w:rsidRPr="00A66EE3" w:rsidRDefault="00C83DB7" w:rsidP="006D3267">
      <w:pPr>
        <w:pStyle w:val="ColorfulList-Accent11"/>
        <w:numPr>
          <w:ilvl w:val="0"/>
          <w:numId w:val="38"/>
        </w:numPr>
        <w:autoSpaceDE w:val="0"/>
        <w:spacing w:after="0" w:line="240" w:lineRule="auto"/>
        <w:ind w:left="709" w:hanging="425"/>
        <w:jc w:val="both"/>
        <w:rPr>
          <w:rFonts w:ascii="Arial Narrow" w:hAnsi="Arial Narrow" w:cs="Times New Roman"/>
          <w:sz w:val="24"/>
          <w:szCs w:val="24"/>
        </w:rPr>
      </w:pPr>
      <w:r w:rsidRPr="00A66EE3">
        <w:rPr>
          <w:rFonts w:ascii="Arial Narrow" w:hAnsi="Arial Narrow" w:cs="Times New Roman"/>
          <w:sz w:val="24"/>
          <w:szCs w:val="24"/>
        </w:rPr>
        <w:t>laulab ea- ja teemakohaseid ühe-, kahe- ning paiguti kolmehäälseid laule ja kaanoneid ning eesti ja teiste rahvaste laule;</w:t>
      </w:r>
    </w:p>
    <w:p w14:paraId="4D95594A" w14:textId="77777777" w:rsidR="00C83DB7" w:rsidRPr="00A66EE3" w:rsidRDefault="00C83DB7" w:rsidP="006D3267">
      <w:pPr>
        <w:pStyle w:val="ColorfulList-Accent11"/>
        <w:numPr>
          <w:ilvl w:val="0"/>
          <w:numId w:val="38"/>
        </w:numPr>
        <w:autoSpaceDE w:val="0"/>
        <w:spacing w:after="0" w:line="240" w:lineRule="auto"/>
        <w:ind w:left="709" w:hanging="425"/>
        <w:jc w:val="both"/>
        <w:rPr>
          <w:rFonts w:ascii="Arial Narrow" w:hAnsi="Arial Narrow" w:cs="Times New Roman"/>
          <w:bCs/>
          <w:sz w:val="24"/>
          <w:szCs w:val="24"/>
        </w:rPr>
      </w:pPr>
      <w:r w:rsidRPr="00A66EE3">
        <w:rPr>
          <w:rFonts w:ascii="Arial Narrow" w:hAnsi="Arial Narrow" w:cs="Times New Roman"/>
          <w:sz w:val="24"/>
          <w:szCs w:val="24"/>
        </w:rPr>
        <w:t>laulab peast kooliastme ühislaule: „Eesti hümn” (F. Pacius), „Mu isamaa on minu arm” (G. Ernesaks), „Jää vabaks, Eesti meri” (V. Oksvort), „Eestlane olen ja eestlaseks jään” (A. Mattiisen), „Laul Põhjamaast” (Ü. Vinter), „Saaremaa valss” (R. Valgre), „Kalevite kants” (P. Veebel), „Oma laulu ei leia ma üles”  (V. Ojakäär).</w:t>
      </w:r>
    </w:p>
    <w:p w14:paraId="4D95594B" w14:textId="77777777" w:rsidR="00C83DB7" w:rsidRPr="00A66EE3" w:rsidRDefault="00C83DB7">
      <w:pPr>
        <w:autoSpaceDE w:val="0"/>
        <w:spacing w:before="120" w:after="0" w:line="240" w:lineRule="auto"/>
        <w:jc w:val="both"/>
        <w:rPr>
          <w:rFonts w:ascii="Arial Narrow" w:hAnsi="Arial Narrow" w:cs="Times New Roman"/>
          <w:sz w:val="24"/>
          <w:szCs w:val="24"/>
        </w:rPr>
      </w:pPr>
      <w:r w:rsidRPr="00A66EE3">
        <w:rPr>
          <w:rFonts w:ascii="Arial Narrow" w:hAnsi="Arial Narrow" w:cs="Times New Roman"/>
          <w:b/>
          <w:bCs/>
          <w:sz w:val="24"/>
          <w:szCs w:val="24"/>
        </w:rPr>
        <w:t>Pillimäng</w:t>
      </w:r>
    </w:p>
    <w:p w14:paraId="4D95594C"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Õpilane:</w:t>
      </w:r>
    </w:p>
    <w:p w14:paraId="4D95594D" w14:textId="77777777" w:rsidR="00C83DB7" w:rsidRPr="00A66EE3" w:rsidRDefault="00C83DB7" w:rsidP="006D3267">
      <w:pPr>
        <w:pStyle w:val="ColorfulList-Accent11"/>
        <w:numPr>
          <w:ilvl w:val="0"/>
          <w:numId w:val="17"/>
        </w:numPr>
        <w:autoSpaceDE w:val="0"/>
        <w:spacing w:after="0" w:line="240" w:lineRule="auto"/>
        <w:ind w:left="709" w:hanging="425"/>
        <w:jc w:val="both"/>
        <w:rPr>
          <w:rFonts w:ascii="Arial Narrow" w:hAnsi="Arial Narrow" w:cs="Times New Roman"/>
          <w:sz w:val="24"/>
          <w:szCs w:val="24"/>
        </w:rPr>
      </w:pPr>
      <w:r w:rsidRPr="00A66EE3">
        <w:rPr>
          <w:rFonts w:ascii="Arial Narrow" w:hAnsi="Arial Narrow" w:cs="Times New Roman"/>
          <w:sz w:val="24"/>
          <w:szCs w:val="24"/>
        </w:rPr>
        <w:t>kasutab keha-, rütmi- ja plaatpille, plokkflööti või kuuekeelset väikekannelt kaasmängudes ja/või ostinatodes;</w:t>
      </w:r>
    </w:p>
    <w:p w14:paraId="4D95594E" w14:textId="77777777" w:rsidR="00C83DB7" w:rsidRPr="00A66EE3" w:rsidRDefault="00C83DB7" w:rsidP="006D3267">
      <w:pPr>
        <w:pStyle w:val="ColorfulList-Accent11"/>
        <w:numPr>
          <w:ilvl w:val="0"/>
          <w:numId w:val="17"/>
        </w:numPr>
        <w:autoSpaceDE w:val="0"/>
        <w:spacing w:after="0" w:line="240" w:lineRule="auto"/>
        <w:ind w:left="709" w:hanging="425"/>
        <w:jc w:val="both"/>
        <w:rPr>
          <w:rFonts w:ascii="Arial Narrow" w:hAnsi="Arial Narrow" w:cs="Times New Roman"/>
          <w:sz w:val="24"/>
          <w:szCs w:val="24"/>
        </w:rPr>
      </w:pPr>
      <w:r w:rsidRPr="00A66EE3">
        <w:rPr>
          <w:rFonts w:ascii="Arial Narrow" w:hAnsi="Arial Narrow" w:cs="Times New Roman"/>
          <w:sz w:val="24"/>
          <w:szCs w:val="24"/>
        </w:rPr>
        <w:t xml:space="preserve">rakendab musitseerides kitarri </w:t>
      </w:r>
      <w:r w:rsidRPr="00A66EE3">
        <w:rPr>
          <w:rFonts w:ascii="Arial Narrow" w:hAnsi="Arial Narrow" w:cs="Times New Roman"/>
          <w:color w:val="000000"/>
          <w:sz w:val="24"/>
          <w:szCs w:val="24"/>
        </w:rPr>
        <w:t>lihtsamaid</w:t>
      </w:r>
      <w:r w:rsidRPr="00A66EE3">
        <w:rPr>
          <w:rFonts w:ascii="Arial Narrow" w:hAnsi="Arial Narrow" w:cs="Times New Roman"/>
          <w:sz w:val="24"/>
          <w:szCs w:val="24"/>
        </w:rPr>
        <w:t xml:space="preserve"> akordmänguvõtteid ning lähtub absoluutsetest helikõrgustest (tähtnimedest) pillimängus;</w:t>
      </w:r>
    </w:p>
    <w:p w14:paraId="4D95594F" w14:textId="77777777" w:rsidR="00C83DB7" w:rsidRPr="00A66EE3" w:rsidRDefault="00C83DB7" w:rsidP="006D3267">
      <w:pPr>
        <w:pStyle w:val="ColorfulList-Accent11"/>
        <w:numPr>
          <w:ilvl w:val="0"/>
          <w:numId w:val="17"/>
        </w:numPr>
        <w:autoSpaceDE w:val="0"/>
        <w:spacing w:after="0" w:line="240" w:lineRule="auto"/>
        <w:ind w:left="709" w:hanging="425"/>
        <w:jc w:val="both"/>
        <w:rPr>
          <w:rFonts w:ascii="Arial Narrow" w:hAnsi="Arial Narrow" w:cs="Times New Roman"/>
          <w:bCs/>
          <w:sz w:val="24"/>
          <w:szCs w:val="24"/>
        </w:rPr>
      </w:pPr>
      <w:r w:rsidRPr="00A66EE3">
        <w:rPr>
          <w:rFonts w:ascii="Arial Narrow" w:hAnsi="Arial Narrow" w:cs="Times New Roman"/>
          <w:sz w:val="24"/>
          <w:szCs w:val="24"/>
        </w:rPr>
        <w:t>kasutab muusikat esitades muusikalisi teadmisi ja oskusi.</w:t>
      </w:r>
    </w:p>
    <w:p w14:paraId="4D955950" w14:textId="77777777" w:rsidR="00C83DB7" w:rsidRPr="00A66EE3" w:rsidRDefault="00C83DB7">
      <w:pPr>
        <w:autoSpaceDE w:val="0"/>
        <w:spacing w:before="120" w:after="0" w:line="240" w:lineRule="auto"/>
        <w:jc w:val="both"/>
        <w:rPr>
          <w:rFonts w:ascii="Arial Narrow" w:hAnsi="Arial Narrow" w:cs="Times New Roman"/>
          <w:sz w:val="24"/>
          <w:szCs w:val="24"/>
        </w:rPr>
      </w:pPr>
      <w:r w:rsidRPr="00A66EE3">
        <w:rPr>
          <w:rFonts w:ascii="Arial Narrow" w:hAnsi="Arial Narrow" w:cs="Times New Roman"/>
          <w:b/>
          <w:bCs/>
          <w:sz w:val="24"/>
          <w:szCs w:val="24"/>
        </w:rPr>
        <w:t>Muusikaline liikumine</w:t>
      </w:r>
    </w:p>
    <w:p w14:paraId="4D955951"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Õpilane:</w:t>
      </w:r>
    </w:p>
    <w:p w14:paraId="4D955952" w14:textId="77777777" w:rsidR="00C83DB7" w:rsidRPr="00A66EE3" w:rsidRDefault="00C83DB7" w:rsidP="006D3267">
      <w:pPr>
        <w:pStyle w:val="ColorfulList-Accent11"/>
        <w:numPr>
          <w:ilvl w:val="0"/>
          <w:numId w:val="4"/>
        </w:numPr>
        <w:autoSpaceDE w:val="0"/>
        <w:spacing w:after="0" w:line="240" w:lineRule="auto"/>
        <w:ind w:left="709" w:hanging="425"/>
        <w:jc w:val="both"/>
        <w:rPr>
          <w:rFonts w:ascii="Arial Narrow" w:hAnsi="Arial Narrow" w:cs="Times New Roman"/>
          <w:sz w:val="24"/>
          <w:szCs w:val="24"/>
        </w:rPr>
      </w:pPr>
      <w:r w:rsidRPr="00A66EE3">
        <w:rPr>
          <w:rFonts w:ascii="Arial Narrow" w:hAnsi="Arial Narrow" w:cs="Times New Roman"/>
          <w:sz w:val="24"/>
          <w:szCs w:val="24"/>
        </w:rPr>
        <w:t>tunnetab ja rakendab liikudes muusika väljendusvahendeid;</w:t>
      </w:r>
    </w:p>
    <w:p w14:paraId="4D955953" w14:textId="77777777" w:rsidR="00C83DB7" w:rsidRPr="00A66EE3" w:rsidRDefault="00C83DB7" w:rsidP="006D3267">
      <w:pPr>
        <w:pStyle w:val="ColorfulList-Accent11"/>
        <w:numPr>
          <w:ilvl w:val="0"/>
          <w:numId w:val="4"/>
        </w:numPr>
        <w:autoSpaceDE w:val="0"/>
        <w:spacing w:after="0" w:line="240" w:lineRule="auto"/>
        <w:ind w:left="709" w:hanging="425"/>
        <w:jc w:val="both"/>
        <w:rPr>
          <w:rFonts w:ascii="Arial Narrow" w:hAnsi="Arial Narrow" w:cs="Times New Roman"/>
          <w:bCs/>
          <w:sz w:val="24"/>
          <w:szCs w:val="24"/>
        </w:rPr>
      </w:pPr>
      <w:r w:rsidRPr="00A66EE3">
        <w:rPr>
          <w:rFonts w:ascii="Arial Narrow" w:hAnsi="Arial Narrow" w:cs="Times New Roman"/>
          <w:sz w:val="24"/>
          <w:szCs w:val="24"/>
        </w:rPr>
        <w:t>väljendab liikumise kaudu erinevate maade rahvamuusikale iseloomulikke karaktereid.</w:t>
      </w:r>
    </w:p>
    <w:p w14:paraId="4D955954" w14:textId="77777777" w:rsidR="00C83DB7" w:rsidRPr="00A66EE3" w:rsidRDefault="00C83DB7">
      <w:pPr>
        <w:autoSpaceDE w:val="0"/>
        <w:spacing w:before="120" w:after="0" w:line="240" w:lineRule="auto"/>
        <w:jc w:val="both"/>
        <w:rPr>
          <w:rFonts w:ascii="Arial Narrow" w:hAnsi="Arial Narrow" w:cs="Times New Roman"/>
          <w:sz w:val="24"/>
          <w:szCs w:val="24"/>
        </w:rPr>
      </w:pPr>
      <w:r w:rsidRPr="00A66EE3">
        <w:rPr>
          <w:rFonts w:ascii="Arial Narrow" w:hAnsi="Arial Narrow" w:cs="Times New Roman"/>
          <w:b/>
          <w:bCs/>
          <w:sz w:val="24"/>
          <w:szCs w:val="24"/>
        </w:rPr>
        <w:t>Omalooming</w:t>
      </w:r>
    </w:p>
    <w:p w14:paraId="4D955955"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Õpilane:</w:t>
      </w:r>
    </w:p>
    <w:p w14:paraId="4D955956" w14:textId="77777777" w:rsidR="00C83DB7" w:rsidRPr="00A66EE3" w:rsidRDefault="00C83DB7" w:rsidP="006D3267">
      <w:pPr>
        <w:pStyle w:val="ColorfulList-Accent11"/>
        <w:numPr>
          <w:ilvl w:val="0"/>
          <w:numId w:val="30"/>
        </w:num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loob improvisatsioone keha-, rütmi- ja plaatpillidel;</w:t>
      </w:r>
    </w:p>
    <w:p w14:paraId="4D955957" w14:textId="77777777" w:rsidR="00C83DB7" w:rsidRPr="00A66EE3" w:rsidRDefault="00C83DB7" w:rsidP="006D3267">
      <w:pPr>
        <w:pStyle w:val="ColorfulList-Accent11"/>
        <w:numPr>
          <w:ilvl w:val="0"/>
          <w:numId w:val="30"/>
        </w:num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loob kindlas vormis rütmilis</w:t>
      </w:r>
      <w:r w:rsidRPr="00A66EE3">
        <w:rPr>
          <w:rFonts w:ascii="Arial Narrow" w:hAnsi="Arial Narrow" w:cs="Times New Roman"/>
          <w:color w:val="0000FF"/>
          <w:sz w:val="24"/>
          <w:szCs w:val="24"/>
        </w:rPr>
        <w:t>-</w:t>
      </w:r>
      <w:r w:rsidRPr="00A66EE3">
        <w:rPr>
          <w:rFonts w:ascii="Arial Narrow" w:hAnsi="Arial Narrow" w:cs="Times New Roman"/>
          <w:sz w:val="24"/>
          <w:szCs w:val="24"/>
        </w:rPr>
        <w:t xml:space="preserve">meloodilisi kaasmänge ja/või </w:t>
      </w:r>
      <w:r w:rsidRPr="00A66EE3">
        <w:rPr>
          <w:rFonts w:ascii="Arial Narrow" w:hAnsi="Arial Narrow" w:cs="Times New Roman"/>
          <w:iCs/>
          <w:sz w:val="24"/>
          <w:szCs w:val="24"/>
        </w:rPr>
        <w:t>ostinato</w:t>
      </w:r>
      <w:r w:rsidRPr="00A66EE3">
        <w:rPr>
          <w:rFonts w:ascii="Arial Narrow" w:hAnsi="Arial Narrow" w:cs="Times New Roman"/>
          <w:sz w:val="24"/>
          <w:szCs w:val="24"/>
        </w:rPr>
        <w:t>sid keha-, rütmi- ja plaatpillidel;</w:t>
      </w:r>
    </w:p>
    <w:p w14:paraId="4D955958" w14:textId="77777777" w:rsidR="00C83DB7" w:rsidRPr="00A66EE3" w:rsidRDefault="00C83DB7" w:rsidP="006D3267">
      <w:pPr>
        <w:pStyle w:val="ColorfulList-Accent11"/>
        <w:numPr>
          <w:ilvl w:val="0"/>
          <w:numId w:val="30"/>
        </w:num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loob tekste (regivärsse, laulusõnu jne);</w:t>
      </w:r>
    </w:p>
    <w:p w14:paraId="4D955959" w14:textId="77777777" w:rsidR="00C83DB7" w:rsidRPr="00A66EE3" w:rsidRDefault="00C83DB7" w:rsidP="006D3267">
      <w:pPr>
        <w:pStyle w:val="ColorfulList-Accent11"/>
        <w:numPr>
          <w:ilvl w:val="0"/>
          <w:numId w:val="30"/>
        </w:numPr>
        <w:autoSpaceDE w:val="0"/>
        <w:spacing w:after="0" w:line="240" w:lineRule="auto"/>
        <w:jc w:val="both"/>
        <w:rPr>
          <w:rFonts w:ascii="Arial Narrow" w:hAnsi="Arial Narrow" w:cs="Times New Roman"/>
          <w:bCs/>
          <w:sz w:val="24"/>
          <w:szCs w:val="24"/>
        </w:rPr>
      </w:pPr>
      <w:r w:rsidRPr="00A66EE3">
        <w:rPr>
          <w:rFonts w:ascii="Arial Narrow" w:hAnsi="Arial Narrow" w:cs="Times New Roman"/>
          <w:sz w:val="24"/>
          <w:szCs w:val="24"/>
        </w:rPr>
        <w:t>väljendab muusika karakterit ja meeleolu ning enda loomingulisi ideid liikumise kaudu.</w:t>
      </w:r>
    </w:p>
    <w:p w14:paraId="4D95595A" w14:textId="77777777" w:rsidR="00C83DB7" w:rsidRPr="00A66EE3" w:rsidRDefault="00C83DB7">
      <w:pPr>
        <w:autoSpaceDE w:val="0"/>
        <w:spacing w:before="120" w:after="0" w:line="240" w:lineRule="auto"/>
        <w:jc w:val="both"/>
        <w:rPr>
          <w:rFonts w:ascii="Arial Narrow" w:hAnsi="Arial Narrow" w:cs="Times New Roman"/>
          <w:sz w:val="24"/>
          <w:szCs w:val="24"/>
        </w:rPr>
      </w:pPr>
      <w:r w:rsidRPr="00A66EE3">
        <w:rPr>
          <w:rFonts w:ascii="Arial Narrow" w:hAnsi="Arial Narrow" w:cs="Times New Roman"/>
          <w:b/>
          <w:bCs/>
          <w:sz w:val="24"/>
          <w:szCs w:val="24"/>
        </w:rPr>
        <w:t>Muusika kuulamine ja muusikalugu</w:t>
      </w:r>
    </w:p>
    <w:p w14:paraId="4D95595B" w14:textId="77777777" w:rsidR="00C83DB7" w:rsidRPr="00A66EE3" w:rsidRDefault="00C83DB7">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sz w:val="24"/>
          <w:szCs w:val="24"/>
        </w:rPr>
        <w:t>Õpilane:</w:t>
      </w:r>
    </w:p>
    <w:p w14:paraId="4D95595C" w14:textId="77777777" w:rsidR="00C83DB7" w:rsidRPr="00A66EE3" w:rsidRDefault="00C83DB7" w:rsidP="006D3267">
      <w:pPr>
        <w:pStyle w:val="ColorfulList-Accent11"/>
        <w:numPr>
          <w:ilvl w:val="0"/>
          <w:numId w:val="16"/>
        </w:num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kuulab ja eristab muusikapalades muusika väljendusvahendeid (meloodiat, rütmi, tempot, dünaamikat, tämbrit) ning muusikateose ülesehitust;</w:t>
      </w:r>
    </w:p>
    <w:p w14:paraId="4D95595D" w14:textId="77777777" w:rsidR="00C83DB7" w:rsidRPr="00A66EE3" w:rsidRDefault="00C83DB7" w:rsidP="006D3267">
      <w:pPr>
        <w:pStyle w:val="ColorfulList-Accent11"/>
        <w:numPr>
          <w:ilvl w:val="0"/>
          <w:numId w:val="16"/>
        </w:num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eristab pop-, rokk-, džäss-, filmi- ja lavamuusikat;</w:t>
      </w:r>
    </w:p>
    <w:p w14:paraId="4D95595E" w14:textId="77777777" w:rsidR="00C83DB7" w:rsidRPr="00A66EE3" w:rsidRDefault="00C83DB7" w:rsidP="006D3267">
      <w:pPr>
        <w:pStyle w:val="ColorfulList-Accent11"/>
        <w:numPr>
          <w:ilvl w:val="0"/>
          <w:numId w:val="16"/>
        </w:num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lastRenderedPageBreak/>
        <w:t>eristab kõla ja kuju järgi keel-, puhk-, löök- ja klahvpille ning elektrofone ja pillikoosseise;</w:t>
      </w:r>
    </w:p>
    <w:p w14:paraId="4D95595F" w14:textId="77777777" w:rsidR="00C83DB7" w:rsidRPr="00A66EE3" w:rsidRDefault="00C83DB7" w:rsidP="006D3267">
      <w:pPr>
        <w:pStyle w:val="ColorfulList-Accent11"/>
        <w:numPr>
          <w:ilvl w:val="0"/>
          <w:numId w:val="16"/>
        </w:num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teab nimetada tuntud heliloojaid, interpreete, dirigente, ansambleid, orkestreid ning muusika suursündmusi (sh paikkondlikke);</w:t>
      </w:r>
    </w:p>
    <w:p w14:paraId="4D955960" w14:textId="77777777" w:rsidR="00C83DB7" w:rsidRPr="00A66EE3" w:rsidRDefault="00C83DB7" w:rsidP="006D3267">
      <w:pPr>
        <w:pStyle w:val="ColorfulList-Accent11"/>
        <w:numPr>
          <w:ilvl w:val="0"/>
          <w:numId w:val="16"/>
        </w:num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tunneb eesti pärimusmuusika tänapäevaseid tõlgendusi;</w:t>
      </w:r>
    </w:p>
    <w:p w14:paraId="4D955961" w14:textId="77777777" w:rsidR="00C83DB7" w:rsidRPr="00A66EE3" w:rsidRDefault="00C83DB7" w:rsidP="006D3267">
      <w:pPr>
        <w:pStyle w:val="ColorfulList-Accent11"/>
        <w:numPr>
          <w:ilvl w:val="0"/>
          <w:numId w:val="16"/>
        </w:numPr>
        <w:autoSpaceDE w:val="0"/>
        <w:spacing w:after="0" w:line="240" w:lineRule="auto"/>
        <w:jc w:val="both"/>
        <w:rPr>
          <w:rFonts w:ascii="Arial Narrow" w:hAnsi="Arial Narrow" w:cs="Times New Roman"/>
          <w:sz w:val="24"/>
          <w:szCs w:val="24"/>
        </w:rPr>
      </w:pPr>
      <w:r w:rsidRPr="00A66EE3">
        <w:rPr>
          <w:rFonts w:ascii="Arial Narrow" w:hAnsi="Arial Narrow" w:cs="Times New Roman"/>
          <w:color w:val="000000"/>
          <w:sz w:val="24"/>
          <w:szCs w:val="24"/>
        </w:rPr>
        <w:t>on tutvunud Eesti ning valikuliselt Prantsuse, Itaalia, Hispaania, Põhja- ja Ladina-Ameerika, Aafrika või Idamaade muusikapärandiga ning suhtub sellesse lugupidavalt;</w:t>
      </w:r>
    </w:p>
    <w:p w14:paraId="4D955962" w14:textId="77777777" w:rsidR="00C83DB7" w:rsidRPr="00A66EE3" w:rsidRDefault="00C83DB7" w:rsidP="006D3267">
      <w:pPr>
        <w:pStyle w:val="ColorfulList-Accent11"/>
        <w:numPr>
          <w:ilvl w:val="0"/>
          <w:numId w:val="16"/>
        </w:num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arutleb muusika üle muusika sõnavara kasutades, võtab kuulda ja arvestab teiste arvamust ning põhjendab enda seisukohti nii suuliselt kui ka kirjalikult;</w:t>
      </w:r>
    </w:p>
    <w:p w14:paraId="4D955963" w14:textId="77777777" w:rsidR="00C83DB7" w:rsidRPr="00A66EE3" w:rsidRDefault="00C83DB7" w:rsidP="006D3267">
      <w:pPr>
        <w:pStyle w:val="ColorfulList-Accent11"/>
        <w:numPr>
          <w:ilvl w:val="0"/>
          <w:numId w:val="16"/>
        </w:numPr>
        <w:autoSpaceDE w:val="0"/>
        <w:spacing w:after="0" w:line="240" w:lineRule="auto"/>
        <w:jc w:val="both"/>
        <w:rPr>
          <w:rFonts w:ascii="Arial Narrow" w:hAnsi="Arial Narrow" w:cs="Times New Roman"/>
          <w:bCs/>
          <w:sz w:val="24"/>
          <w:szCs w:val="24"/>
        </w:rPr>
      </w:pPr>
      <w:r w:rsidRPr="00A66EE3">
        <w:rPr>
          <w:rFonts w:ascii="Arial Narrow" w:hAnsi="Arial Narrow" w:cs="Times New Roman"/>
          <w:sz w:val="24"/>
          <w:szCs w:val="24"/>
        </w:rPr>
        <w:t>tunneb autoriõigusi ja nendega kaasnevaid kohustusi intellektuaalse omandi kasutamisel (sh internetis).</w:t>
      </w:r>
    </w:p>
    <w:p w14:paraId="4D955964" w14:textId="77777777" w:rsidR="00C83DB7" w:rsidRPr="00A66EE3" w:rsidRDefault="00C83DB7">
      <w:pPr>
        <w:autoSpaceDE w:val="0"/>
        <w:spacing w:before="120" w:after="0" w:line="240" w:lineRule="auto"/>
        <w:jc w:val="both"/>
        <w:rPr>
          <w:rFonts w:ascii="Arial Narrow" w:hAnsi="Arial Narrow" w:cs="Times New Roman"/>
          <w:sz w:val="24"/>
          <w:szCs w:val="24"/>
        </w:rPr>
      </w:pPr>
      <w:r w:rsidRPr="00A66EE3">
        <w:rPr>
          <w:rFonts w:ascii="Arial Narrow" w:hAnsi="Arial Narrow" w:cs="Times New Roman"/>
          <w:b/>
          <w:bCs/>
          <w:sz w:val="24"/>
          <w:szCs w:val="24"/>
        </w:rPr>
        <w:t>Muusikaline kirjaoskus</w:t>
      </w:r>
    </w:p>
    <w:p w14:paraId="4D955965"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Õpilane:</w:t>
      </w:r>
    </w:p>
    <w:p w14:paraId="4D955966" w14:textId="77777777" w:rsidR="00C83DB7" w:rsidRPr="00A66EE3" w:rsidRDefault="00C83DB7" w:rsidP="006D3267">
      <w:pPr>
        <w:pStyle w:val="ColorfulList-Accent11"/>
        <w:numPr>
          <w:ilvl w:val="0"/>
          <w:numId w:val="19"/>
        </w:num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mõistab alljärgnevate helivältuste, rütmifiguuride ja pausi tähendust ning kasutab neid muusikalistes tegevustes;</w:t>
      </w:r>
    </w:p>
    <w:p w14:paraId="4D955967" w14:textId="77777777" w:rsidR="00C83DB7" w:rsidRPr="00A66EE3" w:rsidRDefault="00291E5D" w:rsidP="004610E8">
      <w:pPr>
        <w:pStyle w:val="ColorfulList-Accent11"/>
        <w:autoSpaceDE w:val="0"/>
        <w:autoSpaceDN w:val="0"/>
        <w:adjustRightInd w:val="0"/>
        <w:spacing w:after="0" w:line="240" w:lineRule="auto"/>
        <w:jc w:val="both"/>
        <w:rPr>
          <w:rFonts w:ascii="Arial Narrow" w:hAnsi="Arial Narrow"/>
          <w:sz w:val="24"/>
          <w:szCs w:val="24"/>
        </w:rPr>
      </w:pPr>
      <w:r w:rsidRPr="00A66EE3">
        <w:rPr>
          <w:rFonts w:ascii="Arial Narrow" w:hAnsi="Arial Narrow"/>
          <w:noProof/>
          <w:sz w:val="24"/>
          <w:szCs w:val="24"/>
        </w:rPr>
        <w:drawing>
          <wp:inline distT="0" distB="0" distL="0" distR="0" wp14:anchorId="4D955A15" wp14:editId="4D955A16">
            <wp:extent cx="482600" cy="241300"/>
            <wp:effectExtent l="0" t="0" r="0" b="6350"/>
            <wp:docPr id="3" name="Pilt 10" descr="Description: http://www.ise.ee/dokumendid/seadused/images/ham10i8.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0" descr="Description: http://www.ise.ee/dokumendid/seadused/images/ham10i8.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2600" cy="241300"/>
                    </a:xfrm>
                    <a:prstGeom prst="rect">
                      <a:avLst/>
                    </a:prstGeom>
                    <a:noFill/>
                    <a:ln>
                      <a:noFill/>
                    </a:ln>
                  </pic:spPr>
                </pic:pic>
              </a:graphicData>
            </a:graphic>
          </wp:inline>
        </w:drawing>
      </w:r>
      <w:r w:rsidR="00C02527" w:rsidRPr="00A66EE3">
        <w:rPr>
          <w:rFonts w:ascii="Arial Narrow" w:hAnsi="Arial Narrow"/>
          <w:sz w:val="24"/>
          <w:szCs w:val="24"/>
        </w:rPr>
        <w:t xml:space="preserve">      </w:t>
      </w:r>
      <w:r w:rsidRPr="00A66EE3">
        <w:rPr>
          <w:rFonts w:ascii="Arial Narrow" w:hAnsi="Arial Narrow"/>
          <w:noProof/>
          <w:sz w:val="24"/>
          <w:szCs w:val="24"/>
        </w:rPr>
        <w:drawing>
          <wp:inline distT="0" distB="0" distL="0" distR="0" wp14:anchorId="4D955A17" wp14:editId="4D955A18">
            <wp:extent cx="438150" cy="323850"/>
            <wp:effectExtent l="0" t="0" r="0" b="0"/>
            <wp:docPr id="4" name="Pilt 9" descr="Description: http://www.ise.ee/dokumendid/seadused/images/ham10i7.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9" descr="Description: http://www.ise.ee/dokumendid/seadused/images/ham10i7.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50" cy="323850"/>
                    </a:xfrm>
                    <a:prstGeom prst="rect">
                      <a:avLst/>
                    </a:prstGeom>
                    <a:noFill/>
                    <a:ln>
                      <a:noFill/>
                    </a:ln>
                  </pic:spPr>
                </pic:pic>
              </a:graphicData>
            </a:graphic>
          </wp:inline>
        </w:drawing>
      </w:r>
      <w:r w:rsidR="00C02527" w:rsidRPr="00A66EE3">
        <w:rPr>
          <w:rFonts w:ascii="Arial Narrow" w:hAnsi="Arial Narrow"/>
          <w:sz w:val="24"/>
          <w:szCs w:val="24"/>
        </w:rPr>
        <w:t xml:space="preserve">     </w:t>
      </w:r>
      <w:r w:rsidRPr="00A66EE3">
        <w:rPr>
          <w:rFonts w:ascii="Arial Narrow" w:eastAsia="Times New Roman" w:hAnsi="Arial Narrow"/>
          <w:noProof/>
          <w:sz w:val="24"/>
          <w:szCs w:val="24"/>
        </w:rPr>
        <w:drawing>
          <wp:inline distT="0" distB="0" distL="0" distR="0" wp14:anchorId="4D955A19" wp14:editId="4D955A1A">
            <wp:extent cx="1365250" cy="381000"/>
            <wp:effectExtent l="0" t="0" r="6350" b="0"/>
            <wp:docPr id="5" name="Pil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8"/>
                    <pic:cNvPicPr>
                      <a:picLocks noChangeAspect="1" noChangeArrowheads="1"/>
                    </pic:cNvPicPr>
                  </pic:nvPicPr>
                  <pic:blipFill>
                    <a:blip r:embed="rId18">
                      <a:extLst>
                        <a:ext uri="{28A0092B-C50C-407E-A947-70E740481C1C}">
                          <a14:useLocalDpi xmlns:a14="http://schemas.microsoft.com/office/drawing/2010/main" val="0"/>
                        </a:ext>
                      </a:extLst>
                    </a:blip>
                    <a:srcRect l="7278" t="53352" r="71758" b="36572"/>
                    <a:stretch>
                      <a:fillRect/>
                    </a:stretch>
                  </pic:blipFill>
                  <pic:spPr bwMode="auto">
                    <a:xfrm>
                      <a:off x="0" y="0"/>
                      <a:ext cx="1365250" cy="381000"/>
                    </a:xfrm>
                    <a:prstGeom prst="rect">
                      <a:avLst/>
                    </a:prstGeom>
                    <a:noFill/>
                    <a:ln>
                      <a:noFill/>
                    </a:ln>
                  </pic:spPr>
                </pic:pic>
              </a:graphicData>
            </a:graphic>
          </wp:inline>
        </w:drawing>
      </w:r>
      <w:r w:rsidRPr="00A66EE3">
        <w:rPr>
          <w:rFonts w:ascii="Arial Narrow" w:eastAsia="Times New Roman" w:hAnsi="Arial Narrow"/>
          <w:noProof/>
          <w:sz w:val="24"/>
          <w:szCs w:val="24"/>
        </w:rPr>
        <w:drawing>
          <wp:inline distT="0" distB="0" distL="0" distR="0" wp14:anchorId="4D955A1B" wp14:editId="4D955A1C">
            <wp:extent cx="158750" cy="412750"/>
            <wp:effectExtent l="0" t="0" r="0" b="6350"/>
            <wp:docPr id="6" name="Pi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7"/>
                    <pic:cNvPicPr>
                      <a:picLocks noChangeAspect="1" noChangeArrowheads="1"/>
                    </pic:cNvPicPr>
                  </pic:nvPicPr>
                  <pic:blipFill>
                    <a:blip r:embed="rId18">
                      <a:extLst>
                        <a:ext uri="{28A0092B-C50C-407E-A947-70E740481C1C}">
                          <a14:useLocalDpi xmlns:a14="http://schemas.microsoft.com/office/drawing/2010/main" val="0"/>
                        </a:ext>
                      </a:extLst>
                    </a:blip>
                    <a:srcRect l="22935" t="53352" r="74948" b="36739"/>
                    <a:stretch>
                      <a:fillRect/>
                    </a:stretch>
                  </pic:blipFill>
                  <pic:spPr bwMode="auto">
                    <a:xfrm>
                      <a:off x="0" y="0"/>
                      <a:ext cx="158750" cy="412750"/>
                    </a:xfrm>
                    <a:prstGeom prst="rect">
                      <a:avLst/>
                    </a:prstGeom>
                    <a:noFill/>
                    <a:ln>
                      <a:noFill/>
                    </a:ln>
                  </pic:spPr>
                </pic:pic>
              </a:graphicData>
            </a:graphic>
          </wp:inline>
        </w:drawing>
      </w:r>
      <w:r w:rsidRPr="00A66EE3">
        <w:rPr>
          <w:rFonts w:ascii="Arial Narrow" w:eastAsia="Times New Roman" w:hAnsi="Arial Narrow"/>
          <w:noProof/>
          <w:sz w:val="24"/>
          <w:szCs w:val="24"/>
        </w:rPr>
        <w:drawing>
          <wp:inline distT="0" distB="0" distL="0" distR="0" wp14:anchorId="4D955A1D" wp14:editId="4D955A1E">
            <wp:extent cx="273050" cy="368300"/>
            <wp:effectExtent l="0" t="0" r="0" b="0"/>
            <wp:docPr id="7" name="Pil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6"/>
                    <pic:cNvPicPr>
                      <a:picLocks noChangeAspect="1" noChangeArrowheads="1"/>
                    </pic:cNvPicPr>
                  </pic:nvPicPr>
                  <pic:blipFill>
                    <a:blip r:embed="rId18">
                      <a:extLst>
                        <a:ext uri="{28A0092B-C50C-407E-A947-70E740481C1C}">
                          <a14:useLocalDpi xmlns:a14="http://schemas.microsoft.com/office/drawing/2010/main" val="0"/>
                        </a:ext>
                      </a:extLst>
                    </a:blip>
                    <a:srcRect l="19141" t="53352" r="76941" b="36739"/>
                    <a:stretch>
                      <a:fillRect/>
                    </a:stretch>
                  </pic:blipFill>
                  <pic:spPr bwMode="auto">
                    <a:xfrm>
                      <a:off x="0" y="0"/>
                      <a:ext cx="273050" cy="368300"/>
                    </a:xfrm>
                    <a:prstGeom prst="rect">
                      <a:avLst/>
                    </a:prstGeom>
                    <a:noFill/>
                    <a:ln>
                      <a:noFill/>
                    </a:ln>
                  </pic:spPr>
                </pic:pic>
              </a:graphicData>
            </a:graphic>
          </wp:inline>
        </w:drawing>
      </w:r>
    </w:p>
    <w:p w14:paraId="4D955968" w14:textId="77777777" w:rsidR="00C83DB7" w:rsidRPr="00A66EE3" w:rsidRDefault="00C83DB7" w:rsidP="006D3267">
      <w:pPr>
        <w:pStyle w:val="ColorfulList-Accent11"/>
        <w:numPr>
          <w:ilvl w:val="0"/>
          <w:numId w:val="19"/>
        </w:num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mõistab taktimõõtude 2/4, 3/4, 4/4 ja laulurepertuaarist tulenevalt kaheksandik</w:t>
      </w:r>
      <w:r w:rsidRPr="00A66EE3">
        <w:rPr>
          <w:rFonts w:ascii="Arial Narrow" w:hAnsi="Arial Narrow" w:cs="Arial Narrow"/>
          <w:sz w:val="24"/>
          <w:szCs w:val="24"/>
        </w:rPr>
        <w:t>-</w:t>
      </w:r>
      <w:r w:rsidRPr="00A66EE3">
        <w:rPr>
          <w:rFonts w:ascii="Arial Narrow" w:hAnsi="Arial Narrow" w:cs="Times New Roman"/>
          <w:sz w:val="24"/>
          <w:szCs w:val="24"/>
        </w:rPr>
        <w:t>taktimõõdu tähendust ning arvestab neid musitseerides;</w:t>
      </w:r>
    </w:p>
    <w:p w14:paraId="4D955969" w14:textId="77777777" w:rsidR="00C83DB7" w:rsidRPr="00A66EE3" w:rsidRDefault="00C83DB7" w:rsidP="006D3267">
      <w:pPr>
        <w:pStyle w:val="ColorfulList-Accent11"/>
        <w:numPr>
          <w:ilvl w:val="0"/>
          <w:numId w:val="19"/>
        </w:num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kasutab laule õppides relatiivseid helikõrgusi (astmeid) ja seostab neid absoluutsete helikõrgustega (tähtnimed);</w:t>
      </w:r>
    </w:p>
    <w:p w14:paraId="4D95596A" w14:textId="77777777" w:rsidR="00C83DB7" w:rsidRPr="00A66EE3" w:rsidRDefault="00C83DB7" w:rsidP="006D3267">
      <w:pPr>
        <w:pStyle w:val="ColorfulList-Accent11"/>
        <w:numPr>
          <w:ilvl w:val="0"/>
          <w:numId w:val="19"/>
        </w:num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 xml:space="preserve">mõistab helistike </w:t>
      </w:r>
      <w:r w:rsidRPr="00A66EE3">
        <w:rPr>
          <w:rFonts w:ascii="Arial Narrow" w:hAnsi="Arial Narrow" w:cs="Times New Roman"/>
          <w:color w:val="000000"/>
          <w:sz w:val="24"/>
          <w:szCs w:val="24"/>
        </w:rPr>
        <w:t>C–a, G–e, F–d (repertuaarist tulenevalt D–h) tähend</w:t>
      </w:r>
      <w:r w:rsidRPr="00A66EE3">
        <w:rPr>
          <w:rFonts w:ascii="Arial Narrow" w:hAnsi="Arial Narrow" w:cs="Times New Roman"/>
          <w:sz w:val="24"/>
          <w:szCs w:val="24"/>
        </w:rPr>
        <w:t>ust ning lähtub nendest musitseerides;</w:t>
      </w:r>
    </w:p>
    <w:p w14:paraId="4D95596B" w14:textId="77777777" w:rsidR="00C83DB7" w:rsidRPr="00A66EE3" w:rsidRDefault="00C83DB7" w:rsidP="006D3267">
      <w:pPr>
        <w:pStyle w:val="ColorfulList-Accent11"/>
        <w:numPr>
          <w:ilvl w:val="0"/>
          <w:numId w:val="19"/>
        </w:num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teab bassivõtme tähendust ning rakendab seda musitseerides repertuaarist tulenevalt;</w:t>
      </w:r>
    </w:p>
    <w:p w14:paraId="4D95596C" w14:textId="77777777" w:rsidR="00C83DB7" w:rsidRPr="00A66EE3" w:rsidRDefault="00C83DB7" w:rsidP="006D3267">
      <w:pPr>
        <w:pStyle w:val="ColorfulList-Accent11"/>
        <w:numPr>
          <w:ilvl w:val="0"/>
          <w:numId w:val="19"/>
        </w:num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mõistab oskussõnade tähendust ja kasutab neid praktikas.</w:t>
      </w:r>
    </w:p>
    <w:p w14:paraId="4D95596D" w14:textId="77777777" w:rsidR="00C83DB7" w:rsidRPr="00A66EE3" w:rsidRDefault="00C83DB7" w:rsidP="008F796E">
      <w:pPr>
        <w:pStyle w:val="ColorfulList-Accent11"/>
        <w:autoSpaceDE w:val="0"/>
        <w:spacing w:after="0" w:line="240" w:lineRule="auto"/>
        <w:ind w:left="709"/>
        <w:jc w:val="both"/>
        <w:rPr>
          <w:rFonts w:ascii="Arial Narrow" w:hAnsi="Arial Narrow" w:cs="Times New Roman"/>
          <w:sz w:val="24"/>
          <w:szCs w:val="24"/>
        </w:rPr>
      </w:pPr>
      <w:r w:rsidRPr="00A66EE3">
        <w:rPr>
          <w:rFonts w:ascii="Arial Narrow" w:hAnsi="Arial Narrow" w:cs="Times New Roman"/>
          <w:sz w:val="24"/>
          <w:szCs w:val="24"/>
        </w:rPr>
        <w:t>elektrofonid, sümfooniaorkester, kammerorkester, keelpilliorkester, džässorkester, partituur, muusikainstrumentide nimetused</w:t>
      </w:r>
      <w:r w:rsidR="008F796E" w:rsidRPr="00A66EE3">
        <w:rPr>
          <w:rFonts w:ascii="Arial Narrow" w:hAnsi="Arial Narrow" w:cs="Times New Roman"/>
          <w:sz w:val="24"/>
          <w:szCs w:val="24"/>
        </w:rPr>
        <w:t>;</w:t>
      </w:r>
    </w:p>
    <w:p w14:paraId="4D95596E" w14:textId="77777777" w:rsidR="00C83DB7" w:rsidRPr="00A66EE3" w:rsidRDefault="00C83DB7" w:rsidP="008F796E">
      <w:pPr>
        <w:pStyle w:val="ColorfulList-Accent11"/>
        <w:autoSpaceDE w:val="0"/>
        <w:spacing w:after="0" w:line="240" w:lineRule="auto"/>
        <w:ind w:left="709"/>
        <w:jc w:val="both"/>
        <w:rPr>
          <w:rFonts w:ascii="Arial Narrow" w:hAnsi="Arial Narrow" w:cs="Times New Roman"/>
          <w:sz w:val="24"/>
          <w:szCs w:val="24"/>
        </w:rPr>
      </w:pPr>
      <w:r w:rsidRPr="00A66EE3">
        <w:rPr>
          <w:rFonts w:ascii="Arial Narrow" w:hAnsi="Arial Narrow" w:cs="Times New Roman"/>
          <w:sz w:val="24"/>
          <w:szCs w:val="24"/>
        </w:rPr>
        <w:t>ooper, operett, ballett, muusikal, sümfoonia, instrumentaalkontsert, spirituaal, gospel</w:t>
      </w:r>
      <w:r w:rsidR="008F796E" w:rsidRPr="00A66EE3">
        <w:rPr>
          <w:rFonts w:ascii="Arial Narrow" w:hAnsi="Arial Narrow" w:cs="Times New Roman"/>
          <w:sz w:val="24"/>
          <w:szCs w:val="24"/>
        </w:rPr>
        <w:t>;</w:t>
      </w:r>
    </w:p>
    <w:p w14:paraId="4D95596F" w14:textId="77777777" w:rsidR="00C83DB7" w:rsidRPr="00A66EE3" w:rsidRDefault="00C83DB7" w:rsidP="008F796E">
      <w:pPr>
        <w:pStyle w:val="ColorfulList-Accent11"/>
        <w:autoSpaceDE w:val="0"/>
        <w:spacing w:after="0" w:line="240" w:lineRule="auto"/>
        <w:ind w:left="709"/>
        <w:jc w:val="both"/>
        <w:rPr>
          <w:rFonts w:ascii="Arial Narrow" w:hAnsi="Arial Narrow" w:cs="Times New Roman"/>
          <w:sz w:val="24"/>
          <w:szCs w:val="24"/>
        </w:rPr>
      </w:pPr>
      <w:r w:rsidRPr="00A66EE3">
        <w:rPr>
          <w:rFonts w:ascii="Arial Narrow" w:hAnsi="Arial Narrow" w:cs="Times New Roman"/>
          <w:sz w:val="24"/>
          <w:szCs w:val="24"/>
        </w:rPr>
        <w:t>rondo, variatsioon</w:t>
      </w:r>
      <w:r w:rsidR="008F796E" w:rsidRPr="00A66EE3">
        <w:rPr>
          <w:rFonts w:ascii="Arial Narrow" w:hAnsi="Arial Narrow" w:cs="Times New Roman"/>
          <w:sz w:val="24"/>
          <w:szCs w:val="24"/>
        </w:rPr>
        <w:t>;</w:t>
      </w:r>
    </w:p>
    <w:p w14:paraId="4D955970" w14:textId="77777777" w:rsidR="00C83DB7" w:rsidRPr="00A66EE3" w:rsidRDefault="00C83DB7" w:rsidP="008F796E">
      <w:pPr>
        <w:pStyle w:val="ColorfulList-Accent11"/>
        <w:autoSpaceDE w:val="0"/>
        <w:spacing w:after="0" w:line="240" w:lineRule="auto"/>
        <w:ind w:left="709"/>
        <w:jc w:val="both"/>
        <w:rPr>
          <w:rFonts w:ascii="Arial Narrow" w:hAnsi="Arial Narrow" w:cs="Times New Roman"/>
          <w:b/>
          <w:bCs/>
          <w:sz w:val="24"/>
          <w:szCs w:val="24"/>
        </w:rPr>
      </w:pPr>
      <w:r w:rsidRPr="00A66EE3">
        <w:rPr>
          <w:rFonts w:ascii="Arial Narrow" w:hAnsi="Arial Narrow" w:cs="Times New Roman"/>
          <w:sz w:val="24"/>
          <w:szCs w:val="24"/>
        </w:rPr>
        <w:t>pop- ja rokkmuusika, džässmuusika, süvamuusika</w:t>
      </w:r>
      <w:r w:rsidR="008F796E" w:rsidRPr="00A66EE3">
        <w:rPr>
          <w:rFonts w:ascii="Arial Narrow" w:hAnsi="Arial Narrow" w:cs="Times New Roman"/>
          <w:sz w:val="24"/>
          <w:szCs w:val="24"/>
        </w:rPr>
        <w:t>.</w:t>
      </w:r>
    </w:p>
    <w:p w14:paraId="4D955971" w14:textId="77777777" w:rsidR="00C83DB7" w:rsidRPr="00A66EE3" w:rsidRDefault="00C83DB7">
      <w:pPr>
        <w:autoSpaceDE w:val="0"/>
        <w:spacing w:before="120" w:after="0" w:line="240" w:lineRule="auto"/>
        <w:jc w:val="both"/>
        <w:rPr>
          <w:rFonts w:ascii="Arial Narrow" w:hAnsi="Arial Narrow" w:cs="Times New Roman"/>
          <w:sz w:val="24"/>
          <w:szCs w:val="24"/>
        </w:rPr>
      </w:pPr>
      <w:r w:rsidRPr="00A66EE3">
        <w:rPr>
          <w:rFonts w:ascii="Arial Narrow" w:hAnsi="Arial Narrow" w:cs="Times New Roman"/>
          <w:b/>
          <w:bCs/>
          <w:sz w:val="24"/>
          <w:szCs w:val="24"/>
        </w:rPr>
        <w:t>Õppekäigud</w:t>
      </w:r>
    </w:p>
    <w:p w14:paraId="4D955972"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Õpilane:</w:t>
      </w:r>
    </w:p>
    <w:p w14:paraId="4D955973" w14:textId="77777777" w:rsidR="00C83DB7" w:rsidRPr="00A66EE3" w:rsidRDefault="00C83DB7" w:rsidP="006D3267">
      <w:pPr>
        <w:pStyle w:val="ColorfulList-Accent11"/>
        <w:numPr>
          <w:ilvl w:val="0"/>
          <w:numId w:val="10"/>
        </w:numPr>
        <w:autoSpaceDE w:val="0"/>
        <w:spacing w:after="0" w:line="240" w:lineRule="auto"/>
        <w:ind w:left="709" w:hanging="425"/>
        <w:jc w:val="both"/>
        <w:rPr>
          <w:rFonts w:ascii="Arial Narrow" w:hAnsi="Arial Narrow" w:cs="Times New Roman"/>
          <w:sz w:val="24"/>
          <w:szCs w:val="24"/>
        </w:rPr>
      </w:pPr>
      <w:r w:rsidRPr="00A66EE3">
        <w:rPr>
          <w:rFonts w:ascii="Arial Narrow" w:hAnsi="Arial Narrow" w:cs="Times New Roman"/>
          <w:sz w:val="24"/>
          <w:szCs w:val="24"/>
        </w:rPr>
        <w:t>arutleb, analüüsib ja põhjendab oma arvamust muusikaelamuste kohta suulisel, kirjalikul või muul looval viisil;</w:t>
      </w:r>
    </w:p>
    <w:p w14:paraId="4D955974" w14:textId="77777777" w:rsidR="00C83DB7" w:rsidRPr="00A66EE3" w:rsidRDefault="00C83DB7" w:rsidP="006D3267">
      <w:pPr>
        <w:pStyle w:val="ColorfulList-Accent11"/>
        <w:numPr>
          <w:ilvl w:val="0"/>
          <w:numId w:val="10"/>
        </w:numPr>
        <w:autoSpaceDE w:val="0"/>
        <w:spacing w:after="0" w:line="240" w:lineRule="auto"/>
        <w:ind w:left="709" w:hanging="425"/>
        <w:jc w:val="both"/>
        <w:rPr>
          <w:rFonts w:ascii="Arial Narrow" w:hAnsi="Arial Narrow" w:cs="Times New Roman"/>
          <w:bCs/>
          <w:sz w:val="24"/>
          <w:szCs w:val="24"/>
        </w:rPr>
      </w:pPr>
      <w:r w:rsidRPr="00A66EE3">
        <w:rPr>
          <w:rFonts w:ascii="Arial Narrow" w:hAnsi="Arial Narrow" w:cs="Times New Roman"/>
          <w:sz w:val="24"/>
          <w:szCs w:val="24"/>
        </w:rPr>
        <w:t>kasutab arvamust väljendades teadmisi ja muusika oskussõnavara.</w:t>
      </w:r>
    </w:p>
    <w:p w14:paraId="4D955975" w14:textId="77777777" w:rsidR="00C83DB7" w:rsidRPr="00A66EE3" w:rsidRDefault="00C83DB7">
      <w:pPr>
        <w:autoSpaceDE w:val="0"/>
        <w:spacing w:after="0" w:line="240" w:lineRule="auto"/>
        <w:jc w:val="both"/>
        <w:rPr>
          <w:rFonts w:ascii="Arial Narrow" w:hAnsi="Arial Narrow" w:cs="Times New Roman"/>
          <w:b/>
          <w:bCs/>
          <w:sz w:val="24"/>
          <w:szCs w:val="24"/>
        </w:rPr>
      </w:pPr>
    </w:p>
    <w:p w14:paraId="4D955976" w14:textId="2F7A6654" w:rsidR="00C83DB7" w:rsidRPr="00A66EE3" w:rsidRDefault="004B1FE8">
      <w:pPr>
        <w:autoSpaceDE w:val="0"/>
        <w:spacing w:after="0" w:line="240" w:lineRule="auto"/>
        <w:jc w:val="both"/>
        <w:rPr>
          <w:rFonts w:ascii="Arial Narrow" w:hAnsi="Arial Narrow" w:cs="Times New Roman"/>
          <w:sz w:val="24"/>
          <w:szCs w:val="24"/>
        </w:rPr>
      </w:pPr>
      <w:r>
        <w:rPr>
          <w:rFonts w:ascii="Arial Narrow" w:hAnsi="Arial Narrow" w:cs="Times New Roman"/>
          <w:b/>
          <w:bCs/>
          <w:sz w:val="24"/>
          <w:szCs w:val="24"/>
        </w:rPr>
        <w:t>Muusika</w:t>
      </w:r>
      <w:r w:rsidR="00C83DB7" w:rsidRPr="00A66EE3">
        <w:rPr>
          <w:rFonts w:ascii="Arial Narrow" w:hAnsi="Arial Narrow" w:cs="Times New Roman"/>
          <w:b/>
          <w:bCs/>
          <w:sz w:val="24"/>
          <w:szCs w:val="24"/>
        </w:rPr>
        <w:t xml:space="preserve"> õppesisu III kooliastmes</w:t>
      </w:r>
    </w:p>
    <w:p w14:paraId="4D955977"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III kooliastmes on tähelepanu keskmes õpilaste iseseisva muusikalise mõtlemise süvendamine ning muusikaliste võimete edasiarendamine ja rakendamine muusikalistes tegevustes, kasutades erinevaid õppevorme ning -meetodeid. Klassitunnis lauldakse nii ühe- kui ka mitmehäälselt, kooris kahe- või kolmehäälselt. Süvendatakse pillimänguoskusi ning avardatakse musitseerimisvõimalusi erinevates pillikoosseisudes, omandatakse akustilise kitarri akordmänguvõtted.</w:t>
      </w:r>
    </w:p>
    <w:p w14:paraId="4D955978"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Laulmine ja pillimäng pakuvad muusikalise omaloomingu ning loominguliste ideede elluviimise võimalusi nii üksi kui ka rühmatööna. Õpilaste huvi toetamiseks pop- ja rokkmuusika vastu tuleks leida koolis ansamblimängu harrastamise võimalusi.</w:t>
      </w:r>
    </w:p>
    <w:p w14:paraId="4D955979"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Muusikat kuulates on tähtis kujundada kuuldu põhjal oma arvamus ning seda argumenteeritult põhjendada nii suuliselt kui ka kirjalikult, toetudes muusika oskussõnavarale.</w:t>
      </w:r>
    </w:p>
    <w:p w14:paraId="4D95597A"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Muusikalist kirjaoskust omandatakse muusikaliste osaoskuste kaudu ning seda rakendatakse erinevates muusikalistes tegevustes.</w:t>
      </w:r>
    </w:p>
    <w:p w14:paraId="4D95597B" w14:textId="77777777" w:rsidR="00C83DB7" w:rsidRPr="00A66EE3" w:rsidRDefault="00C83DB7">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sz w:val="24"/>
          <w:szCs w:val="24"/>
        </w:rPr>
        <w:t xml:space="preserve">Õpilaste isikupärast esinemisoskust toetatakse nii muusikatunnis kui ka klassi- ja koolivälises </w:t>
      </w:r>
      <w:r w:rsidRPr="00A66EE3">
        <w:rPr>
          <w:rFonts w:ascii="Arial Narrow" w:hAnsi="Arial Narrow" w:cs="Times New Roman"/>
          <w:sz w:val="24"/>
          <w:szCs w:val="24"/>
        </w:rPr>
        <w:lastRenderedPageBreak/>
        <w:t>tegevuses (koorid, solistid, pillikoosseisud jms).</w:t>
      </w:r>
    </w:p>
    <w:p w14:paraId="4D95597C" w14:textId="77777777" w:rsidR="00C83DB7" w:rsidRPr="00A66EE3" w:rsidRDefault="00C83DB7">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Et arendada kuulamiskogemust, kujundada kontserdi</w:t>
      </w:r>
      <w:r w:rsidR="0076784D" w:rsidRPr="00A66EE3">
        <w:rPr>
          <w:rFonts w:ascii="Arial Narrow" w:hAnsi="Arial Narrow" w:cs="Times New Roman"/>
          <w:color w:val="000000"/>
          <w:sz w:val="24"/>
          <w:szCs w:val="24"/>
        </w:rPr>
        <w:t xml:space="preserve"> külastamise </w:t>
      </w:r>
      <w:r w:rsidRPr="00A66EE3">
        <w:rPr>
          <w:rFonts w:ascii="Arial Narrow" w:hAnsi="Arial Narrow" w:cs="Times New Roman"/>
          <w:color w:val="000000"/>
          <w:sz w:val="24"/>
          <w:szCs w:val="24"/>
        </w:rPr>
        <w:t>kultuuri ning avardada silmaringi, külastatakse kontserte ja muusikaetendusi ning käiakse mitmesugustel õppekäikudel, kohtutakse paikkonna, aga ka Eesti tuntud heliloojate ja interpreetidega.</w:t>
      </w:r>
    </w:p>
    <w:p w14:paraId="4D95597D" w14:textId="77777777" w:rsidR="00C83DB7" w:rsidRPr="00A66EE3" w:rsidRDefault="00C83DB7">
      <w:pPr>
        <w:autoSpaceDE w:val="0"/>
        <w:spacing w:after="0" w:line="240" w:lineRule="auto"/>
        <w:jc w:val="both"/>
        <w:rPr>
          <w:rFonts w:ascii="Arial Narrow" w:hAnsi="Arial Narrow" w:cs="Times New Roman"/>
          <w:b/>
          <w:bCs/>
          <w:sz w:val="24"/>
          <w:szCs w:val="24"/>
        </w:rPr>
      </w:pPr>
      <w:r w:rsidRPr="00A66EE3">
        <w:rPr>
          <w:rFonts w:ascii="Arial Narrow" w:hAnsi="Arial Narrow" w:cs="Times New Roman"/>
          <w:color w:val="000000"/>
          <w:sz w:val="24"/>
          <w:szCs w:val="24"/>
        </w:rPr>
        <w:t>Enese ja kaaslaste hindamise kaudu õpitakse tundma ja austama üksteise võimeid, oskusi ning eripära.</w:t>
      </w:r>
    </w:p>
    <w:p w14:paraId="4D95597E" w14:textId="77777777" w:rsidR="00C83DB7" w:rsidRPr="00A66EE3" w:rsidRDefault="00C83DB7">
      <w:pPr>
        <w:autoSpaceDE w:val="0"/>
        <w:spacing w:after="0" w:line="240" w:lineRule="auto"/>
        <w:jc w:val="both"/>
        <w:rPr>
          <w:rFonts w:ascii="Arial Narrow" w:hAnsi="Arial Narrow" w:cs="Times New Roman"/>
          <w:b/>
          <w:bCs/>
          <w:sz w:val="24"/>
          <w:szCs w:val="24"/>
        </w:rPr>
      </w:pPr>
    </w:p>
    <w:p w14:paraId="4D95597F" w14:textId="386B4E3D" w:rsidR="00C83DB7" w:rsidRPr="00A66EE3" w:rsidRDefault="00311B55">
      <w:pPr>
        <w:pStyle w:val="Pealkiri2"/>
        <w:keepLines w:val="0"/>
        <w:spacing w:before="240" w:line="240" w:lineRule="auto"/>
        <w:jc w:val="both"/>
        <w:rPr>
          <w:rFonts w:ascii="Arial Narrow" w:hAnsi="Arial Narrow" w:cs="Times New Roman"/>
          <w:color w:val="000000"/>
          <w:kern w:val="1"/>
          <w:sz w:val="24"/>
          <w:szCs w:val="24"/>
        </w:rPr>
      </w:pPr>
      <w:r>
        <w:rPr>
          <w:rFonts w:ascii="Arial Narrow" w:hAnsi="Arial Narrow"/>
          <w:bCs w:val="0"/>
          <w:color w:val="auto"/>
          <w:kern w:val="1"/>
          <w:sz w:val="24"/>
          <w:szCs w:val="24"/>
        </w:rPr>
        <w:t>2.2. Kunst</w:t>
      </w:r>
    </w:p>
    <w:p w14:paraId="4D955980" w14:textId="24612F38" w:rsidR="00C83DB7" w:rsidRPr="00A66EE3" w:rsidRDefault="00311B55">
      <w:pPr>
        <w:pStyle w:val="Pealkiri3"/>
        <w:keepLines w:val="0"/>
        <w:autoSpaceDE w:val="0"/>
        <w:spacing w:before="240" w:line="240" w:lineRule="auto"/>
        <w:jc w:val="both"/>
        <w:rPr>
          <w:rFonts w:ascii="Arial Narrow" w:eastAsia="Times New Roman" w:hAnsi="Arial Narrow" w:cs="Times New Roman"/>
          <w:color w:val="000000"/>
          <w:sz w:val="24"/>
          <w:szCs w:val="24"/>
        </w:rPr>
      </w:pPr>
      <w:r>
        <w:rPr>
          <w:rFonts w:ascii="Arial Narrow" w:hAnsi="Arial Narrow" w:cs="Times New Roman"/>
          <w:color w:val="000000"/>
          <w:kern w:val="1"/>
          <w:sz w:val="24"/>
          <w:szCs w:val="24"/>
        </w:rPr>
        <w:t>2.2.1. Kunsti</w:t>
      </w:r>
      <w:r w:rsidR="00C83DB7" w:rsidRPr="00A66EE3">
        <w:rPr>
          <w:rFonts w:ascii="Arial Narrow" w:hAnsi="Arial Narrow" w:cs="Times New Roman"/>
          <w:color w:val="000000"/>
          <w:kern w:val="1"/>
          <w:sz w:val="24"/>
          <w:szCs w:val="24"/>
        </w:rPr>
        <w:t xml:space="preserve"> õppe- ja kasvatuseesmärgid</w:t>
      </w:r>
    </w:p>
    <w:p w14:paraId="4D955981" w14:textId="77777777" w:rsidR="00C83DB7" w:rsidRPr="00A66EE3" w:rsidRDefault="00C83DB7" w:rsidP="0076784D">
      <w:pPr>
        <w:autoSpaceDE w:val="0"/>
        <w:spacing w:after="0" w:line="240" w:lineRule="auto"/>
        <w:rPr>
          <w:rFonts w:ascii="Arial Narrow" w:hAnsi="Arial Narrow" w:cs="Times New Roman"/>
          <w:color w:val="000000"/>
          <w:sz w:val="24"/>
          <w:szCs w:val="24"/>
        </w:rPr>
      </w:pPr>
      <w:r w:rsidRPr="00A66EE3">
        <w:rPr>
          <w:rFonts w:ascii="Arial Narrow" w:eastAsia="Times New Roman" w:hAnsi="Arial Narrow" w:cs="Times New Roman"/>
          <w:color w:val="000000"/>
          <w:sz w:val="24"/>
          <w:szCs w:val="24"/>
        </w:rPr>
        <w:t>Põhikooli kunstiõpetusega taotletakse, et põhikooli lõpuks õpilane:</w:t>
      </w:r>
    </w:p>
    <w:p w14:paraId="4D955982" w14:textId="77777777" w:rsidR="00C83DB7" w:rsidRPr="00A66EE3" w:rsidRDefault="00C83DB7" w:rsidP="006D3267">
      <w:pPr>
        <w:numPr>
          <w:ilvl w:val="0"/>
          <w:numId w:val="22"/>
        </w:numPr>
        <w:spacing w:after="0" w:line="240" w:lineRule="auto"/>
        <w:rPr>
          <w:rFonts w:ascii="Arial Narrow" w:hAnsi="Arial Narrow" w:cs="Times New Roman"/>
          <w:color w:val="000000"/>
          <w:sz w:val="24"/>
          <w:szCs w:val="24"/>
        </w:rPr>
      </w:pPr>
      <w:r w:rsidRPr="00A66EE3">
        <w:rPr>
          <w:rFonts w:ascii="Arial Narrow" w:hAnsi="Arial Narrow" w:cs="Times New Roman"/>
          <w:color w:val="000000"/>
          <w:sz w:val="24"/>
          <w:szCs w:val="24"/>
        </w:rPr>
        <w:t>oskab loomingulises tegevuses, loovtöö, uurimise ja refleksiooni käigus kasutada loova ja kriitilise mõtlemise ning probleemi lahendamise oskusi;</w:t>
      </w:r>
    </w:p>
    <w:p w14:paraId="4D955983" w14:textId="77777777" w:rsidR="00C83DB7" w:rsidRPr="00A66EE3" w:rsidRDefault="00C83DB7" w:rsidP="006D3267">
      <w:pPr>
        <w:pStyle w:val="Normaallaadveeb1"/>
        <w:numPr>
          <w:ilvl w:val="0"/>
          <w:numId w:val="22"/>
        </w:numPr>
        <w:spacing w:before="0" w:after="0"/>
        <w:rPr>
          <w:rFonts w:ascii="Arial Narrow" w:hAnsi="Arial Narrow" w:cs="Times New Roman"/>
          <w:color w:val="000000"/>
          <w:sz w:val="24"/>
          <w:szCs w:val="24"/>
        </w:rPr>
      </w:pPr>
      <w:r w:rsidRPr="00A66EE3">
        <w:rPr>
          <w:rFonts w:ascii="Arial Narrow" w:hAnsi="Arial Narrow" w:cs="Times New Roman"/>
          <w:color w:val="000000"/>
          <w:sz w:val="24"/>
          <w:szCs w:val="24"/>
          <w:lang w:val="et-EE"/>
        </w:rPr>
        <w:t>tunnetab ja arendab oma loomingulisi võimeid, väärtustab isikupära ja erinevaid lahendusi;</w:t>
      </w:r>
    </w:p>
    <w:p w14:paraId="4D955984" w14:textId="77777777" w:rsidR="00C83DB7" w:rsidRPr="00A66EE3" w:rsidRDefault="00C83DB7" w:rsidP="006D3267">
      <w:pPr>
        <w:numPr>
          <w:ilvl w:val="0"/>
          <w:numId w:val="22"/>
        </w:numPr>
        <w:spacing w:after="0" w:line="240" w:lineRule="auto"/>
        <w:rPr>
          <w:rFonts w:ascii="Arial Narrow" w:hAnsi="Arial Narrow" w:cs="Times New Roman"/>
          <w:color w:val="000000"/>
          <w:sz w:val="24"/>
          <w:szCs w:val="24"/>
        </w:rPr>
      </w:pPr>
      <w:r w:rsidRPr="00A66EE3">
        <w:rPr>
          <w:rFonts w:ascii="Arial Narrow" w:hAnsi="Arial Narrow" w:cs="Times New Roman"/>
          <w:color w:val="000000"/>
          <w:sz w:val="24"/>
          <w:szCs w:val="24"/>
        </w:rPr>
        <w:t>õpib tundma visuaalsete kunstide väljendusvahendeid ning suudab luua erinevaid kunstitöid, rakendades õpitud teadmisi ja oskusi;</w:t>
      </w:r>
    </w:p>
    <w:p w14:paraId="4D955985" w14:textId="77777777" w:rsidR="00C83DB7" w:rsidRPr="00A66EE3" w:rsidRDefault="00C83DB7" w:rsidP="006D3267">
      <w:pPr>
        <w:numPr>
          <w:ilvl w:val="0"/>
          <w:numId w:val="22"/>
        </w:numPr>
        <w:spacing w:after="0" w:line="240" w:lineRule="auto"/>
        <w:rPr>
          <w:rFonts w:ascii="Arial Narrow" w:hAnsi="Arial Narrow" w:cs="Times New Roman"/>
          <w:color w:val="000000"/>
          <w:sz w:val="24"/>
          <w:szCs w:val="24"/>
        </w:rPr>
      </w:pPr>
      <w:r w:rsidRPr="00A66EE3">
        <w:rPr>
          <w:rFonts w:ascii="Arial Narrow" w:hAnsi="Arial Narrow" w:cs="Times New Roman"/>
          <w:color w:val="000000"/>
          <w:sz w:val="24"/>
          <w:szCs w:val="24"/>
        </w:rPr>
        <w:t>eksperimenteerib mõtete, mõistete, vahendite, materjalide ning tehnikatega;</w:t>
      </w:r>
    </w:p>
    <w:p w14:paraId="4D955986" w14:textId="77777777" w:rsidR="00C83DB7" w:rsidRPr="00A66EE3" w:rsidRDefault="00C83DB7" w:rsidP="006D3267">
      <w:pPr>
        <w:pStyle w:val="Normaallaadveeb1"/>
        <w:numPr>
          <w:ilvl w:val="0"/>
          <w:numId w:val="22"/>
        </w:numPr>
        <w:spacing w:before="0" w:after="0"/>
        <w:rPr>
          <w:rFonts w:ascii="Arial Narrow" w:hAnsi="Arial Narrow" w:cs="Times New Roman"/>
          <w:color w:val="000000"/>
          <w:sz w:val="24"/>
          <w:szCs w:val="24"/>
          <w:lang w:val="et-EE"/>
        </w:rPr>
      </w:pPr>
      <w:r w:rsidRPr="00A66EE3">
        <w:rPr>
          <w:rFonts w:ascii="Arial Narrow" w:hAnsi="Arial Narrow" w:cs="Times New Roman"/>
          <w:color w:val="000000"/>
          <w:sz w:val="24"/>
          <w:szCs w:val="24"/>
          <w:lang w:val="et-EE"/>
        </w:rPr>
        <w:t>töötab iseseisvalt ja teeb koostööd kaaslastega;</w:t>
      </w:r>
    </w:p>
    <w:p w14:paraId="4D955987" w14:textId="77777777" w:rsidR="00C83DB7" w:rsidRPr="00A66EE3" w:rsidRDefault="00C83DB7" w:rsidP="006D3267">
      <w:pPr>
        <w:pStyle w:val="Normaallaadveeb1"/>
        <w:numPr>
          <w:ilvl w:val="0"/>
          <w:numId w:val="22"/>
        </w:numPr>
        <w:spacing w:before="0" w:after="0"/>
        <w:rPr>
          <w:rFonts w:ascii="Arial Narrow" w:hAnsi="Arial Narrow" w:cs="Times New Roman"/>
          <w:color w:val="000000"/>
          <w:sz w:val="24"/>
          <w:szCs w:val="24"/>
        </w:rPr>
      </w:pPr>
      <w:r w:rsidRPr="00A66EE3">
        <w:rPr>
          <w:rFonts w:ascii="Arial Narrow" w:hAnsi="Arial Narrow" w:cs="Times New Roman"/>
          <w:color w:val="000000"/>
          <w:sz w:val="24"/>
          <w:szCs w:val="24"/>
          <w:lang w:val="et-EE"/>
        </w:rPr>
        <w:t>rakendab omandatud oskusi teistes õppeainetes ja igapäevaelus;</w:t>
      </w:r>
    </w:p>
    <w:p w14:paraId="4D955988" w14:textId="77777777" w:rsidR="00C83DB7" w:rsidRPr="00A66EE3" w:rsidRDefault="00C83DB7" w:rsidP="006D3267">
      <w:pPr>
        <w:numPr>
          <w:ilvl w:val="0"/>
          <w:numId w:val="22"/>
        </w:numPr>
        <w:spacing w:after="0" w:line="240" w:lineRule="auto"/>
        <w:rPr>
          <w:rFonts w:ascii="Arial Narrow" w:hAnsi="Arial Narrow" w:cs="Times New Roman"/>
          <w:color w:val="000000"/>
          <w:sz w:val="24"/>
          <w:szCs w:val="24"/>
        </w:rPr>
      </w:pPr>
      <w:r w:rsidRPr="00A66EE3">
        <w:rPr>
          <w:rFonts w:ascii="Arial Narrow" w:hAnsi="Arial Narrow" w:cs="Times New Roman"/>
          <w:color w:val="000000"/>
          <w:sz w:val="24"/>
          <w:szCs w:val="24"/>
        </w:rPr>
        <w:t>õpib tundma ja väärtustab nii mineviku kunstipärandit kui ka nüüdisaegset kunsti;</w:t>
      </w:r>
    </w:p>
    <w:p w14:paraId="4D955989" w14:textId="77777777" w:rsidR="00C83DB7" w:rsidRPr="00A66EE3" w:rsidRDefault="00C83DB7" w:rsidP="006D3267">
      <w:pPr>
        <w:numPr>
          <w:ilvl w:val="0"/>
          <w:numId w:val="22"/>
        </w:numPr>
        <w:spacing w:after="0" w:line="240" w:lineRule="auto"/>
        <w:rPr>
          <w:rFonts w:ascii="Arial Narrow" w:hAnsi="Arial Narrow" w:cs="Times New Roman"/>
          <w:color w:val="000000"/>
          <w:sz w:val="24"/>
          <w:szCs w:val="24"/>
        </w:rPr>
      </w:pPr>
      <w:r w:rsidRPr="00A66EE3">
        <w:rPr>
          <w:rFonts w:ascii="Arial Narrow" w:hAnsi="Arial Narrow" w:cs="Times New Roman"/>
          <w:color w:val="000000"/>
          <w:sz w:val="24"/>
          <w:szCs w:val="24"/>
        </w:rPr>
        <w:t>seostab kunsti, kultuuri, teaduse ja tehnoloogia arengut;</w:t>
      </w:r>
    </w:p>
    <w:p w14:paraId="4D95598A" w14:textId="77777777" w:rsidR="00C83DB7" w:rsidRPr="00A66EE3" w:rsidRDefault="00C83DB7" w:rsidP="006D3267">
      <w:pPr>
        <w:numPr>
          <w:ilvl w:val="0"/>
          <w:numId w:val="22"/>
        </w:numPr>
        <w:spacing w:after="0" w:line="240" w:lineRule="auto"/>
        <w:rPr>
          <w:rFonts w:ascii="Arial Narrow" w:hAnsi="Arial Narrow" w:cs="Times New Roman"/>
          <w:color w:val="000000"/>
          <w:sz w:val="24"/>
          <w:szCs w:val="24"/>
        </w:rPr>
      </w:pPr>
      <w:r w:rsidRPr="00A66EE3">
        <w:rPr>
          <w:rFonts w:ascii="Arial Narrow" w:hAnsi="Arial Narrow" w:cs="Times New Roman"/>
          <w:color w:val="000000"/>
          <w:sz w:val="24"/>
          <w:szCs w:val="24"/>
        </w:rPr>
        <w:t>mõistab kunsti kui kultuuridevahelist suhtluskeelt, teadvustab kultuurilist mitmekesisust ja kunsti rolli ühiskonnas;</w:t>
      </w:r>
    </w:p>
    <w:p w14:paraId="4D95598B" w14:textId="77777777" w:rsidR="00C83DB7" w:rsidRPr="00A66EE3" w:rsidRDefault="00C83DB7" w:rsidP="006D3267">
      <w:pPr>
        <w:numPr>
          <w:ilvl w:val="0"/>
          <w:numId w:val="22"/>
        </w:numPr>
        <w:spacing w:after="0" w:line="240" w:lineRule="auto"/>
        <w:rPr>
          <w:rFonts w:ascii="Arial Narrow" w:hAnsi="Arial Narrow" w:cs="Times New Roman"/>
          <w:color w:val="000000"/>
          <w:sz w:val="24"/>
          <w:szCs w:val="24"/>
        </w:rPr>
      </w:pPr>
      <w:r w:rsidRPr="00A66EE3">
        <w:rPr>
          <w:rFonts w:ascii="Arial Narrow" w:hAnsi="Arial Narrow" w:cs="Times New Roman"/>
          <w:color w:val="000000"/>
          <w:sz w:val="24"/>
          <w:szCs w:val="24"/>
        </w:rPr>
        <w:t>väljendab oma arvamusi ja teadmisi suuliselt ning kirjalikult, kasutades (kunsti)oskussõnavara;</w:t>
      </w:r>
    </w:p>
    <w:p w14:paraId="4D95598C" w14:textId="77777777" w:rsidR="00C83DB7" w:rsidRPr="00A66EE3" w:rsidRDefault="00C83DB7" w:rsidP="006D3267">
      <w:pPr>
        <w:numPr>
          <w:ilvl w:val="0"/>
          <w:numId w:val="22"/>
        </w:numPr>
        <w:spacing w:after="0" w:line="240" w:lineRule="auto"/>
        <w:rPr>
          <w:rFonts w:ascii="Arial Narrow" w:hAnsi="Arial Narrow" w:cs="Times New Roman"/>
          <w:color w:val="000000"/>
          <w:sz w:val="24"/>
          <w:szCs w:val="24"/>
        </w:rPr>
      </w:pPr>
      <w:r w:rsidRPr="00A66EE3">
        <w:rPr>
          <w:rFonts w:ascii="Arial Narrow" w:hAnsi="Arial Narrow" w:cs="Times New Roman"/>
          <w:color w:val="000000"/>
          <w:sz w:val="24"/>
          <w:szCs w:val="24"/>
        </w:rPr>
        <w:t>tegutseb eetiliselt ja ohutult nii päris kui ka virtuaalsetes kultuurikeskkondades;</w:t>
      </w:r>
    </w:p>
    <w:p w14:paraId="4D95598D" w14:textId="77777777" w:rsidR="00C83DB7" w:rsidRPr="00A66EE3" w:rsidRDefault="00C83DB7" w:rsidP="006D3267">
      <w:pPr>
        <w:numPr>
          <w:ilvl w:val="0"/>
          <w:numId w:val="22"/>
        </w:numPr>
        <w:spacing w:after="0" w:line="240" w:lineRule="auto"/>
        <w:rPr>
          <w:rFonts w:ascii="Arial Narrow" w:hAnsi="Arial Narrow" w:cs="Times New Roman"/>
          <w:color w:val="000000"/>
          <w:sz w:val="24"/>
          <w:szCs w:val="24"/>
        </w:rPr>
      </w:pPr>
      <w:r w:rsidRPr="00A66EE3">
        <w:rPr>
          <w:rFonts w:ascii="Arial Narrow" w:hAnsi="Arial Narrow" w:cs="Times New Roman"/>
          <w:color w:val="000000"/>
          <w:sz w:val="24"/>
          <w:szCs w:val="24"/>
        </w:rPr>
        <w:t>mõtestab esemelise ja ruumilise keskkonna ning disaini näidete esteetilisi, eetilisi, funktsionaalseid ja ökoloogilisi aspekte;</w:t>
      </w:r>
    </w:p>
    <w:p w14:paraId="4D95598E" w14:textId="77777777" w:rsidR="00C83DB7" w:rsidRPr="00A66EE3" w:rsidRDefault="00C83DB7" w:rsidP="006D3267">
      <w:pPr>
        <w:numPr>
          <w:ilvl w:val="0"/>
          <w:numId w:val="22"/>
        </w:numPr>
        <w:autoSpaceDE w:val="0"/>
        <w:spacing w:after="0" w:line="240" w:lineRule="auto"/>
        <w:jc w:val="both"/>
        <w:rPr>
          <w:rFonts w:ascii="Arial Narrow" w:hAnsi="Arial Narrow" w:cs="Times New Roman"/>
          <w:kern w:val="1"/>
          <w:sz w:val="24"/>
          <w:szCs w:val="24"/>
        </w:rPr>
      </w:pPr>
      <w:r w:rsidRPr="00A66EE3">
        <w:rPr>
          <w:rFonts w:ascii="Arial Narrow" w:hAnsi="Arial Narrow" w:cs="Times New Roman"/>
          <w:color w:val="000000"/>
          <w:sz w:val="24"/>
          <w:szCs w:val="24"/>
        </w:rPr>
        <w:t>omab ülevaadet kunsti-, disaini- ja arhitektuurivaldkonnaga seotud ametitest ja elukutsetest.</w:t>
      </w:r>
    </w:p>
    <w:p w14:paraId="4D95598F" w14:textId="30B0A520" w:rsidR="00C83DB7" w:rsidRPr="00A66EE3" w:rsidRDefault="00311B55">
      <w:pPr>
        <w:pStyle w:val="Pealkiri3"/>
        <w:keepLines w:val="0"/>
        <w:autoSpaceDE w:val="0"/>
        <w:spacing w:before="240" w:line="240" w:lineRule="auto"/>
        <w:jc w:val="both"/>
        <w:rPr>
          <w:rFonts w:ascii="Arial Narrow" w:hAnsi="Arial Narrow" w:cs="Times New Roman"/>
          <w:sz w:val="24"/>
          <w:szCs w:val="24"/>
        </w:rPr>
      </w:pPr>
      <w:r>
        <w:rPr>
          <w:rFonts w:ascii="Arial Narrow" w:hAnsi="Arial Narrow" w:cs="Times New Roman"/>
          <w:color w:val="auto"/>
          <w:kern w:val="1"/>
          <w:sz w:val="24"/>
          <w:szCs w:val="24"/>
        </w:rPr>
        <w:t>2.2.2. Kunsti</w:t>
      </w:r>
      <w:r w:rsidR="00C83DB7" w:rsidRPr="00A66EE3">
        <w:rPr>
          <w:rFonts w:ascii="Arial Narrow" w:hAnsi="Arial Narrow" w:cs="Times New Roman"/>
          <w:color w:val="auto"/>
          <w:kern w:val="1"/>
          <w:sz w:val="24"/>
          <w:szCs w:val="24"/>
        </w:rPr>
        <w:t xml:space="preserve"> </w:t>
      </w:r>
      <w:r w:rsidR="0076784D" w:rsidRPr="00A66EE3">
        <w:rPr>
          <w:rFonts w:ascii="Arial Narrow" w:hAnsi="Arial Narrow" w:cs="Times New Roman"/>
          <w:color w:val="auto"/>
          <w:kern w:val="1"/>
          <w:sz w:val="24"/>
          <w:szCs w:val="24"/>
        </w:rPr>
        <w:t>õppe</w:t>
      </w:r>
      <w:r w:rsidR="00C83DB7" w:rsidRPr="00A66EE3">
        <w:rPr>
          <w:rFonts w:ascii="Arial Narrow" w:hAnsi="Arial Narrow" w:cs="Times New Roman"/>
          <w:color w:val="auto"/>
          <w:kern w:val="1"/>
          <w:sz w:val="24"/>
          <w:szCs w:val="24"/>
        </w:rPr>
        <w:t>aine kirjeldus</w:t>
      </w:r>
    </w:p>
    <w:p w14:paraId="4D955990" w14:textId="06230925" w:rsidR="00C83DB7" w:rsidRPr="00A66EE3" w:rsidRDefault="00C83DB7">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sz w:val="24"/>
          <w:szCs w:val="24"/>
        </w:rPr>
        <w:t xml:space="preserve">Põhikooli kunstiõpetuses </w:t>
      </w:r>
      <w:r w:rsidRPr="00A66EE3">
        <w:rPr>
          <w:rFonts w:ascii="Arial Narrow" w:hAnsi="Arial Narrow" w:cs="Times New Roman"/>
          <w:color w:val="000000"/>
          <w:sz w:val="24"/>
          <w:szCs w:val="24"/>
        </w:rPr>
        <w:t>omandatakse visuaalse hariduse algtõed ning arendatakse mõtlemis-, koostöö- ja eneseväljendusoskusi ning kunstioskusi, et toetada isiksuslikku arengut ning toimetulekut tänapäevases mitmekultu</w:t>
      </w:r>
      <w:r w:rsidR="00311B55">
        <w:rPr>
          <w:rFonts w:ascii="Arial Narrow" w:hAnsi="Arial Narrow" w:cs="Times New Roman"/>
          <w:color w:val="000000"/>
          <w:sz w:val="24"/>
          <w:szCs w:val="24"/>
        </w:rPr>
        <w:t>urilises  maailmas. Kunst</w:t>
      </w:r>
      <w:r w:rsidRPr="00A66EE3">
        <w:rPr>
          <w:rFonts w:ascii="Arial Narrow" w:hAnsi="Arial Narrow" w:cs="Times New Roman"/>
          <w:color w:val="000000"/>
          <w:sz w:val="24"/>
          <w:szCs w:val="24"/>
        </w:rPr>
        <w:t xml:space="preserve"> võimaldab põhikooliõpilastel tunnetada endas loojat ning toetab seeläbi aktiivse maailmavaate omaksvõttu ja ettevõtlikku ellusuhtumist.</w:t>
      </w:r>
    </w:p>
    <w:p w14:paraId="4D955991" w14:textId="52C026EA" w:rsidR="00C83DB7" w:rsidRPr="00A66EE3" w:rsidRDefault="00C83DB7">
      <w:pPr>
        <w:autoSpaceDE w:val="0"/>
        <w:spacing w:before="120"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Kunsti</w:t>
      </w:r>
      <w:r w:rsidR="004B1FE8">
        <w:rPr>
          <w:rFonts w:ascii="Arial Narrow" w:hAnsi="Arial Narrow" w:cs="Times New Roman"/>
          <w:color w:val="000000"/>
          <w:sz w:val="24"/>
          <w:szCs w:val="24"/>
        </w:rPr>
        <w:t>õpetuses</w:t>
      </w:r>
      <w:r w:rsidRPr="00A66EE3">
        <w:rPr>
          <w:rFonts w:ascii="Arial Narrow" w:hAnsi="Arial Narrow" w:cs="Times New Roman"/>
          <w:color w:val="000000"/>
          <w:sz w:val="24"/>
          <w:szCs w:val="24"/>
        </w:rPr>
        <w:t xml:space="preserve"> kujundatakse ja arendatakse õpilastes järgmisi osaoskusi:</w:t>
      </w:r>
    </w:p>
    <w:p w14:paraId="4D955992" w14:textId="77777777" w:rsidR="00C83DB7" w:rsidRPr="00A66EE3" w:rsidRDefault="00C83DB7" w:rsidP="006D3267">
      <w:pPr>
        <w:pStyle w:val="ColorfulList-Accent11"/>
        <w:numPr>
          <w:ilvl w:val="0"/>
          <w:numId w:val="43"/>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uurimine ja oma ideede arendamine,</w:t>
      </w:r>
    </w:p>
    <w:p w14:paraId="4D955993" w14:textId="77777777" w:rsidR="00C83DB7" w:rsidRPr="00A66EE3" w:rsidRDefault="00C83DB7" w:rsidP="006D3267">
      <w:pPr>
        <w:pStyle w:val="ColorfulList-Accent11"/>
        <w:numPr>
          <w:ilvl w:val="0"/>
          <w:numId w:val="43"/>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väljendusvahendite loov rakendamine,</w:t>
      </w:r>
    </w:p>
    <w:p w14:paraId="4D955994" w14:textId="77777777" w:rsidR="00C83DB7" w:rsidRPr="00A66EE3" w:rsidRDefault="00C83DB7" w:rsidP="006D3267">
      <w:pPr>
        <w:pStyle w:val="ColorfulList-Accent11"/>
        <w:numPr>
          <w:ilvl w:val="0"/>
          <w:numId w:val="43"/>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teadmised visuaalkultuurist,</w:t>
      </w:r>
    </w:p>
    <w:p w14:paraId="4D955995" w14:textId="77777777" w:rsidR="00C83DB7" w:rsidRPr="00A66EE3" w:rsidRDefault="00C83DB7" w:rsidP="006D3267">
      <w:pPr>
        <w:pStyle w:val="ColorfulList-Accent11"/>
        <w:numPr>
          <w:ilvl w:val="0"/>
          <w:numId w:val="43"/>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mõtestamine ja refleksioon.</w:t>
      </w:r>
    </w:p>
    <w:p w14:paraId="4D955996"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color w:val="000000"/>
          <w:sz w:val="24"/>
          <w:szCs w:val="24"/>
        </w:rPr>
        <w:t>Osaoskuste kujundamine ja arendamine on omavahel põimunud nii õpilaste loova ning iseseisva mõtlemisoskuse arenemise kui ka uute teadmiste omandamise, kinnistamise ning praktilise loovtegevuse kaud</w:t>
      </w:r>
      <w:r w:rsidRPr="00A66EE3">
        <w:rPr>
          <w:rFonts w:ascii="Arial Narrow" w:hAnsi="Arial Narrow" w:cs="Times New Roman"/>
          <w:sz w:val="24"/>
          <w:szCs w:val="24"/>
        </w:rPr>
        <w:t xml:space="preserve">u. Oskuste kujundamine on järjepidev protsess ja oma kogemustega seostatakse teadmisi nüüdisaegsest maailmast: kunstiajaloo ja tänapäeva kunsti </w:t>
      </w:r>
      <w:r w:rsidR="0076784D" w:rsidRPr="00A66EE3">
        <w:rPr>
          <w:rFonts w:ascii="Arial Narrow" w:hAnsi="Arial Narrow" w:cs="Times New Roman"/>
          <w:sz w:val="24"/>
          <w:szCs w:val="24"/>
        </w:rPr>
        <w:t>seostest</w:t>
      </w:r>
      <w:r w:rsidRPr="00A66EE3">
        <w:rPr>
          <w:rFonts w:ascii="Arial Narrow" w:hAnsi="Arial Narrow" w:cs="Times New Roman"/>
          <w:sz w:val="24"/>
          <w:szCs w:val="24"/>
        </w:rPr>
        <w:t>, ruumilise keskkonna disaini ja visuaalkultuuri arengusuundadest.</w:t>
      </w:r>
    </w:p>
    <w:p w14:paraId="4D955997" w14:textId="77777777" w:rsidR="00C83DB7" w:rsidRPr="00A66EE3" w:rsidRDefault="00C83DB7">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sz w:val="24"/>
          <w:szCs w:val="24"/>
        </w:rPr>
        <w:t xml:space="preserve">Oluline on avastada ja luua seoseid teistes õppeainetes käsitletavate ajastute ja teemadega. Kunsti käsitletakse nii omaette väärtussüsteemina kui ka võtmena ümbritseva elu mõtestamiseks, </w:t>
      </w:r>
      <w:r w:rsidRPr="00A66EE3">
        <w:rPr>
          <w:rFonts w:ascii="Arial Narrow" w:hAnsi="Arial Narrow" w:cs="Times New Roman"/>
          <w:sz w:val="24"/>
          <w:szCs w:val="24"/>
        </w:rPr>
        <w:lastRenderedPageBreak/>
        <w:t>mõistmiseks ja tunnetamiseks.</w:t>
      </w:r>
    </w:p>
    <w:p w14:paraId="4D955998" w14:textId="77777777" w:rsidR="00C83DB7" w:rsidRPr="00A66EE3" w:rsidRDefault="00C83DB7">
      <w:pPr>
        <w:autoSpaceDE w:val="0"/>
        <w:spacing w:after="0" w:line="240" w:lineRule="auto"/>
        <w:jc w:val="both"/>
        <w:rPr>
          <w:rFonts w:ascii="Arial Narrow" w:hAnsi="Arial Narrow" w:cs="Times New Roman"/>
          <w:color w:val="000000"/>
          <w:kern w:val="1"/>
          <w:sz w:val="24"/>
          <w:szCs w:val="24"/>
        </w:rPr>
      </w:pPr>
      <w:r w:rsidRPr="00A66EE3">
        <w:rPr>
          <w:rFonts w:ascii="Arial Narrow" w:hAnsi="Arial Narrow" w:cs="Times New Roman"/>
          <w:color w:val="000000"/>
          <w:sz w:val="24"/>
          <w:szCs w:val="24"/>
        </w:rPr>
        <w:t>Nii ajaloo kui ka nüüdiskunsti mõistmisele panevad aluse õppekäigud muuseumidesse, galeriidesse ja näitustele. Näidete valikul kunstiajaloost lähtutakse üldisematest teemadest ega taotleta kronoloogilise ülevaate andmist. Peamine on luua sild mineviku ja nüüdisaja nähtuste vahel. Kõigi teemade käsitlemisel tuuakse võimalikult palju näiteid kunstist ning visuaalsest kultuurist lähiümbruses ja Eestis.</w:t>
      </w:r>
    </w:p>
    <w:p w14:paraId="4D955999" w14:textId="16DE75D6" w:rsidR="00C83DB7" w:rsidRPr="00A66EE3" w:rsidRDefault="00C83DB7" w:rsidP="0076784D">
      <w:pPr>
        <w:pStyle w:val="Pealkiri3"/>
        <w:keepLines w:val="0"/>
        <w:autoSpaceDE w:val="0"/>
        <w:spacing w:before="120" w:line="240" w:lineRule="auto"/>
        <w:jc w:val="both"/>
        <w:rPr>
          <w:rFonts w:ascii="Arial Narrow" w:hAnsi="Arial Narrow" w:cs="Times New Roman"/>
          <w:color w:val="000000"/>
          <w:sz w:val="24"/>
          <w:szCs w:val="24"/>
        </w:rPr>
      </w:pPr>
      <w:r w:rsidRPr="00A66EE3">
        <w:rPr>
          <w:rFonts w:ascii="Arial Narrow" w:hAnsi="Arial Narrow" w:cs="Times New Roman"/>
          <w:color w:val="000000"/>
          <w:kern w:val="1"/>
          <w:sz w:val="24"/>
          <w:szCs w:val="24"/>
        </w:rPr>
        <w:t>2.2.3. Kunsti õppe- ja kasvatuseesmärgid I kooliastmes</w:t>
      </w:r>
    </w:p>
    <w:p w14:paraId="4D95599A" w14:textId="77777777" w:rsidR="00C83DB7" w:rsidRPr="00A66EE3" w:rsidRDefault="00C83DB7">
      <w:pPr>
        <w:spacing w:after="0" w:line="240" w:lineRule="auto"/>
        <w:rPr>
          <w:rFonts w:ascii="Arial Narrow" w:hAnsi="Arial Narrow" w:cs="Times New Roman"/>
          <w:color w:val="000000"/>
          <w:sz w:val="24"/>
          <w:szCs w:val="24"/>
        </w:rPr>
      </w:pPr>
      <w:r w:rsidRPr="00A66EE3">
        <w:rPr>
          <w:rFonts w:ascii="Arial Narrow" w:hAnsi="Arial Narrow" w:cs="Times New Roman"/>
          <w:color w:val="000000"/>
          <w:sz w:val="24"/>
          <w:szCs w:val="24"/>
        </w:rPr>
        <w:t>3. klassi lõpetaja:</w:t>
      </w:r>
    </w:p>
    <w:p w14:paraId="4D95599B" w14:textId="77777777" w:rsidR="00C83DB7" w:rsidRPr="00A66EE3" w:rsidRDefault="00C83DB7" w:rsidP="006D3267">
      <w:pPr>
        <w:pStyle w:val="ColorfulList-Accent11"/>
        <w:numPr>
          <w:ilvl w:val="0"/>
          <w:numId w:val="13"/>
        </w:numPr>
        <w:spacing w:after="0" w:line="240" w:lineRule="auto"/>
        <w:ind w:left="426" w:hanging="142"/>
        <w:rPr>
          <w:rFonts w:ascii="Arial Narrow" w:hAnsi="Arial Narrow" w:cs="Times New Roman"/>
          <w:color w:val="000000"/>
          <w:sz w:val="24"/>
          <w:szCs w:val="24"/>
        </w:rPr>
      </w:pPr>
      <w:r w:rsidRPr="00A66EE3">
        <w:rPr>
          <w:rFonts w:ascii="Arial Narrow" w:hAnsi="Arial Narrow" w:cs="Times New Roman"/>
          <w:color w:val="000000"/>
          <w:sz w:val="24"/>
          <w:szCs w:val="24"/>
        </w:rPr>
        <w:t>tunneb kunstiõppes rõõmu mängulisest ja loovast tegutsemisest;</w:t>
      </w:r>
    </w:p>
    <w:p w14:paraId="4D95599C" w14:textId="77777777" w:rsidR="00C83DB7" w:rsidRPr="00A66EE3" w:rsidRDefault="00C83DB7" w:rsidP="006D3267">
      <w:pPr>
        <w:pStyle w:val="ColorfulList-Accent11"/>
        <w:numPr>
          <w:ilvl w:val="0"/>
          <w:numId w:val="13"/>
        </w:numPr>
        <w:spacing w:after="0" w:line="240" w:lineRule="auto"/>
        <w:ind w:left="426" w:hanging="142"/>
        <w:rPr>
          <w:rFonts w:ascii="Arial Narrow" w:hAnsi="Arial Narrow" w:cs="Times New Roman"/>
          <w:color w:val="000000"/>
          <w:sz w:val="24"/>
          <w:szCs w:val="24"/>
        </w:rPr>
      </w:pPr>
      <w:r w:rsidRPr="00A66EE3">
        <w:rPr>
          <w:rFonts w:ascii="Arial Narrow" w:hAnsi="Arial Narrow" w:cs="Times New Roman"/>
          <w:color w:val="000000"/>
          <w:sz w:val="24"/>
          <w:szCs w:val="24"/>
        </w:rPr>
        <w:t>julgeb katsetada oma ideede erinevaid visuaalseid väljendusi;</w:t>
      </w:r>
    </w:p>
    <w:p w14:paraId="4D95599D" w14:textId="77777777" w:rsidR="00C83DB7" w:rsidRPr="00A66EE3" w:rsidRDefault="00C83DB7" w:rsidP="006D3267">
      <w:pPr>
        <w:pStyle w:val="ColorfulList-Accent11"/>
        <w:numPr>
          <w:ilvl w:val="0"/>
          <w:numId w:val="13"/>
        </w:numPr>
        <w:spacing w:after="0" w:line="240" w:lineRule="auto"/>
        <w:ind w:left="426" w:hanging="142"/>
        <w:rPr>
          <w:rFonts w:ascii="Arial Narrow" w:hAnsi="Arial Narrow" w:cs="Times New Roman"/>
          <w:color w:val="000000"/>
          <w:sz w:val="24"/>
          <w:szCs w:val="24"/>
        </w:rPr>
      </w:pPr>
      <w:r w:rsidRPr="00A66EE3">
        <w:rPr>
          <w:rFonts w:ascii="Arial Narrow" w:hAnsi="Arial Narrow" w:cs="Times New Roman"/>
          <w:color w:val="000000"/>
          <w:sz w:val="24"/>
          <w:szCs w:val="24"/>
        </w:rPr>
        <w:t>oskab töötada iseseisvalt ja teha koostööd, väärtustab erinevaid lahendusi;</w:t>
      </w:r>
    </w:p>
    <w:p w14:paraId="4D95599E" w14:textId="77777777" w:rsidR="00C83DB7" w:rsidRPr="00A66EE3" w:rsidRDefault="00C83DB7" w:rsidP="006D3267">
      <w:pPr>
        <w:pStyle w:val="ColorfulList-Accent11"/>
        <w:numPr>
          <w:ilvl w:val="0"/>
          <w:numId w:val="13"/>
        </w:numPr>
        <w:spacing w:after="0" w:line="240" w:lineRule="auto"/>
        <w:ind w:left="426" w:hanging="142"/>
        <w:rPr>
          <w:rFonts w:ascii="Arial Narrow" w:hAnsi="Arial Narrow" w:cs="Times New Roman"/>
          <w:color w:val="000000"/>
          <w:sz w:val="24"/>
          <w:szCs w:val="24"/>
        </w:rPr>
      </w:pPr>
      <w:r w:rsidRPr="00A66EE3">
        <w:rPr>
          <w:rFonts w:ascii="Arial Narrow" w:hAnsi="Arial Narrow" w:cs="Times New Roman"/>
          <w:color w:val="000000"/>
          <w:sz w:val="24"/>
          <w:szCs w:val="24"/>
        </w:rPr>
        <w:t>tunneb huvi lähikonna kultuuriobjektide vastu.</w:t>
      </w:r>
    </w:p>
    <w:p w14:paraId="4D95599F" w14:textId="13A9BFE1" w:rsidR="00C83DB7" w:rsidRPr="00A66EE3" w:rsidRDefault="00311B55" w:rsidP="0076784D">
      <w:pPr>
        <w:autoSpaceDE w:val="0"/>
        <w:spacing w:before="120" w:after="0" w:line="240" w:lineRule="auto"/>
        <w:jc w:val="both"/>
        <w:rPr>
          <w:rFonts w:ascii="Arial Narrow" w:hAnsi="Arial Narrow" w:cs="Times New Roman"/>
          <w:b/>
          <w:bCs/>
          <w:sz w:val="24"/>
          <w:szCs w:val="24"/>
        </w:rPr>
      </w:pPr>
      <w:r>
        <w:rPr>
          <w:rFonts w:ascii="Arial Narrow" w:hAnsi="Arial Narrow" w:cs="Times New Roman"/>
          <w:b/>
          <w:bCs/>
          <w:sz w:val="24"/>
          <w:szCs w:val="24"/>
        </w:rPr>
        <w:t>2.2.4. Kunsti</w:t>
      </w:r>
      <w:r w:rsidR="00C83DB7" w:rsidRPr="00A66EE3">
        <w:rPr>
          <w:rFonts w:ascii="Arial Narrow" w:hAnsi="Arial Narrow" w:cs="Times New Roman"/>
          <w:b/>
          <w:bCs/>
          <w:sz w:val="24"/>
          <w:szCs w:val="24"/>
        </w:rPr>
        <w:t xml:space="preserve"> õpitulemused, õppesisu ja õppetegevus I kooliastmes</w:t>
      </w:r>
    </w:p>
    <w:p w14:paraId="4D9559A0"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b/>
          <w:bCs/>
          <w:sz w:val="24"/>
          <w:szCs w:val="24"/>
        </w:rPr>
        <w:t xml:space="preserve">Õpitulemused </w:t>
      </w:r>
    </w:p>
    <w:p w14:paraId="4D9559A1" w14:textId="77777777" w:rsidR="00C83DB7" w:rsidRPr="00A66EE3" w:rsidRDefault="00C83DB7">
      <w:pPr>
        <w:autoSpaceDE w:val="0"/>
        <w:spacing w:after="0" w:line="240" w:lineRule="auto"/>
        <w:jc w:val="both"/>
        <w:rPr>
          <w:rFonts w:ascii="Arial Narrow" w:eastAsia="Times New Roman" w:hAnsi="Arial Narrow" w:cs="Times New Roman"/>
          <w:bCs/>
          <w:color w:val="000000"/>
          <w:sz w:val="24"/>
          <w:szCs w:val="24"/>
        </w:rPr>
      </w:pPr>
      <w:r w:rsidRPr="00A66EE3">
        <w:rPr>
          <w:rFonts w:ascii="Arial Narrow" w:hAnsi="Arial Narrow" w:cs="Times New Roman"/>
          <w:sz w:val="24"/>
          <w:szCs w:val="24"/>
        </w:rPr>
        <w:t>3. klassi lõpetaja:</w:t>
      </w:r>
    </w:p>
    <w:p w14:paraId="4D9559A2" w14:textId="77777777" w:rsidR="00C83DB7" w:rsidRPr="00A66EE3" w:rsidRDefault="00C83DB7" w:rsidP="006D3267">
      <w:pPr>
        <w:numPr>
          <w:ilvl w:val="0"/>
          <w:numId w:val="42"/>
        </w:numPr>
        <w:spacing w:after="0" w:line="240" w:lineRule="auto"/>
        <w:ind w:left="714" w:hanging="357"/>
        <w:rPr>
          <w:rFonts w:ascii="Arial Narrow" w:eastAsia="Times New Roman" w:hAnsi="Arial Narrow" w:cs="Times New Roman"/>
          <w:bCs/>
          <w:color w:val="000000"/>
          <w:sz w:val="24"/>
          <w:szCs w:val="24"/>
        </w:rPr>
      </w:pPr>
      <w:r w:rsidRPr="00A66EE3">
        <w:rPr>
          <w:rFonts w:ascii="Arial Narrow" w:eastAsia="Times New Roman" w:hAnsi="Arial Narrow" w:cs="Times New Roman"/>
          <w:bCs/>
          <w:color w:val="000000"/>
          <w:sz w:val="24"/>
          <w:szCs w:val="24"/>
        </w:rPr>
        <w:t>esitab oma ideede erinevaid lahendusi;</w:t>
      </w:r>
    </w:p>
    <w:p w14:paraId="4D9559A3" w14:textId="77777777" w:rsidR="00C83DB7" w:rsidRPr="00A66EE3" w:rsidRDefault="00C83DB7" w:rsidP="006D3267">
      <w:pPr>
        <w:numPr>
          <w:ilvl w:val="0"/>
          <w:numId w:val="42"/>
        </w:numPr>
        <w:spacing w:after="0" w:line="240" w:lineRule="auto"/>
        <w:ind w:left="714" w:hanging="357"/>
        <w:rPr>
          <w:rFonts w:ascii="Arial Narrow" w:eastAsia="Times New Roman" w:hAnsi="Arial Narrow" w:cs="Times New Roman"/>
          <w:bCs/>
          <w:color w:val="000000"/>
          <w:sz w:val="24"/>
          <w:szCs w:val="24"/>
        </w:rPr>
      </w:pPr>
      <w:r w:rsidRPr="00A66EE3">
        <w:rPr>
          <w:rFonts w:ascii="Arial Narrow" w:eastAsia="Times New Roman" w:hAnsi="Arial Narrow" w:cs="Times New Roman"/>
          <w:bCs/>
          <w:color w:val="000000"/>
          <w:sz w:val="24"/>
          <w:szCs w:val="24"/>
        </w:rPr>
        <w:t>rakendab kahe- ja kolmemõõtmelise kujutamise võtteid, oskab välja tuua kujutatava iseloomulikud jooned;</w:t>
      </w:r>
    </w:p>
    <w:p w14:paraId="4D9559A4" w14:textId="77777777" w:rsidR="00C83DB7" w:rsidRPr="00A66EE3" w:rsidRDefault="00C83DB7" w:rsidP="006D3267">
      <w:pPr>
        <w:numPr>
          <w:ilvl w:val="0"/>
          <w:numId w:val="42"/>
        </w:numPr>
        <w:spacing w:after="0" w:line="240" w:lineRule="auto"/>
        <w:ind w:left="714" w:hanging="357"/>
        <w:rPr>
          <w:rFonts w:ascii="Arial Narrow" w:hAnsi="Arial Narrow" w:cs="Times New Roman"/>
          <w:bCs/>
          <w:color w:val="000000"/>
          <w:sz w:val="24"/>
          <w:szCs w:val="24"/>
        </w:rPr>
      </w:pPr>
      <w:r w:rsidRPr="00A66EE3">
        <w:rPr>
          <w:rFonts w:ascii="Arial Narrow" w:eastAsia="Times New Roman" w:hAnsi="Arial Narrow" w:cs="Times New Roman"/>
          <w:bCs/>
          <w:color w:val="000000"/>
          <w:sz w:val="24"/>
          <w:szCs w:val="24"/>
        </w:rPr>
        <w:t>rakendab oma töödes mitmekesiseid kunstitehnikaid ja töövõtteid;</w:t>
      </w:r>
    </w:p>
    <w:p w14:paraId="4D9559A5" w14:textId="77777777" w:rsidR="00C83DB7" w:rsidRPr="00A66EE3" w:rsidRDefault="00C83DB7" w:rsidP="006D3267">
      <w:pPr>
        <w:pStyle w:val="ColorfulList-Accent11"/>
        <w:numPr>
          <w:ilvl w:val="0"/>
          <w:numId w:val="42"/>
        </w:numPr>
        <w:autoSpaceDE w:val="0"/>
        <w:spacing w:after="0" w:line="240" w:lineRule="auto"/>
        <w:ind w:left="714" w:hanging="357"/>
        <w:jc w:val="both"/>
        <w:rPr>
          <w:rFonts w:ascii="Arial Narrow" w:hAnsi="Arial Narrow" w:cs="Times New Roman"/>
          <w:color w:val="000000"/>
          <w:sz w:val="24"/>
          <w:szCs w:val="24"/>
        </w:rPr>
      </w:pPr>
      <w:r w:rsidRPr="00A66EE3">
        <w:rPr>
          <w:rFonts w:ascii="Arial Narrow" w:hAnsi="Arial Narrow" w:cs="Times New Roman"/>
          <w:bCs/>
          <w:color w:val="000000"/>
          <w:sz w:val="24"/>
          <w:szCs w:val="24"/>
        </w:rPr>
        <w:t>kasutab olulisemaid kunstimõisteid kunstiteoste ning enda ja kaaslaste loovtööde üle arutledes;</w:t>
      </w:r>
    </w:p>
    <w:p w14:paraId="4D9559A6" w14:textId="77777777" w:rsidR="00C83DB7" w:rsidRPr="00A66EE3" w:rsidRDefault="00C83DB7" w:rsidP="006D3267">
      <w:pPr>
        <w:pStyle w:val="ColorfulList-Accent11"/>
        <w:numPr>
          <w:ilvl w:val="0"/>
          <w:numId w:val="42"/>
        </w:numPr>
        <w:autoSpaceDE w:val="0"/>
        <w:spacing w:after="0" w:line="240" w:lineRule="auto"/>
        <w:ind w:left="714" w:hanging="357"/>
        <w:jc w:val="both"/>
        <w:rPr>
          <w:rFonts w:ascii="Arial Narrow" w:hAnsi="Arial Narrow" w:cs="Times New Roman"/>
          <w:color w:val="000000"/>
          <w:sz w:val="24"/>
          <w:szCs w:val="24"/>
        </w:rPr>
      </w:pPr>
      <w:r w:rsidRPr="00A66EE3">
        <w:rPr>
          <w:rFonts w:ascii="Arial Narrow" w:hAnsi="Arial Narrow" w:cs="Times New Roman"/>
          <w:color w:val="000000"/>
          <w:sz w:val="24"/>
          <w:szCs w:val="24"/>
        </w:rPr>
        <w:t>oskab nimetada Eesti kunstnikke, lähiümbruse olulisi kunsti- ja kultuuriobjekte;</w:t>
      </w:r>
    </w:p>
    <w:p w14:paraId="4D9559A7" w14:textId="77777777" w:rsidR="00C83DB7" w:rsidRPr="00A66EE3" w:rsidRDefault="00C83DB7" w:rsidP="006D3267">
      <w:pPr>
        <w:pStyle w:val="ColorfulList-Accent11"/>
        <w:numPr>
          <w:ilvl w:val="0"/>
          <w:numId w:val="42"/>
        </w:numPr>
        <w:spacing w:after="0" w:line="240" w:lineRule="auto"/>
        <w:ind w:left="714" w:hanging="357"/>
        <w:rPr>
          <w:rFonts w:ascii="Arial Narrow" w:hAnsi="Arial Narrow" w:cs="Times New Roman"/>
          <w:color w:val="000000"/>
          <w:sz w:val="24"/>
          <w:szCs w:val="24"/>
          <w:lang w:bidi="en-US"/>
        </w:rPr>
      </w:pPr>
      <w:r w:rsidRPr="00A66EE3">
        <w:rPr>
          <w:rFonts w:ascii="Arial Narrow" w:hAnsi="Arial Narrow" w:cs="Times New Roman"/>
          <w:color w:val="000000"/>
          <w:sz w:val="24"/>
          <w:szCs w:val="24"/>
        </w:rPr>
        <w:t xml:space="preserve">uurib igapäevaste esemete vormi ja otstarbe seoseid, teab, kuidas luua ning tarbida säästvalt, </w:t>
      </w:r>
      <w:r w:rsidRPr="00A66EE3">
        <w:rPr>
          <w:rFonts w:ascii="Arial Narrow" w:hAnsi="Arial Narrow" w:cs="Times New Roman"/>
          <w:color w:val="000000"/>
          <w:sz w:val="24"/>
          <w:szCs w:val="24"/>
          <w:lang w:bidi="en-US"/>
        </w:rPr>
        <w:t>arutleb ümbritseva visuaalse kultuuri nähtuste üle;</w:t>
      </w:r>
    </w:p>
    <w:p w14:paraId="4D9559A8" w14:textId="77777777" w:rsidR="00C83DB7" w:rsidRPr="00A66EE3" w:rsidRDefault="00C83DB7" w:rsidP="006D3267">
      <w:pPr>
        <w:pStyle w:val="ColorfulList-Accent11"/>
        <w:numPr>
          <w:ilvl w:val="0"/>
          <w:numId w:val="42"/>
        </w:numPr>
        <w:spacing w:after="0" w:line="240" w:lineRule="auto"/>
        <w:ind w:left="714" w:hanging="357"/>
        <w:rPr>
          <w:rFonts w:ascii="Arial Narrow" w:hAnsi="Arial Narrow" w:cs="Times New Roman"/>
          <w:b/>
          <w:bCs/>
          <w:color w:val="000000"/>
          <w:sz w:val="24"/>
          <w:szCs w:val="24"/>
        </w:rPr>
      </w:pPr>
      <w:r w:rsidRPr="00A66EE3">
        <w:rPr>
          <w:rFonts w:ascii="Arial Narrow" w:hAnsi="Arial Narrow" w:cs="Times New Roman"/>
          <w:color w:val="000000"/>
          <w:sz w:val="24"/>
          <w:szCs w:val="24"/>
          <w:lang w:bidi="en-US"/>
        </w:rPr>
        <w:t>tuleb toime virtuaalsetes keskkondades, teadvustab meedia võimalusi ja ohtusid.</w:t>
      </w:r>
    </w:p>
    <w:p w14:paraId="4D9559A9" w14:textId="77777777" w:rsidR="00C83DB7" w:rsidRPr="00A66EE3" w:rsidRDefault="00C83DB7">
      <w:pPr>
        <w:autoSpaceDE w:val="0"/>
        <w:spacing w:before="120" w:after="0" w:line="240" w:lineRule="auto"/>
        <w:jc w:val="both"/>
        <w:rPr>
          <w:rFonts w:ascii="Arial Narrow" w:hAnsi="Arial Narrow" w:cs="Times New Roman"/>
          <w:color w:val="000000"/>
          <w:sz w:val="24"/>
          <w:szCs w:val="24"/>
        </w:rPr>
      </w:pPr>
      <w:r w:rsidRPr="00A66EE3">
        <w:rPr>
          <w:rFonts w:ascii="Arial Narrow" w:hAnsi="Arial Narrow" w:cs="Times New Roman"/>
          <w:b/>
          <w:bCs/>
          <w:color w:val="000000"/>
          <w:sz w:val="24"/>
          <w:szCs w:val="24"/>
        </w:rPr>
        <w:t>Õppesisu</w:t>
      </w:r>
    </w:p>
    <w:p w14:paraId="4D9559AA" w14:textId="77777777" w:rsidR="00C83DB7" w:rsidRPr="00A66EE3" w:rsidRDefault="00C83DB7">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 xml:space="preserve">Kunstiteosed kohalikes muuseumides ja kunstigaleriides, kunstitehnikad ja materjalid </w:t>
      </w:r>
      <w:r w:rsidRPr="00A66EE3">
        <w:rPr>
          <w:rFonts w:ascii="Arial Narrow" w:hAnsi="Arial Narrow" w:cs="Times New Roman"/>
          <w:color w:val="000000"/>
          <w:sz w:val="24"/>
          <w:szCs w:val="24"/>
          <w:lang w:bidi="en-US"/>
        </w:rPr>
        <w:t>Reaalsed ning virtuaalsed kunsti- ja meediakeskkonnad</w:t>
      </w:r>
      <w:r w:rsidR="009A2FD3" w:rsidRPr="00A66EE3">
        <w:rPr>
          <w:rFonts w:ascii="Arial Narrow" w:hAnsi="Arial Narrow" w:cs="Times New Roman"/>
          <w:color w:val="000000"/>
          <w:sz w:val="24"/>
          <w:szCs w:val="24"/>
          <w:lang w:bidi="en-US"/>
        </w:rPr>
        <w:t>.</w:t>
      </w:r>
    </w:p>
    <w:p w14:paraId="4D9559AB" w14:textId="77777777" w:rsidR="00C83DB7" w:rsidRPr="00A66EE3" w:rsidRDefault="00C83DB7">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Visuaalse kompositsiooni baaselemendid (joon, värv, vorm, ruum, rütm)</w:t>
      </w:r>
      <w:r w:rsidR="009A2FD3" w:rsidRPr="00A66EE3">
        <w:rPr>
          <w:rFonts w:ascii="Arial Narrow" w:hAnsi="Arial Narrow" w:cs="Times New Roman"/>
          <w:color w:val="000000"/>
          <w:sz w:val="24"/>
          <w:szCs w:val="24"/>
        </w:rPr>
        <w:t>.</w:t>
      </w:r>
    </w:p>
    <w:p w14:paraId="4D9559AC" w14:textId="77777777" w:rsidR="00C83DB7" w:rsidRPr="00A66EE3" w:rsidRDefault="00C83DB7">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Inimeste, esemete ja loodusobjektide iseloomulikud tunnused ning peamise esiletoomine kujutamisel</w:t>
      </w:r>
      <w:r w:rsidR="009A2FD3" w:rsidRPr="00A66EE3">
        <w:rPr>
          <w:rFonts w:ascii="Arial Narrow" w:hAnsi="Arial Narrow" w:cs="Times New Roman"/>
          <w:color w:val="000000"/>
          <w:sz w:val="24"/>
          <w:szCs w:val="24"/>
        </w:rPr>
        <w:t>.</w:t>
      </w:r>
    </w:p>
    <w:p w14:paraId="4D9559AD" w14:textId="77777777" w:rsidR="00C83DB7" w:rsidRPr="00A66EE3" w:rsidRDefault="00C83DB7">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Erinevate kunstitehnikate materjalid, töövõtted ning -vahendid (nt joonistamine, maalimine, trükkimine, kollaaži valmistamine, pildistamine, vormimine, voolimine jne) Töövahendite otstarbekas ja ohutu käsitsemine</w:t>
      </w:r>
      <w:r w:rsidR="009A2FD3" w:rsidRPr="00A66EE3">
        <w:rPr>
          <w:rFonts w:ascii="Arial Narrow" w:hAnsi="Arial Narrow" w:cs="Times New Roman"/>
          <w:color w:val="000000"/>
          <w:sz w:val="24"/>
          <w:szCs w:val="24"/>
        </w:rPr>
        <w:t>.</w:t>
      </w:r>
    </w:p>
    <w:p w14:paraId="4D9559AE" w14:textId="77777777" w:rsidR="00C83DB7" w:rsidRPr="00A66EE3" w:rsidRDefault="00C83DB7">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Pildilised jutustused: joonistus, illustratsioon, koomiks, fotoseeria, animatsioon</w:t>
      </w:r>
      <w:r w:rsidR="009A2FD3" w:rsidRPr="00A66EE3">
        <w:rPr>
          <w:rFonts w:ascii="Arial Narrow" w:hAnsi="Arial Narrow" w:cs="Times New Roman"/>
          <w:color w:val="000000"/>
          <w:sz w:val="24"/>
          <w:szCs w:val="24"/>
        </w:rPr>
        <w:t>.</w:t>
      </w:r>
    </w:p>
    <w:p w14:paraId="4D9559AF" w14:textId="77777777" w:rsidR="00C83DB7" w:rsidRPr="00A66EE3" w:rsidRDefault="00C83DB7">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Kodukoha loodus- ja tehiskeskkond, ruum ja ehitis keskkonnas. Disain igapäevaelus: tarbeesemete vormi, materjali ja otstarbe seosed</w:t>
      </w:r>
      <w:r w:rsidR="009A2FD3" w:rsidRPr="00A66EE3">
        <w:rPr>
          <w:rFonts w:ascii="Arial Narrow" w:hAnsi="Arial Narrow" w:cs="Times New Roman"/>
          <w:color w:val="000000"/>
          <w:sz w:val="24"/>
          <w:szCs w:val="24"/>
        </w:rPr>
        <w:t>.</w:t>
      </w:r>
    </w:p>
    <w:p w14:paraId="4D9559B0" w14:textId="77777777" w:rsidR="00C83DB7" w:rsidRPr="00A66EE3" w:rsidRDefault="00C83DB7">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Turvaline ja keskkonnasäästlik tarbimine</w:t>
      </w:r>
      <w:r w:rsidR="009A2FD3" w:rsidRPr="00A66EE3">
        <w:rPr>
          <w:rFonts w:ascii="Arial Narrow" w:hAnsi="Arial Narrow" w:cs="Times New Roman"/>
          <w:color w:val="000000"/>
          <w:sz w:val="24"/>
          <w:szCs w:val="24"/>
        </w:rPr>
        <w:t>.</w:t>
      </w:r>
    </w:p>
    <w:p w14:paraId="4D9559B1" w14:textId="77777777" w:rsidR="00C83DB7" w:rsidRPr="00A66EE3" w:rsidRDefault="00C83DB7">
      <w:pPr>
        <w:autoSpaceDE w:val="0"/>
        <w:spacing w:after="0" w:line="240" w:lineRule="auto"/>
        <w:jc w:val="both"/>
        <w:rPr>
          <w:rFonts w:ascii="Arial Narrow" w:hAnsi="Arial Narrow" w:cs="Times New Roman"/>
          <w:b/>
          <w:bCs/>
          <w:color w:val="000000"/>
          <w:sz w:val="24"/>
          <w:szCs w:val="24"/>
        </w:rPr>
      </w:pPr>
      <w:r w:rsidRPr="00A66EE3">
        <w:rPr>
          <w:rFonts w:ascii="Arial Narrow" w:hAnsi="Arial Narrow" w:cs="Times New Roman"/>
          <w:color w:val="000000"/>
          <w:sz w:val="24"/>
          <w:szCs w:val="24"/>
        </w:rPr>
        <w:t>Ideede esitamise kavandid ja mudelid</w:t>
      </w:r>
      <w:r w:rsidR="009A2FD3" w:rsidRPr="00A66EE3">
        <w:rPr>
          <w:rFonts w:ascii="Arial Narrow" w:hAnsi="Arial Narrow" w:cs="Times New Roman"/>
          <w:color w:val="000000"/>
          <w:sz w:val="24"/>
          <w:szCs w:val="24"/>
        </w:rPr>
        <w:t>.</w:t>
      </w:r>
    </w:p>
    <w:p w14:paraId="4D9559B2" w14:textId="77777777" w:rsidR="00C83DB7" w:rsidRPr="00A66EE3" w:rsidRDefault="00C83DB7" w:rsidP="009A2FD3">
      <w:pPr>
        <w:autoSpaceDE w:val="0"/>
        <w:spacing w:before="120" w:after="0" w:line="240" w:lineRule="auto"/>
        <w:jc w:val="both"/>
        <w:rPr>
          <w:rFonts w:ascii="Arial Narrow" w:hAnsi="Arial Narrow" w:cs="Times New Roman"/>
          <w:sz w:val="24"/>
          <w:szCs w:val="24"/>
        </w:rPr>
      </w:pPr>
      <w:r w:rsidRPr="00A66EE3">
        <w:rPr>
          <w:rFonts w:ascii="Arial Narrow" w:hAnsi="Arial Narrow" w:cs="Times New Roman"/>
          <w:b/>
          <w:bCs/>
          <w:sz w:val="24"/>
          <w:szCs w:val="24"/>
        </w:rPr>
        <w:t>Õppetegevused</w:t>
      </w:r>
    </w:p>
    <w:p w14:paraId="4D9559B3" w14:textId="77777777" w:rsidR="00C83DB7" w:rsidRPr="00A66EE3" w:rsidRDefault="00C83DB7" w:rsidP="009A2FD3">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Esemete, olendite, sündmuste kujutamine omas laadis endale tähenduslikes töödes, lugude visuaalne jutustamine</w:t>
      </w:r>
      <w:r w:rsidR="009A2FD3" w:rsidRPr="00A66EE3">
        <w:rPr>
          <w:rFonts w:ascii="Arial Narrow" w:hAnsi="Arial Narrow" w:cs="Times New Roman"/>
          <w:sz w:val="24"/>
          <w:szCs w:val="24"/>
        </w:rPr>
        <w:t>.</w:t>
      </w:r>
    </w:p>
    <w:p w14:paraId="4D9559B4" w14:textId="77777777" w:rsidR="00C83DB7" w:rsidRPr="00A66EE3" w:rsidRDefault="00C83DB7" w:rsidP="009A2FD3">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Mitmesuguste kunstitehnikate ja töövõtete õppimine, katsetamine ja loominguline</w:t>
      </w:r>
    </w:p>
    <w:p w14:paraId="4D9559B5" w14:textId="77777777" w:rsidR="00C83DB7" w:rsidRPr="00A66EE3" w:rsidRDefault="009A2FD3" w:rsidP="009A2FD3">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R</w:t>
      </w:r>
      <w:r w:rsidR="00C83DB7" w:rsidRPr="00A66EE3">
        <w:rPr>
          <w:rFonts w:ascii="Arial Narrow" w:hAnsi="Arial Narrow" w:cs="Times New Roman"/>
          <w:sz w:val="24"/>
          <w:szCs w:val="24"/>
        </w:rPr>
        <w:t>akendamine</w:t>
      </w:r>
      <w:r w:rsidRPr="00A66EE3">
        <w:rPr>
          <w:rFonts w:ascii="Arial Narrow" w:hAnsi="Arial Narrow" w:cs="Times New Roman"/>
          <w:sz w:val="24"/>
          <w:szCs w:val="24"/>
        </w:rPr>
        <w:t>.</w:t>
      </w:r>
    </w:p>
    <w:p w14:paraId="4D9559B6" w14:textId="77777777" w:rsidR="00C83DB7" w:rsidRPr="00A66EE3" w:rsidRDefault="00C83DB7" w:rsidP="009A2FD3">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sz w:val="24"/>
          <w:szCs w:val="24"/>
        </w:rPr>
        <w:t>Oma tööde esitlemine, selgitamine. Kaaslaste kuulamine ja nende tööde vaatlemine</w:t>
      </w:r>
      <w:r w:rsidR="009A2FD3" w:rsidRPr="00A66EE3">
        <w:rPr>
          <w:rFonts w:ascii="Arial Narrow" w:hAnsi="Arial Narrow" w:cs="Times New Roman"/>
          <w:sz w:val="24"/>
          <w:szCs w:val="24"/>
        </w:rPr>
        <w:t>.</w:t>
      </w:r>
    </w:p>
    <w:p w14:paraId="4D9559B7" w14:textId="77777777" w:rsidR="00C83DB7" w:rsidRPr="00A66EE3" w:rsidRDefault="00C83DB7" w:rsidP="009A2FD3">
      <w:pPr>
        <w:autoSpaceDE w:val="0"/>
        <w:spacing w:after="0" w:line="240" w:lineRule="auto"/>
        <w:jc w:val="both"/>
        <w:rPr>
          <w:rFonts w:ascii="Arial Narrow" w:hAnsi="Arial Narrow" w:cs="Times New Roman"/>
          <w:sz w:val="24"/>
          <w:szCs w:val="24"/>
        </w:rPr>
      </w:pPr>
      <w:r w:rsidRPr="00A66EE3">
        <w:rPr>
          <w:rFonts w:ascii="Arial Narrow" w:hAnsi="Arial Narrow" w:cs="Times New Roman"/>
          <w:color w:val="000000"/>
          <w:sz w:val="24"/>
          <w:szCs w:val="24"/>
        </w:rPr>
        <w:t>Õppekäigud muuseumidesse, nüüdiskunsti näitustele</w:t>
      </w:r>
      <w:r w:rsidR="009A2FD3" w:rsidRPr="00A66EE3">
        <w:rPr>
          <w:rFonts w:ascii="Arial Narrow" w:hAnsi="Arial Narrow" w:cs="Times New Roman"/>
          <w:color w:val="000000"/>
          <w:sz w:val="24"/>
          <w:szCs w:val="24"/>
        </w:rPr>
        <w:t>.</w:t>
      </w:r>
    </w:p>
    <w:p w14:paraId="4D9559B8" w14:textId="77777777" w:rsidR="00C83DB7" w:rsidRPr="00A66EE3" w:rsidRDefault="00C83DB7" w:rsidP="009A2FD3">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Kunstiteoste vaatlemine ja aruteludes osalemine</w:t>
      </w:r>
      <w:r w:rsidR="009A2FD3" w:rsidRPr="00A66EE3">
        <w:rPr>
          <w:rFonts w:ascii="Arial Narrow" w:hAnsi="Arial Narrow" w:cs="Times New Roman"/>
          <w:sz w:val="24"/>
          <w:szCs w:val="24"/>
        </w:rPr>
        <w:t>.</w:t>
      </w:r>
    </w:p>
    <w:p w14:paraId="4D9559B9" w14:textId="77777777" w:rsidR="00C83DB7" w:rsidRPr="00A66EE3" w:rsidRDefault="00C83DB7" w:rsidP="009A2FD3">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Lähiümbruse keskkonna, ehituskunsti ja disaini näidetega tutvumine. Makettide ja</w:t>
      </w:r>
    </w:p>
    <w:p w14:paraId="4D9559BA" w14:textId="77777777" w:rsidR="00C83DB7" w:rsidRPr="00A66EE3" w:rsidRDefault="00C83DB7" w:rsidP="009A2FD3">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kujundustööde teostamine</w:t>
      </w:r>
      <w:r w:rsidR="009A2FD3" w:rsidRPr="00A66EE3">
        <w:rPr>
          <w:rFonts w:ascii="Arial Narrow" w:hAnsi="Arial Narrow" w:cs="Times New Roman"/>
          <w:sz w:val="24"/>
          <w:szCs w:val="24"/>
        </w:rPr>
        <w:t>.</w:t>
      </w:r>
    </w:p>
    <w:p w14:paraId="4D9559BB" w14:textId="77777777" w:rsidR="00C83DB7" w:rsidRPr="00A66EE3" w:rsidRDefault="00C83DB7" w:rsidP="009A2FD3">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 xml:space="preserve">Visuaalse kultuuri näidete kriitiline (reklaamid, filmid, arvutimängud jne) vaatlemine, arutlemine ja </w:t>
      </w:r>
      <w:r w:rsidRPr="00A66EE3">
        <w:rPr>
          <w:rFonts w:ascii="Arial Narrow" w:hAnsi="Arial Narrow" w:cs="Times New Roman"/>
          <w:sz w:val="24"/>
          <w:szCs w:val="24"/>
        </w:rPr>
        <w:lastRenderedPageBreak/>
        <w:t>oma arvamuste põhjendamine</w:t>
      </w:r>
      <w:r w:rsidR="009A2FD3" w:rsidRPr="00A66EE3">
        <w:rPr>
          <w:rFonts w:ascii="Arial Narrow" w:hAnsi="Arial Narrow" w:cs="Times New Roman"/>
          <w:sz w:val="24"/>
          <w:szCs w:val="24"/>
        </w:rPr>
        <w:t>.</w:t>
      </w:r>
    </w:p>
    <w:p w14:paraId="4D9559BC" w14:textId="77777777" w:rsidR="00C83DB7" w:rsidRPr="00A66EE3" w:rsidRDefault="00C83DB7" w:rsidP="009A2FD3">
      <w:pPr>
        <w:autoSpaceDE w:val="0"/>
        <w:spacing w:after="0" w:line="240" w:lineRule="auto"/>
        <w:jc w:val="both"/>
        <w:rPr>
          <w:rFonts w:ascii="Arial Narrow" w:hAnsi="Arial Narrow" w:cs="Times New Roman"/>
          <w:color w:val="000000"/>
          <w:kern w:val="1"/>
          <w:sz w:val="24"/>
          <w:szCs w:val="24"/>
        </w:rPr>
      </w:pPr>
      <w:r w:rsidRPr="00A66EE3">
        <w:rPr>
          <w:rFonts w:ascii="Arial Narrow" w:hAnsi="Arial Narrow" w:cs="Times New Roman"/>
          <w:sz w:val="24"/>
          <w:szCs w:val="24"/>
        </w:rPr>
        <w:t>Töötamine iseseisvalt ja rühmas. Materjalide, töövahendite ja töökoha otstarbekas ning teisi arvestav kasutamine</w:t>
      </w:r>
      <w:r w:rsidR="009A2FD3" w:rsidRPr="00A66EE3">
        <w:rPr>
          <w:rFonts w:ascii="Arial Narrow" w:hAnsi="Arial Narrow" w:cs="Times New Roman"/>
          <w:sz w:val="24"/>
          <w:szCs w:val="24"/>
        </w:rPr>
        <w:t>.</w:t>
      </w:r>
    </w:p>
    <w:p w14:paraId="4D9559BD" w14:textId="5E24ABDB" w:rsidR="00C83DB7" w:rsidRPr="00A66EE3" w:rsidRDefault="00311B55">
      <w:pPr>
        <w:pStyle w:val="Pealkiri3"/>
        <w:keepLines w:val="0"/>
        <w:autoSpaceDE w:val="0"/>
        <w:spacing w:before="240" w:line="240" w:lineRule="auto"/>
        <w:jc w:val="both"/>
        <w:rPr>
          <w:rFonts w:ascii="Arial Narrow" w:hAnsi="Arial Narrow" w:cs="Times New Roman"/>
          <w:color w:val="000000"/>
          <w:sz w:val="24"/>
          <w:szCs w:val="24"/>
        </w:rPr>
      </w:pPr>
      <w:r>
        <w:rPr>
          <w:rFonts w:ascii="Arial Narrow" w:hAnsi="Arial Narrow" w:cs="Times New Roman"/>
          <w:color w:val="000000"/>
          <w:kern w:val="1"/>
          <w:sz w:val="24"/>
          <w:szCs w:val="24"/>
        </w:rPr>
        <w:t>2.2.5. Kunsti</w:t>
      </w:r>
      <w:r w:rsidR="00C83DB7" w:rsidRPr="00A66EE3">
        <w:rPr>
          <w:rFonts w:ascii="Arial Narrow" w:hAnsi="Arial Narrow" w:cs="Times New Roman"/>
          <w:color w:val="000000"/>
          <w:kern w:val="1"/>
          <w:sz w:val="24"/>
          <w:szCs w:val="24"/>
        </w:rPr>
        <w:t xml:space="preserve"> õppe- ja kasvatuseesmärgid II kooliastmes</w:t>
      </w:r>
    </w:p>
    <w:p w14:paraId="4D9559BE" w14:textId="77777777" w:rsidR="00C83DB7" w:rsidRPr="00A66EE3" w:rsidRDefault="00C83DB7">
      <w:pPr>
        <w:spacing w:after="0" w:line="240" w:lineRule="auto"/>
        <w:rPr>
          <w:rFonts w:ascii="Arial Narrow" w:eastAsia="Times New Roman" w:hAnsi="Arial Narrow" w:cs="Times New Roman"/>
          <w:color w:val="000000"/>
          <w:sz w:val="24"/>
          <w:szCs w:val="24"/>
        </w:rPr>
      </w:pPr>
      <w:r w:rsidRPr="00A66EE3">
        <w:rPr>
          <w:rFonts w:ascii="Arial Narrow" w:hAnsi="Arial Narrow" w:cs="Times New Roman"/>
          <w:color w:val="000000"/>
          <w:sz w:val="24"/>
          <w:szCs w:val="24"/>
        </w:rPr>
        <w:t>6. klassi lõpetaja:</w:t>
      </w:r>
    </w:p>
    <w:p w14:paraId="4D9559BF" w14:textId="77777777" w:rsidR="00C83DB7" w:rsidRPr="00A66EE3" w:rsidRDefault="00C83DB7" w:rsidP="006D3267">
      <w:pPr>
        <w:numPr>
          <w:ilvl w:val="0"/>
          <w:numId w:val="48"/>
        </w:numPr>
        <w:tabs>
          <w:tab w:val="left" w:pos="-372"/>
        </w:tabs>
        <w:autoSpaceDE w:val="0"/>
        <w:spacing w:after="17" w:line="240" w:lineRule="auto"/>
        <w:rPr>
          <w:rFonts w:ascii="Arial Narrow" w:eastAsia="Times New Roman" w:hAnsi="Arial Narrow" w:cs="Times New Roman"/>
          <w:sz w:val="24"/>
          <w:szCs w:val="24"/>
        </w:rPr>
      </w:pPr>
      <w:r w:rsidRPr="00A66EE3">
        <w:rPr>
          <w:rFonts w:ascii="Arial Narrow" w:hAnsi="Arial Narrow" w:cs="Times New Roman"/>
          <w:sz w:val="24"/>
          <w:szCs w:val="24"/>
        </w:rPr>
        <w:t>tunnetab oma kunstivõimeid ja -huve, hindab enda ja teiste isikupära;</w:t>
      </w:r>
    </w:p>
    <w:p w14:paraId="4D9559C0" w14:textId="77777777" w:rsidR="00C83DB7" w:rsidRPr="00A66EE3" w:rsidRDefault="00C83DB7" w:rsidP="006D3267">
      <w:pPr>
        <w:numPr>
          <w:ilvl w:val="0"/>
          <w:numId w:val="48"/>
        </w:numPr>
        <w:tabs>
          <w:tab w:val="left" w:pos="-372"/>
        </w:tabs>
        <w:autoSpaceDE w:val="0"/>
        <w:spacing w:after="17" w:line="240" w:lineRule="auto"/>
        <w:rPr>
          <w:rFonts w:ascii="Arial Narrow" w:eastAsia="Times New Roman" w:hAnsi="Arial Narrow" w:cs="Times New Roman"/>
          <w:sz w:val="24"/>
          <w:szCs w:val="24"/>
        </w:rPr>
      </w:pPr>
      <w:r w:rsidRPr="00A66EE3">
        <w:rPr>
          <w:rFonts w:ascii="Arial Narrow" w:hAnsi="Arial Narrow" w:cs="Times New Roman"/>
          <w:sz w:val="24"/>
          <w:szCs w:val="24"/>
        </w:rPr>
        <w:t>eksperimenteerib mõtete, vahendite, materjalide ja kunstitehnikatega;</w:t>
      </w:r>
    </w:p>
    <w:p w14:paraId="4D9559C1" w14:textId="77777777" w:rsidR="00C83DB7" w:rsidRPr="00A66EE3" w:rsidRDefault="00C83DB7" w:rsidP="006D3267">
      <w:pPr>
        <w:numPr>
          <w:ilvl w:val="0"/>
          <w:numId w:val="48"/>
        </w:numPr>
        <w:tabs>
          <w:tab w:val="left" w:pos="-372"/>
        </w:tabs>
        <w:autoSpaceDE w:val="0"/>
        <w:spacing w:after="17" w:line="240" w:lineRule="auto"/>
        <w:rPr>
          <w:rFonts w:ascii="Arial Narrow" w:hAnsi="Arial Narrow" w:cs="Times New Roman"/>
          <w:sz w:val="24"/>
          <w:szCs w:val="24"/>
        </w:rPr>
      </w:pPr>
      <w:r w:rsidRPr="00A66EE3">
        <w:rPr>
          <w:rFonts w:ascii="Arial Narrow" w:hAnsi="Arial Narrow" w:cs="Times New Roman"/>
          <w:sz w:val="24"/>
          <w:szCs w:val="24"/>
        </w:rPr>
        <w:t>tegutseb loovates ja uurimuslikes rühmatöödes ühise tulemuse nimel;</w:t>
      </w:r>
    </w:p>
    <w:p w14:paraId="4D9559C2" w14:textId="77777777" w:rsidR="00C83DB7" w:rsidRPr="00A66EE3" w:rsidRDefault="00C83DB7" w:rsidP="006D3267">
      <w:pPr>
        <w:pStyle w:val="Vrvilineloendrhk11"/>
        <w:numPr>
          <w:ilvl w:val="0"/>
          <w:numId w:val="48"/>
        </w:numPr>
        <w:tabs>
          <w:tab w:val="left" w:pos="-372"/>
        </w:tabs>
        <w:autoSpaceDE w:val="0"/>
        <w:spacing w:after="17"/>
        <w:rPr>
          <w:rFonts w:ascii="Arial Narrow" w:eastAsia="Times New Roman" w:hAnsi="Arial Narrow"/>
          <w:sz w:val="24"/>
          <w:szCs w:val="24"/>
        </w:rPr>
      </w:pPr>
      <w:r w:rsidRPr="00A66EE3">
        <w:rPr>
          <w:rFonts w:ascii="Arial Narrow" w:eastAsia="Calibri" w:hAnsi="Arial Narrow"/>
          <w:sz w:val="24"/>
          <w:szCs w:val="24"/>
          <w:lang w:val="et-EE"/>
        </w:rPr>
        <w:t xml:space="preserve">rakendab oma loomingulisi võimeid ja oskusi ka väljaspool kunstitundi; </w:t>
      </w:r>
    </w:p>
    <w:p w14:paraId="4D9559C3" w14:textId="77777777" w:rsidR="00C83DB7" w:rsidRPr="00A66EE3" w:rsidRDefault="00C83DB7" w:rsidP="006D3267">
      <w:pPr>
        <w:numPr>
          <w:ilvl w:val="0"/>
          <w:numId w:val="48"/>
        </w:numPr>
        <w:tabs>
          <w:tab w:val="left" w:pos="-372"/>
        </w:tabs>
        <w:autoSpaceDE w:val="0"/>
        <w:spacing w:after="17" w:line="240" w:lineRule="auto"/>
        <w:rPr>
          <w:rFonts w:ascii="Arial Narrow" w:eastAsia="Times New Roman" w:hAnsi="Arial Narrow" w:cs="Times New Roman"/>
          <w:sz w:val="24"/>
          <w:szCs w:val="24"/>
        </w:rPr>
      </w:pPr>
      <w:r w:rsidRPr="00A66EE3">
        <w:rPr>
          <w:rFonts w:ascii="Arial Narrow" w:hAnsi="Arial Narrow" w:cs="Times New Roman"/>
          <w:sz w:val="24"/>
          <w:szCs w:val="24"/>
        </w:rPr>
        <w:t>on avatud erinevate kunsti- ja kultuuriilmingute suhtes;</w:t>
      </w:r>
    </w:p>
    <w:p w14:paraId="4D9559C4" w14:textId="77777777" w:rsidR="00C83DB7" w:rsidRPr="00A66EE3" w:rsidRDefault="00C83DB7" w:rsidP="006D3267">
      <w:pPr>
        <w:numPr>
          <w:ilvl w:val="0"/>
          <w:numId w:val="48"/>
        </w:numPr>
        <w:tabs>
          <w:tab w:val="left" w:pos="-372"/>
        </w:tabs>
        <w:autoSpaceDE w:val="0"/>
        <w:spacing w:after="17" w:line="240" w:lineRule="auto"/>
        <w:rPr>
          <w:rFonts w:ascii="Arial Narrow" w:eastAsia="Times New Roman" w:hAnsi="Arial Narrow" w:cs="Times New Roman"/>
          <w:sz w:val="24"/>
          <w:szCs w:val="24"/>
        </w:rPr>
      </w:pPr>
      <w:r w:rsidRPr="00A66EE3">
        <w:rPr>
          <w:rFonts w:ascii="Arial Narrow" w:hAnsi="Arial Narrow" w:cs="Times New Roman"/>
          <w:sz w:val="24"/>
          <w:szCs w:val="24"/>
        </w:rPr>
        <w:t>tunneb huvi kunstiloomingu ja paikkondliku kultuuri vastu;</w:t>
      </w:r>
    </w:p>
    <w:p w14:paraId="4D9559C5" w14:textId="77777777" w:rsidR="00C83DB7" w:rsidRPr="00A66EE3" w:rsidRDefault="00C83DB7" w:rsidP="006D3267">
      <w:pPr>
        <w:numPr>
          <w:ilvl w:val="0"/>
          <w:numId w:val="48"/>
        </w:numPr>
        <w:tabs>
          <w:tab w:val="left" w:pos="-372"/>
        </w:tabs>
        <w:autoSpaceDE w:val="0"/>
        <w:spacing w:after="17" w:line="240" w:lineRule="auto"/>
        <w:rPr>
          <w:rFonts w:ascii="Arial Narrow" w:eastAsia="Times New Roman" w:hAnsi="Arial Narrow" w:cs="Times New Roman"/>
          <w:sz w:val="24"/>
          <w:szCs w:val="24"/>
        </w:rPr>
      </w:pPr>
      <w:r w:rsidRPr="00A66EE3">
        <w:rPr>
          <w:rFonts w:ascii="Arial Narrow" w:hAnsi="Arial Narrow" w:cs="Times New Roman"/>
          <w:sz w:val="24"/>
          <w:szCs w:val="24"/>
        </w:rPr>
        <w:t>mõistab kultuuriväärtuste ja -keskkonna kaitse olulisust;</w:t>
      </w:r>
    </w:p>
    <w:p w14:paraId="4D9559C6" w14:textId="77777777" w:rsidR="00C83DB7" w:rsidRPr="00A66EE3" w:rsidRDefault="00C83DB7" w:rsidP="006D3267">
      <w:pPr>
        <w:numPr>
          <w:ilvl w:val="0"/>
          <w:numId w:val="48"/>
        </w:numPr>
        <w:tabs>
          <w:tab w:val="left" w:pos="-372"/>
        </w:tabs>
        <w:autoSpaceDE w:val="0"/>
        <w:spacing w:after="17" w:line="240" w:lineRule="auto"/>
        <w:rPr>
          <w:rFonts w:ascii="Arial Narrow" w:hAnsi="Arial Narrow" w:cs="Times New Roman"/>
          <w:kern w:val="1"/>
          <w:sz w:val="24"/>
          <w:szCs w:val="24"/>
        </w:rPr>
      </w:pPr>
      <w:r w:rsidRPr="00A66EE3">
        <w:rPr>
          <w:rFonts w:ascii="Arial Narrow" w:hAnsi="Arial Narrow" w:cs="Times New Roman"/>
          <w:sz w:val="24"/>
          <w:szCs w:val="24"/>
        </w:rPr>
        <w:t>näeb loodust ja keskkonda säästva tarbimise võimalusi.</w:t>
      </w:r>
    </w:p>
    <w:p w14:paraId="4D9559C7" w14:textId="4DB23EC5" w:rsidR="00C83DB7" w:rsidRPr="00A66EE3" w:rsidRDefault="00311B55">
      <w:pPr>
        <w:pStyle w:val="Pealkiri3"/>
        <w:keepLines w:val="0"/>
        <w:autoSpaceDE w:val="0"/>
        <w:spacing w:before="240" w:line="240" w:lineRule="auto"/>
        <w:jc w:val="both"/>
        <w:rPr>
          <w:rFonts w:ascii="Arial Narrow" w:hAnsi="Arial Narrow" w:cs="Times New Roman"/>
          <w:sz w:val="24"/>
          <w:szCs w:val="24"/>
        </w:rPr>
      </w:pPr>
      <w:r>
        <w:rPr>
          <w:rFonts w:ascii="Arial Narrow" w:hAnsi="Arial Narrow" w:cs="Times New Roman"/>
          <w:color w:val="auto"/>
          <w:kern w:val="1"/>
          <w:sz w:val="24"/>
          <w:szCs w:val="24"/>
        </w:rPr>
        <w:t>2.2.6. Kunsti</w:t>
      </w:r>
      <w:r w:rsidR="00C83DB7" w:rsidRPr="00A66EE3">
        <w:rPr>
          <w:rFonts w:ascii="Arial Narrow" w:hAnsi="Arial Narrow" w:cs="Times New Roman"/>
          <w:color w:val="auto"/>
          <w:kern w:val="1"/>
          <w:sz w:val="24"/>
          <w:szCs w:val="24"/>
        </w:rPr>
        <w:t xml:space="preserve"> õpitulemused, õppesisu ja õppetegevus II kooliastmes</w:t>
      </w:r>
    </w:p>
    <w:p w14:paraId="4D9559C8"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b/>
          <w:bCs/>
          <w:sz w:val="24"/>
          <w:szCs w:val="24"/>
        </w:rPr>
        <w:t>Õpitulemused</w:t>
      </w:r>
    </w:p>
    <w:p w14:paraId="4D9559C9" w14:textId="77777777" w:rsidR="00C83DB7" w:rsidRPr="00A66EE3" w:rsidRDefault="00C83DB7">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sz w:val="24"/>
          <w:szCs w:val="24"/>
        </w:rPr>
        <w:t>6. klassi lõpetaja:</w:t>
      </w:r>
    </w:p>
    <w:p w14:paraId="4D9559CA" w14:textId="77777777" w:rsidR="00C83DB7" w:rsidRPr="00A66EE3" w:rsidRDefault="00C83DB7" w:rsidP="006D3267">
      <w:pPr>
        <w:pStyle w:val="ColorfulList-Accent11"/>
        <w:numPr>
          <w:ilvl w:val="0"/>
          <w:numId w:val="39"/>
        </w:numPr>
        <w:autoSpaceDE w:val="0"/>
        <w:spacing w:after="0" w:line="240" w:lineRule="auto"/>
        <w:ind w:left="714" w:hanging="357"/>
        <w:jc w:val="both"/>
        <w:rPr>
          <w:rFonts w:ascii="Arial Narrow" w:hAnsi="Arial Narrow" w:cs="Times New Roman"/>
          <w:color w:val="000000"/>
          <w:sz w:val="24"/>
          <w:szCs w:val="24"/>
        </w:rPr>
      </w:pPr>
      <w:r w:rsidRPr="00A66EE3">
        <w:rPr>
          <w:rFonts w:ascii="Arial Narrow" w:hAnsi="Arial Narrow" w:cs="Times New Roman"/>
          <w:color w:val="000000"/>
          <w:sz w:val="24"/>
          <w:szCs w:val="24"/>
        </w:rPr>
        <w:t>teab eesti kunsti- ja kultuuriobjekte ning kunstnikke, uurib ja võrdleb kunstiteoseid;</w:t>
      </w:r>
    </w:p>
    <w:p w14:paraId="4D9559CB" w14:textId="77777777" w:rsidR="00C83DB7" w:rsidRPr="00A66EE3" w:rsidRDefault="00C83DB7" w:rsidP="006D3267">
      <w:pPr>
        <w:pStyle w:val="ColorfulList-Accent11"/>
        <w:numPr>
          <w:ilvl w:val="0"/>
          <w:numId w:val="39"/>
        </w:numPr>
        <w:autoSpaceDE w:val="0"/>
        <w:spacing w:after="0" w:line="240" w:lineRule="auto"/>
        <w:ind w:left="714" w:hanging="357"/>
        <w:jc w:val="both"/>
        <w:rPr>
          <w:rFonts w:ascii="Arial Narrow" w:hAnsi="Arial Narrow" w:cs="Times New Roman"/>
          <w:color w:val="000000"/>
          <w:sz w:val="24"/>
          <w:szCs w:val="24"/>
        </w:rPr>
      </w:pPr>
      <w:r w:rsidRPr="00A66EE3">
        <w:rPr>
          <w:rFonts w:ascii="Arial Narrow" w:hAnsi="Arial Narrow" w:cs="Times New Roman"/>
          <w:color w:val="000000"/>
          <w:sz w:val="24"/>
          <w:szCs w:val="24"/>
        </w:rPr>
        <w:t>arutleb enda ja kaaslaste loovtööde üle, tõlgendab oma vaatenurgast erinevate ajastute kunstiteoseid;</w:t>
      </w:r>
    </w:p>
    <w:p w14:paraId="4D9559CC" w14:textId="77777777" w:rsidR="00C83DB7" w:rsidRPr="00A66EE3" w:rsidRDefault="00C83DB7" w:rsidP="006D3267">
      <w:pPr>
        <w:pStyle w:val="ColorfulList-Accent11"/>
        <w:numPr>
          <w:ilvl w:val="0"/>
          <w:numId w:val="39"/>
        </w:numPr>
        <w:autoSpaceDE w:val="0"/>
        <w:spacing w:after="0" w:line="240" w:lineRule="auto"/>
        <w:ind w:left="714" w:hanging="357"/>
        <w:jc w:val="both"/>
        <w:rPr>
          <w:rFonts w:ascii="Arial Narrow" w:hAnsi="Arial Narrow" w:cs="Times New Roman"/>
          <w:color w:val="000000"/>
          <w:sz w:val="24"/>
          <w:szCs w:val="24"/>
        </w:rPr>
      </w:pPr>
      <w:r w:rsidRPr="00A66EE3">
        <w:rPr>
          <w:rFonts w:ascii="Arial Narrow" w:hAnsi="Arial Narrow" w:cs="Times New Roman"/>
          <w:color w:val="000000"/>
          <w:sz w:val="24"/>
          <w:szCs w:val="24"/>
        </w:rPr>
        <w:t>väljendab visuaalsete vahenditega oma mõtteid, ideid ja teadmisi, kasutades kahe- ja kolmemõõtmelise kujutamise baaselemente ja kompositsiooni põhimõtteid;</w:t>
      </w:r>
    </w:p>
    <w:p w14:paraId="4D9559CD" w14:textId="77777777" w:rsidR="00C83DB7" w:rsidRPr="00A66EE3" w:rsidRDefault="00C83DB7" w:rsidP="006D3267">
      <w:pPr>
        <w:pStyle w:val="ColorfulList-Accent11"/>
        <w:numPr>
          <w:ilvl w:val="0"/>
          <w:numId w:val="39"/>
        </w:numPr>
        <w:autoSpaceDE w:val="0"/>
        <w:spacing w:after="0" w:line="240" w:lineRule="auto"/>
        <w:ind w:left="714" w:hanging="357"/>
        <w:jc w:val="both"/>
        <w:rPr>
          <w:rFonts w:ascii="Arial Narrow" w:hAnsi="Arial Narrow" w:cs="Times New Roman"/>
          <w:color w:val="000000"/>
          <w:sz w:val="24"/>
          <w:szCs w:val="24"/>
        </w:rPr>
      </w:pPr>
      <w:r w:rsidRPr="00A66EE3">
        <w:rPr>
          <w:rFonts w:ascii="Arial Narrow" w:hAnsi="Arial Narrow" w:cs="Times New Roman"/>
          <w:color w:val="000000"/>
          <w:sz w:val="24"/>
          <w:szCs w:val="24"/>
        </w:rPr>
        <w:t>visandab ja kavandab loovülesandeid lahendades, rakendab erinevaid kunstitehnikaid (maal, joonistus, kollaaž, skulptuur, foto, digitaalgraafika, animatsioon jne);</w:t>
      </w:r>
    </w:p>
    <w:p w14:paraId="4D9559CE" w14:textId="77777777" w:rsidR="00C83DB7" w:rsidRPr="00A66EE3" w:rsidRDefault="00C83DB7" w:rsidP="006D3267">
      <w:pPr>
        <w:pStyle w:val="ColorfulList-Accent11"/>
        <w:numPr>
          <w:ilvl w:val="0"/>
          <w:numId w:val="39"/>
        </w:numPr>
        <w:autoSpaceDE w:val="0"/>
        <w:spacing w:after="0" w:line="240" w:lineRule="auto"/>
        <w:ind w:left="714" w:hanging="357"/>
        <w:jc w:val="both"/>
        <w:rPr>
          <w:rFonts w:ascii="Arial Narrow" w:hAnsi="Arial Narrow" w:cs="Times New Roman"/>
          <w:color w:val="000000"/>
          <w:sz w:val="24"/>
          <w:szCs w:val="24"/>
        </w:rPr>
      </w:pPr>
      <w:r w:rsidRPr="00A66EE3">
        <w:rPr>
          <w:rFonts w:ascii="Arial Narrow" w:hAnsi="Arial Narrow" w:cs="Times New Roman"/>
          <w:color w:val="000000"/>
          <w:sz w:val="24"/>
          <w:szCs w:val="24"/>
        </w:rPr>
        <w:t>oskab uurimise käigus leida eri teabeallikatest ainealast infot;</w:t>
      </w:r>
    </w:p>
    <w:p w14:paraId="4D9559CF" w14:textId="77777777" w:rsidR="00C83DB7" w:rsidRPr="00A66EE3" w:rsidRDefault="00C83DB7" w:rsidP="006D3267">
      <w:pPr>
        <w:pStyle w:val="ColorfulList-Accent11"/>
        <w:numPr>
          <w:ilvl w:val="0"/>
          <w:numId w:val="39"/>
        </w:numPr>
        <w:autoSpaceDE w:val="0"/>
        <w:spacing w:after="0" w:line="240" w:lineRule="auto"/>
        <w:ind w:left="714" w:hanging="357"/>
        <w:jc w:val="both"/>
        <w:rPr>
          <w:rFonts w:ascii="Arial Narrow" w:hAnsi="Arial Narrow" w:cs="Times New Roman"/>
          <w:color w:val="000000"/>
          <w:sz w:val="24"/>
          <w:szCs w:val="24"/>
        </w:rPr>
      </w:pPr>
      <w:r w:rsidRPr="00A66EE3">
        <w:rPr>
          <w:rFonts w:ascii="Arial Narrow" w:hAnsi="Arial Narrow" w:cs="Times New Roman"/>
          <w:color w:val="000000"/>
          <w:sz w:val="24"/>
          <w:szCs w:val="24"/>
        </w:rPr>
        <w:t>võrdleb ruumilise keskkonna ja igapäevaste tarbeesemete omadusi, kavandab ideid, kuidas parandada elukeskkonda, mõistab võimalusi, kuidas tarbida loodust säästvalt;</w:t>
      </w:r>
    </w:p>
    <w:p w14:paraId="4D9559D0" w14:textId="77777777" w:rsidR="00C83DB7" w:rsidRPr="00A66EE3" w:rsidRDefault="00C83DB7" w:rsidP="006D3267">
      <w:pPr>
        <w:pStyle w:val="ColorfulList-Accent11"/>
        <w:numPr>
          <w:ilvl w:val="0"/>
          <w:numId w:val="39"/>
        </w:numPr>
        <w:autoSpaceDE w:val="0"/>
        <w:spacing w:after="0" w:line="240" w:lineRule="auto"/>
        <w:ind w:left="714" w:hanging="357"/>
        <w:jc w:val="both"/>
        <w:rPr>
          <w:rFonts w:ascii="Arial Narrow" w:hAnsi="Arial Narrow" w:cs="Times New Roman"/>
          <w:color w:val="000000"/>
          <w:sz w:val="24"/>
          <w:szCs w:val="24"/>
        </w:rPr>
      </w:pPr>
      <w:r w:rsidRPr="00A66EE3">
        <w:rPr>
          <w:rFonts w:ascii="Arial Narrow" w:hAnsi="Arial Narrow" w:cs="Times New Roman"/>
          <w:color w:val="000000"/>
          <w:sz w:val="24"/>
          <w:szCs w:val="24"/>
        </w:rPr>
        <w:t xml:space="preserve">arutleb visuaalse infoga seotud nähtuste üle </w:t>
      </w:r>
      <w:r w:rsidR="0076784D" w:rsidRPr="00A66EE3">
        <w:rPr>
          <w:rFonts w:ascii="Arial Narrow" w:hAnsi="Arial Narrow" w:cs="Times New Roman"/>
          <w:color w:val="000000"/>
          <w:sz w:val="24"/>
          <w:szCs w:val="24"/>
        </w:rPr>
        <w:t>reaalses</w:t>
      </w:r>
      <w:r w:rsidRPr="00A66EE3">
        <w:rPr>
          <w:rFonts w:ascii="Arial Narrow" w:hAnsi="Arial Narrow" w:cs="Times New Roman"/>
          <w:color w:val="000000"/>
          <w:sz w:val="24"/>
          <w:szCs w:val="24"/>
        </w:rPr>
        <w:t xml:space="preserve"> ja virtuaalses keskkonnas, analüüsib oma eagrupile mõeldud visuaalse meedia sõnumeid;</w:t>
      </w:r>
    </w:p>
    <w:p w14:paraId="4D9559D1" w14:textId="77777777" w:rsidR="00C83DB7" w:rsidRPr="00A66EE3" w:rsidRDefault="00C83DB7" w:rsidP="006D3267">
      <w:pPr>
        <w:pStyle w:val="ColorfulList-Accent11"/>
        <w:numPr>
          <w:ilvl w:val="0"/>
          <w:numId w:val="39"/>
        </w:numPr>
        <w:autoSpaceDE w:val="0"/>
        <w:spacing w:after="0" w:line="240" w:lineRule="auto"/>
        <w:ind w:left="714" w:hanging="357"/>
        <w:jc w:val="both"/>
        <w:rPr>
          <w:rFonts w:ascii="Arial Narrow" w:hAnsi="Arial Narrow" w:cs="Times New Roman"/>
          <w:bCs/>
          <w:color w:val="000000"/>
          <w:sz w:val="24"/>
          <w:szCs w:val="24"/>
        </w:rPr>
      </w:pPr>
      <w:r w:rsidRPr="00A66EE3">
        <w:rPr>
          <w:rFonts w:ascii="Arial Narrow" w:hAnsi="Arial Narrow" w:cs="Times New Roman"/>
          <w:color w:val="000000"/>
          <w:sz w:val="24"/>
          <w:szCs w:val="24"/>
        </w:rPr>
        <w:t>tegutseb eetiliselt ja ohutult nii päris kui ka virtuaalsetes kultuurikeskkondades.</w:t>
      </w:r>
    </w:p>
    <w:p w14:paraId="4D9559D2" w14:textId="77777777" w:rsidR="00C83DB7" w:rsidRPr="00A66EE3" w:rsidRDefault="00C83DB7">
      <w:pPr>
        <w:autoSpaceDE w:val="0"/>
        <w:spacing w:before="120" w:after="0" w:line="240" w:lineRule="auto"/>
        <w:jc w:val="both"/>
        <w:rPr>
          <w:rFonts w:ascii="Arial Narrow" w:hAnsi="Arial Narrow" w:cs="Times New Roman"/>
          <w:color w:val="000000"/>
          <w:sz w:val="24"/>
          <w:szCs w:val="24"/>
        </w:rPr>
      </w:pPr>
      <w:r w:rsidRPr="00A66EE3">
        <w:rPr>
          <w:rFonts w:ascii="Arial Narrow" w:hAnsi="Arial Narrow" w:cs="Times New Roman"/>
          <w:b/>
          <w:bCs/>
          <w:color w:val="000000"/>
          <w:sz w:val="24"/>
          <w:szCs w:val="24"/>
        </w:rPr>
        <w:t>Õppesisu</w:t>
      </w:r>
    </w:p>
    <w:p w14:paraId="4D9559D3" w14:textId="77777777" w:rsidR="00C83DB7" w:rsidRPr="00A66EE3" w:rsidRDefault="00C83DB7" w:rsidP="009A2FD3">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Kavandamine kui ideede arendamise protsess. Pildiruum, ruumilisuse edastamise võtted. Kompositsiooni tasakaal, pinge, dominant ja koloriit. Erinevate objektide kujutamine vaatluse ja mälu järgi. Liikumise kujutamine. Figuuri ja portree proportsioonid. Kujutamisõpetus</w:t>
      </w:r>
      <w:r w:rsidR="0076784D" w:rsidRPr="00A66EE3">
        <w:rPr>
          <w:rFonts w:ascii="Arial Narrow" w:hAnsi="Arial Narrow" w:cs="Times New Roman"/>
          <w:color w:val="000000"/>
          <w:sz w:val="24"/>
          <w:szCs w:val="24"/>
        </w:rPr>
        <w:t>.</w:t>
      </w:r>
    </w:p>
    <w:p w14:paraId="4D9559D4" w14:textId="77777777" w:rsidR="00C83DB7" w:rsidRPr="00A66EE3" w:rsidRDefault="00C83DB7" w:rsidP="009A2FD3">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Värvusõpetus. Maali, joonistuse, graafika, kollaaži, skulptuuri, installatsiooni jne tehnikad ning töövõtted</w:t>
      </w:r>
      <w:r w:rsidR="0076784D" w:rsidRPr="00A66EE3">
        <w:rPr>
          <w:rFonts w:ascii="Arial Narrow" w:hAnsi="Arial Narrow" w:cs="Times New Roman"/>
          <w:color w:val="000000"/>
          <w:sz w:val="24"/>
          <w:szCs w:val="24"/>
        </w:rPr>
        <w:t>.</w:t>
      </w:r>
    </w:p>
    <w:p w14:paraId="4D9559D5" w14:textId="77777777" w:rsidR="00C83DB7" w:rsidRPr="00A66EE3" w:rsidRDefault="00C83DB7" w:rsidP="009A2FD3">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Sõnumite ja emotsioonide edastamise võtted ning vahendid muistsetest aegadest tänapäevani</w:t>
      </w:r>
      <w:r w:rsidR="0076784D" w:rsidRPr="00A66EE3">
        <w:rPr>
          <w:rFonts w:ascii="Arial Narrow" w:hAnsi="Arial Narrow" w:cs="Times New Roman"/>
          <w:color w:val="000000"/>
          <w:sz w:val="24"/>
          <w:szCs w:val="24"/>
        </w:rPr>
        <w:t>.</w:t>
      </w:r>
    </w:p>
    <w:p w14:paraId="4D9559D6" w14:textId="77777777" w:rsidR="00C83DB7" w:rsidRPr="00A66EE3" w:rsidRDefault="00C83DB7" w:rsidP="009A2FD3">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Kunstiteose sisulised ja vormilised elemendid, konkreetne ja abstraktne kunstis</w:t>
      </w:r>
      <w:r w:rsidR="0076784D" w:rsidRPr="00A66EE3">
        <w:rPr>
          <w:rFonts w:ascii="Arial Narrow" w:hAnsi="Arial Narrow" w:cs="Times New Roman"/>
          <w:color w:val="000000"/>
          <w:sz w:val="24"/>
          <w:szCs w:val="24"/>
        </w:rPr>
        <w:t>.</w:t>
      </w:r>
    </w:p>
    <w:p w14:paraId="4D9559D7" w14:textId="77777777" w:rsidR="00C83DB7" w:rsidRPr="00A66EE3" w:rsidRDefault="00C83DB7" w:rsidP="009A2FD3">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Erinevad mineviku ja nüüdiskunsti teosed lähiümbruses, Eestis ja maailmas, näited õpetaja valikul</w:t>
      </w:r>
      <w:r w:rsidR="0076784D" w:rsidRPr="00A66EE3">
        <w:rPr>
          <w:rFonts w:ascii="Arial Narrow" w:hAnsi="Arial Narrow" w:cs="Times New Roman"/>
          <w:color w:val="000000"/>
          <w:sz w:val="24"/>
          <w:szCs w:val="24"/>
        </w:rPr>
        <w:t>.</w:t>
      </w:r>
    </w:p>
    <w:p w14:paraId="4D9559D8" w14:textId="77777777" w:rsidR="00C83DB7" w:rsidRPr="00A66EE3" w:rsidRDefault="00C83DB7" w:rsidP="009A2FD3">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Kunstiteoste analüüs. Muuseumide ja galeriide funktsioonid</w:t>
      </w:r>
      <w:r w:rsidR="0076784D" w:rsidRPr="00A66EE3">
        <w:rPr>
          <w:rFonts w:ascii="Arial Narrow" w:hAnsi="Arial Narrow" w:cs="Times New Roman"/>
          <w:color w:val="000000"/>
          <w:sz w:val="24"/>
          <w:szCs w:val="24"/>
        </w:rPr>
        <w:t>.</w:t>
      </w:r>
    </w:p>
    <w:p w14:paraId="4D9559D9" w14:textId="77777777" w:rsidR="00C83DB7" w:rsidRPr="00A66EE3" w:rsidRDefault="00C83DB7" w:rsidP="009A2FD3">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Vormi ja funktsiooni seos, traditsioon ja uuenduslikkus disainis. Eesti rahvakunst ja ehituskultuur</w:t>
      </w:r>
      <w:r w:rsidR="0076784D" w:rsidRPr="00A66EE3">
        <w:rPr>
          <w:rFonts w:ascii="Arial Narrow" w:hAnsi="Arial Narrow" w:cs="Times New Roman"/>
          <w:color w:val="000000"/>
          <w:sz w:val="24"/>
          <w:szCs w:val="24"/>
        </w:rPr>
        <w:t>.</w:t>
      </w:r>
    </w:p>
    <w:p w14:paraId="4D9559DA" w14:textId="77777777" w:rsidR="00C83DB7" w:rsidRPr="00A66EE3" w:rsidRDefault="00C83DB7" w:rsidP="009A2FD3">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Loodust säästva tarbimise põhimõtted, elukeskkonna parandamine kunsti, disaini ja arhitektuuri kaudu</w:t>
      </w:r>
      <w:r w:rsidR="0076784D" w:rsidRPr="00A66EE3">
        <w:rPr>
          <w:rFonts w:ascii="Arial Narrow" w:hAnsi="Arial Narrow" w:cs="Times New Roman"/>
          <w:color w:val="000000"/>
          <w:sz w:val="24"/>
          <w:szCs w:val="24"/>
        </w:rPr>
        <w:t>.</w:t>
      </w:r>
    </w:p>
    <w:p w14:paraId="4D9559DB" w14:textId="77777777" w:rsidR="00C83DB7" w:rsidRPr="00A66EE3" w:rsidRDefault="00C83DB7" w:rsidP="009A2FD3">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Piltide, teksti, heli ja liikumise koosmõju. Märkide ja sümbolite kasutamine meedias ja reklaamis</w:t>
      </w:r>
      <w:r w:rsidR="0076784D" w:rsidRPr="00A66EE3">
        <w:rPr>
          <w:rFonts w:ascii="Arial Narrow" w:hAnsi="Arial Narrow" w:cs="Times New Roman"/>
          <w:color w:val="000000"/>
          <w:sz w:val="24"/>
          <w:szCs w:val="24"/>
        </w:rPr>
        <w:t>.</w:t>
      </w:r>
    </w:p>
    <w:p w14:paraId="4D9559DC" w14:textId="77777777" w:rsidR="00C83DB7" w:rsidRPr="00A66EE3" w:rsidRDefault="00C83DB7" w:rsidP="009A2FD3">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Virtuaalsetes kunsti- ja meediakeskkondades tegutsemise eetika ja ohutus. Digitaalse kunsti töövahendite kasutamine (nt foto, video, digitaalgraafika, animatsioon)</w:t>
      </w:r>
      <w:r w:rsidR="0076784D" w:rsidRPr="00A66EE3">
        <w:rPr>
          <w:rFonts w:ascii="Arial Narrow" w:hAnsi="Arial Narrow" w:cs="Times New Roman"/>
          <w:color w:val="000000"/>
          <w:sz w:val="24"/>
          <w:szCs w:val="24"/>
        </w:rPr>
        <w:t>.</w:t>
      </w:r>
    </w:p>
    <w:p w14:paraId="4D9559DD" w14:textId="77777777" w:rsidR="00C83DB7" w:rsidRPr="00A66EE3" w:rsidRDefault="00C83DB7" w:rsidP="009A2FD3">
      <w:pPr>
        <w:autoSpaceDE w:val="0"/>
        <w:spacing w:before="120" w:after="0" w:line="240" w:lineRule="auto"/>
        <w:jc w:val="both"/>
        <w:rPr>
          <w:rFonts w:ascii="Arial Narrow" w:hAnsi="Arial Narrow" w:cs="Times New Roman"/>
          <w:sz w:val="24"/>
          <w:szCs w:val="24"/>
        </w:rPr>
      </w:pPr>
      <w:r w:rsidRPr="00A66EE3">
        <w:rPr>
          <w:rFonts w:ascii="Arial Narrow" w:hAnsi="Arial Narrow" w:cs="Times New Roman"/>
          <w:b/>
          <w:bCs/>
          <w:sz w:val="24"/>
          <w:szCs w:val="24"/>
        </w:rPr>
        <w:t>Õppetegevused</w:t>
      </w:r>
    </w:p>
    <w:p w14:paraId="4D9559DE" w14:textId="77777777" w:rsidR="00C83DB7" w:rsidRPr="00A66EE3" w:rsidRDefault="00C83DB7" w:rsidP="009A2FD3">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Uurimuslikud ja loovad rühma- ja individuaalsed tööd, koostöö ühise tulemuse nimel.</w:t>
      </w:r>
    </w:p>
    <w:p w14:paraId="4D9559DF" w14:textId="77777777" w:rsidR="00C83DB7" w:rsidRPr="00A66EE3" w:rsidRDefault="00C83DB7" w:rsidP="009A2FD3">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lastRenderedPageBreak/>
        <w:t>Visandamine ja kavandamine. Kujutamine ja kujundamine. Eksperimenteerimine kujutamise reeglitega. Oma teoste esitlemine, valikute põhjendamine</w:t>
      </w:r>
      <w:r w:rsidR="0076784D" w:rsidRPr="00A66EE3">
        <w:rPr>
          <w:rFonts w:ascii="Arial Narrow" w:hAnsi="Arial Narrow" w:cs="Times New Roman"/>
          <w:sz w:val="24"/>
          <w:szCs w:val="24"/>
        </w:rPr>
        <w:t>.</w:t>
      </w:r>
    </w:p>
    <w:p w14:paraId="4D9559E0" w14:textId="77777777" w:rsidR="00C83DB7" w:rsidRPr="00A66EE3" w:rsidRDefault="00C83DB7" w:rsidP="009A2FD3">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Ruumiliste kompositsioonide, mudelite või makettide valmistamine</w:t>
      </w:r>
      <w:r w:rsidR="0076784D" w:rsidRPr="00A66EE3">
        <w:rPr>
          <w:rFonts w:ascii="Arial Narrow" w:hAnsi="Arial Narrow" w:cs="Times New Roman"/>
          <w:sz w:val="24"/>
          <w:szCs w:val="24"/>
        </w:rPr>
        <w:t>.</w:t>
      </w:r>
    </w:p>
    <w:p w14:paraId="4D9559E1" w14:textId="77777777" w:rsidR="00C83DB7" w:rsidRPr="00A66EE3" w:rsidRDefault="00C83DB7" w:rsidP="009A2FD3">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Kunstitehnikate loov kasutamine. Digitaalsete tehnikatega tutvumine ja nende loov kasutamine</w:t>
      </w:r>
      <w:r w:rsidR="0076784D" w:rsidRPr="00A66EE3">
        <w:rPr>
          <w:rFonts w:ascii="Arial Narrow" w:hAnsi="Arial Narrow" w:cs="Times New Roman"/>
          <w:sz w:val="24"/>
          <w:szCs w:val="24"/>
        </w:rPr>
        <w:t>.</w:t>
      </w:r>
    </w:p>
    <w:p w14:paraId="4D9559E2" w14:textId="77777777" w:rsidR="00C83DB7" w:rsidRPr="00A66EE3" w:rsidRDefault="00C83DB7" w:rsidP="009A2FD3">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Kunstiteoste analüüsimine, võrdlemine, nende üle arutlemine</w:t>
      </w:r>
      <w:r w:rsidR="0076784D" w:rsidRPr="00A66EE3">
        <w:rPr>
          <w:rFonts w:ascii="Arial Narrow" w:hAnsi="Arial Narrow" w:cs="Times New Roman"/>
          <w:sz w:val="24"/>
          <w:szCs w:val="24"/>
        </w:rPr>
        <w:t>.</w:t>
      </w:r>
    </w:p>
    <w:p w14:paraId="4D9559E3" w14:textId="77777777" w:rsidR="00C83DB7" w:rsidRPr="00A66EE3" w:rsidRDefault="00C83DB7" w:rsidP="009A2FD3">
      <w:pPr>
        <w:autoSpaceDE w:val="0"/>
        <w:spacing w:after="0" w:line="240" w:lineRule="auto"/>
        <w:jc w:val="both"/>
        <w:rPr>
          <w:rFonts w:ascii="Arial Narrow" w:hAnsi="Arial Narrow" w:cs="Times New Roman"/>
          <w:sz w:val="24"/>
          <w:szCs w:val="24"/>
        </w:rPr>
      </w:pPr>
      <w:r w:rsidRPr="00A66EE3">
        <w:rPr>
          <w:rFonts w:ascii="Arial Narrow" w:hAnsi="Arial Narrow" w:cs="Times New Roman"/>
          <w:sz w:val="24"/>
          <w:szCs w:val="24"/>
        </w:rPr>
        <w:t>Filmide, arvutimängude, koomiksite ja reklaamide pildikeele uurimine ja kriitiline</w:t>
      </w:r>
    </w:p>
    <w:p w14:paraId="4D9559E4" w14:textId="77777777" w:rsidR="00C83DB7" w:rsidRPr="00A66EE3" w:rsidRDefault="0076784D" w:rsidP="009A2FD3">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sz w:val="24"/>
          <w:szCs w:val="24"/>
        </w:rPr>
        <w:t>V</w:t>
      </w:r>
      <w:r w:rsidR="00C83DB7" w:rsidRPr="00A66EE3">
        <w:rPr>
          <w:rFonts w:ascii="Arial Narrow" w:hAnsi="Arial Narrow" w:cs="Times New Roman"/>
          <w:sz w:val="24"/>
          <w:szCs w:val="24"/>
        </w:rPr>
        <w:t>õrdlemine</w:t>
      </w:r>
      <w:r w:rsidRPr="00A66EE3">
        <w:rPr>
          <w:rFonts w:ascii="Arial Narrow" w:hAnsi="Arial Narrow" w:cs="Times New Roman"/>
          <w:sz w:val="24"/>
          <w:szCs w:val="24"/>
        </w:rPr>
        <w:t>.</w:t>
      </w:r>
    </w:p>
    <w:p w14:paraId="4D9559E5" w14:textId="77777777" w:rsidR="00C83DB7" w:rsidRPr="00A66EE3" w:rsidRDefault="00C83DB7" w:rsidP="009A2FD3">
      <w:pPr>
        <w:autoSpaceDE w:val="0"/>
        <w:spacing w:after="0" w:line="240" w:lineRule="auto"/>
        <w:jc w:val="both"/>
        <w:rPr>
          <w:rFonts w:ascii="Arial Narrow" w:hAnsi="Arial Narrow" w:cs="Times New Roman"/>
          <w:color w:val="000000"/>
          <w:kern w:val="1"/>
          <w:sz w:val="24"/>
          <w:szCs w:val="24"/>
        </w:rPr>
      </w:pPr>
      <w:r w:rsidRPr="00A66EE3">
        <w:rPr>
          <w:rFonts w:ascii="Arial Narrow" w:hAnsi="Arial Narrow" w:cs="Times New Roman"/>
          <w:color w:val="000000"/>
          <w:sz w:val="24"/>
          <w:szCs w:val="24"/>
        </w:rPr>
        <w:t>Õppekäigud muuseumidesse, kunstiüritustele, nüüdiskunsti näitustele</w:t>
      </w:r>
      <w:r w:rsidR="0076784D" w:rsidRPr="00A66EE3">
        <w:rPr>
          <w:rFonts w:ascii="Arial Narrow" w:hAnsi="Arial Narrow" w:cs="Times New Roman"/>
          <w:color w:val="000000"/>
          <w:sz w:val="24"/>
          <w:szCs w:val="24"/>
        </w:rPr>
        <w:t>.</w:t>
      </w:r>
    </w:p>
    <w:p w14:paraId="4D9559E6" w14:textId="62D5DD95" w:rsidR="00C83DB7" w:rsidRPr="00A66EE3" w:rsidRDefault="00311B55">
      <w:pPr>
        <w:pStyle w:val="Pealkiri3"/>
        <w:keepLines w:val="0"/>
        <w:autoSpaceDE w:val="0"/>
        <w:spacing w:before="240" w:line="240" w:lineRule="auto"/>
        <w:jc w:val="both"/>
        <w:rPr>
          <w:rFonts w:ascii="Arial Narrow" w:hAnsi="Arial Narrow" w:cs="Times New Roman"/>
          <w:color w:val="000000"/>
          <w:sz w:val="24"/>
          <w:szCs w:val="24"/>
        </w:rPr>
      </w:pPr>
      <w:r>
        <w:rPr>
          <w:rFonts w:ascii="Arial Narrow" w:hAnsi="Arial Narrow" w:cs="Times New Roman"/>
          <w:color w:val="000000"/>
          <w:kern w:val="1"/>
          <w:sz w:val="24"/>
          <w:szCs w:val="24"/>
        </w:rPr>
        <w:t>2.2.7. Kunsti</w:t>
      </w:r>
      <w:r w:rsidR="00C83DB7" w:rsidRPr="00A66EE3">
        <w:rPr>
          <w:rFonts w:ascii="Arial Narrow" w:hAnsi="Arial Narrow" w:cs="Times New Roman"/>
          <w:color w:val="000000"/>
          <w:kern w:val="1"/>
          <w:sz w:val="24"/>
          <w:szCs w:val="24"/>
        </w:rPr>
        <w:t xml:space="preserve"> õppe- ja kasvatuseesmärgid III kooliastmes</w:t>
      </w:r>
    </w:p>
    <w:p w14:paraId="4D9559E7" w14:textId="77777777" w:rsidR="00C83DB7" w:rsidRPr="00A66EE3" w:rsidRDefault="00C83DB7">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9. klassi lõpetaja:</w:t>
      </w:r>
    </w:p>
    <w:p w14:paraId="4D9559E8" w14:textId="77777777" w:rsidR="00C83DB7" w:rsidRPr="00A66EE3" w:rsidRDefault="00C83DB7" w:rsidP="006D3267">
      <w:pPr>
        <w:pStyle w:val="Normaallaadveeb1"/>
        <w:numPr>
          <w:ilvl w:val="0"/>
          <w:numId w:val="31"/>
        </w:numPr>
        <w:spacing w:before="0" w:after="0"/>
        <w:jc w:val="both"/>
        <w:rPr>
          <w:rFonts w:ascii="Arial Narrow" w:hAnsi="Arial Narrow" w:cs="Times New Roman"/>
          <w:color w:val="000000"/>
          <w:sz w:val="24"/>
          <w:szCs w:val="24"/>
          <w:lang w:val="et-EE"/>
        </w:rPr>
      </w:pPr>
      <w:r w:rsidRPr="00A66EE3">
        <w:rPr>
          <w:rFonts w:ascii="Arial Narrow" w:hAnsi="Arial Narrow" w:cs="Times New Roman"/>
          <w:color w:val="000000"/>
          <w:sz w:val="24"/>
          <w:szCs w:val="24"/>
          <w:lang w:val="et-EE"/>
        </w:rPr>
        <w:t>oskab loomingulises tegevuses, loovtöö ning uurimise ja refleksiooni käigus kasutada loova ning kriitilise mõtlemise ja probleemilahenduse oskusi;</w:t>
      </w:r>
    </w:p>
    <w:p w14:paraId="4D9559E9" w14:textId="77777777" w:rsidR="00C83DB7" w:rsidRPr="00A66EE3" w:rsidRDefault="00C83DB7" w:rsidP="006D3267">
      <w:pPr>
        <w:pStyle w:val="Normaallaadveeb1"/>
        <w:numPr>
          <w:ilvl w:val="0"/>
          <w:numId w:val="31"/>
        </w:numPr>
        <w:spacing w:before="0" w:after="0"/>
        <w:jc w:val="both"/>
        <w:rPr>
          <w:rFonts w:ascii="Arial Narrow" w:hAnsi="Arial Narrow" w:cs="Times New Roman"/>
          <w:color w:val="000000"/>
          <w:sz w:val="24"/>
          <w:szCs w:val="24"/>
          <w:lang w:val="et-EE"/>
        </w:rPr>
      </w:pPr>
      <w:r w:rsidRPr="00A66EE3">
        <w:rPr>
          <w:rFonts w:ascii="Arial Narrow" w:hAnsi="Arial Narrow" w:cs="Times New Roman"/>
          <w:color w:val="000000"/>
          <w:sz w:val="24"/>
          <w:szCs w:val="24"/>
          <w:lang w:val="et-EE"/>
        </w:rPr>
        <w:t>tunnetab ning arendab oma loomingulisi võimeid, väärtustab isikupära ja erinevaid lahendusi;</w:t>
      </w:r>
    </w:p>
    <w:p w14:paraId="4D9559EA" w14:textId="77777777" w:rsidR="00C83DB7" w:rsidRPr="00A66EE3" w:rsidRDefault="00C83DB7" w:rsidP="006D3267">
      <w:pPr>
        <w:pStyle w:val="Normaallaadveeb1"/>
        <w:numPr>
          <w:ilvl w:val="0"/>
          <w:numId w:val="31"/>
        </w:numPr>
        <w:spacing w:before="0" w:after="0"/>
        <w:jc w:val="both"/>
        <w:rPr>
          <w:rFonts w:ascii="Arial Narrow" w:hAnsi="Arial Narrow" w:cs="Times New Roman"/>
          <w:color w:val="000000"/>
          <w:sz w:val="24"/>
          <w:szCs w:val="24"/>
          <w:lang w:val="et-EE"/>
        </w:rPr>
      </w:pPr>
      <w:r w:rsidRPr="00A66EE3">
        <w:rPr>
          <w:rFonts w:ascii="Arial Narrow" w:hAnsi="Arial Narrow" w:cs="Times New Roman"/>
          <w:color w:val="000000"/>
          <w:sz w:val="24"/>
          <w:szCs w:val="24"/>
          <w:lang w:val="et-EE"/>
        </w:rPr>
        <w:t>eksperimenteerib mõtete, mõistete, kunstitehnikate ja uute meediumidega;</w:t>
      </w:r>
    </w:p>
    <w:p w14:paraId="4D9559EB" w14:textId="77777777" w:rsidR="00C83DB7" w:rsidRPr="00A66EE3" w:rsidRDefault="00C83DB7" w:rsidP="006D3267">
      <w:pPr>
        <w:pStyle w:val="Normaallaadveeb1"/>
        <w:numPr>
          <w:ilvl w:val="0"/>
          <w:numId w:val="31"/>
        </w:numPr>
        <w:spacing w:before="0" w:after="0"/>
        <w:jc w:val="both"/>
        <w:rPr>
          <w:rFonts w:ascii="Arial Narrow" w:hAnsi="Arial Narrow" w:cs="Times New Roman"/>
          <w:color w:val="000000"/>
          <w:sz w:val="24"/>
          <w:szCs w:val="24"/>
          <w:lang w:val="et-EE"/>
        </w:rPr>
      </w:pPr>
      <w:r w:rsidRPr="00A66EE3">
        <w:rPr>
          <w:rFonts w:ascii="Arial Narrow" w:hAnsi="Arial Narrow" w:cs="Times New Roman"/>
          <w:color w:val="000000"/>
          <w:sz w:val="24"/>
          <w:szCs w:val="24"/>
          <w:lang w:val="et-EE"/>
        </w:rPr>
        <w:t>rakendab omandatud oskusi teistes õppeainetes ja igapäevaelus;</w:t>
      </w:r>
    </w:p>
    <w:p w14:paraId="4D9559EC" w14:textId="77777777" w:rsidR="00C83DB7" w:rsidRPr="00A66EE3" w:rsidRDefault="00C83DB7" w:rsidP="006D3267">
      <w:pPr>
        <w:pStyle w:val="Normaallaadveeb1"/>
        <w:numPr>
          <w:ilvl w:val="0"/>
          <w:numId w:val="31"/>
        </w:numPr>
        <w:spacing w:before="0" w:after="0"/>
        <w:jc w:val="both"/>
        <w:rPr>
          <w:rFonts w:ascii="Arial Narrow" w:hAnsi="Arial Narrow" w:cs="Times New Roman"/>
          <w:color w:val="000000"/>
          <w:sz w:val="24"/>
          <w:szCs w:val="24"/>
          <w:lang w:val="et-EE"/>
        </w:rPr>
      </w:pPr>
      <w:r w:rsidRPr="00A66EE3">
        <w:rPr>
          <w:rFonts w:ascii="Arial Narrow" w:hAnsi="Arial Narrow" w:cs="Times New Roman"/>
          <w:color w:val="000000"/>
          <w:sz w:val="24"/>
          <w:szCs w:val="24"/>
          <w:lang w:val="et-EE"/>
        </w:rPr>
        <w:t>õpib tundma ja väärtustab nii mineviku kunstipärandit kui ka nüüdisaegset kunsti;</w:t>
      </w:r>
    </w:p>
    <w:p w14:paraId="4D9559ED" w14:textId="77777777" w:rsidR="00C83DB7" w:rsidRPr="00A66EE3" w:rsidRDefault="00C83DB7" w:rsidP="006D3267">
      <w:pPr>
        <w:pStyle w:val="Normaallaadveeb1"/>
        <w:numPr>
          <w:ilvl w:val="0"/>
          <w:numId w:val="31"/>
        </w:numPr>
        <w:spacing w:before="0" w:after="0"/>
        <w:jc w:val="both"/>
        <w:rPr>
          <w:rFonts w:ascii="Arial Narrow" w:hAnsi="Arial Narrow" w:cs="Times New Roman"/>
          <w:color w:val="000000"/>
          <w:sz w:val="24"/>
          <w:szCs w:val="24"/>
          <w:lang w:val="et-EE"/>
        </w:rPr>
      </w:pPr>
      <w:r w:rsidRPr="00A66EE3">
        <w:rPr>
          <w:rFonts w:ascii="Arial Narrow" w:hAnsi="Arial Narrow" w:cs="Times New Roman"/>
          <w:color w:val="000000"/>
          <w:sz w:val="24"/>
          <w:szCs w:val="24"/>
          <w:lang w:val="et-EE"/>
        </w:rPr>
        <w:t>seostab kunsti, kultuuri, teaduse ja tehnoloogia arengut;</w:t>
      </w:r>
    </w:p>
    <w:p w14:paraId="4D9559EE" w14:textId="77777777" w:rsidR="00C83DB7" w:rsidRPr="00A66EE3" w:rsidRDefault="00C83DB7" w:rsidP="006D3267">
      <w:pPr>
        <w:pStyle w:val="Normaallaadveeb1"/>
        <w:numPr>
          <w:ilvl w:val="0"/>
          <w:numId w:val="31"/>
        </w:numPr>
        <w:spacing w:before="0" w:after="0"/>
        <w:jc w:val="both"/>
        <w:rPr>
          <w:rFonts w:ascii="Arial Narrow" w:hAnsi="Arial Narrow" w:cs="Times New Roman"/>
          <w:color w:val="000000"/>
          <w:sz w:val="24"/>
          <w:szCs w:val="24"/>
          <w:lang w:val="et-EE"/>
        </w:rPr>
      </w:pPr>
      <w:r w:rsidRPr="00A66EE3">
        <w:rPr>
          <w:rFonts w:ascii="Arial Narrow" w:hAnsi="Arial Narrow" w:cs="Times New Roman"/>
          <w:color w:val="000000"/>
          <w:sz w:val="24"/>
          <w:szCs w:val="24"/>
          <w:lang w:val="et-EE"/>
        </w:rPr>
        <w:t>mõistab kunsti kui kultuuridevahelist suhtluskeelt, teadvustab kultuurilist mitmekesisust ja nüüdiskunsti rolli ühiskonnas;</w:t>
      </w:r>
    </w:p>
    <w:p w14:paraId="4D9559EF" w14:textId="77777777" w:rsidR="00C83DB7" w:rsidRPr="00A66EE3" w:rsidRDefault="00C83DB7" w:rsidP="006D3267">
      <w:pPr>
        <w:pStyle w:val="Normaallaadveeb1"/>
        <w:numPr>
          <w:ilvl w:val="0"/>
          <w:numId w:val="31"/>
        </w:numPr>
        <w:spacing w:before="0" w:after="0"/>
        <w:jc w:val="both"/>
        <w:rPr>
          <w:rFonts w:ascii="Arial Narrow" w:hAnsi="Arial Narrow" w:cs="Times New Roman"/>
          <w:color w:val="000000"/>
          <w:sz w:val="24"/>
          <w:szCs w:val="24"/>
          <w:lang w:val="et-EE"/>
        </w:rPr>
      </w:pPr>
      <w:r w:rsidRPr="00A66EE3">
        <w:rPr>
          <w:rFonts w:ascii="Arial Narrow" w:hAnsi="Arial Narrow" w:cs="Times New Roman"/>
          <w:color w:val="000000"/>
          <w:sz w:val="24"/>
          <w:szCs w:val="24"/>
          <w:lang w:val="et-EE"/>
        </w:rPr>
        <w:t>väljendab oma arvamusi ja teadmisi nii suuliselt kui ka kirjalikult, kasutades kunsti oskussõnavara;</w:t>
      </w:r>
    </w:p>
    <w:p w14:paraId="4D9559F0" w14:textId="77777777" w:rsidR="00C83DB7" w:rsidRPr="00A66EE3" w:rsidRDefault="00C83DB7" w:rsidP="006D3267">
      <w:pPr>
        <w:pStyle w:val="Normaallaadveeb1"/>
        <w:numPr>
          <w:ilvl w:val="0"/>
          <w:numId w:val="31"/>
        </w:numPr>
        <w:spacing w:before="0" w:after="0"/>
        <w:jc w:val="both"/>
        <w:rPr>
          <w:rFonts w:ascii="Arial Narrow" w:eastAsia="Times New Roman" w:hAnsi="Arial Narrow" w:cs="Times New Roman"/>
          <w:color w:val="000000"/>
          <w:sz w:val="24"/>
          <w:szCs w:val="24"/>
          <w:lang w:val="et-EE"/>
        </w:rPr>
      </w:pPr>
      <w:r w:rsidRPr="00A66EE3">
        <w:rPr>
          <w:rFonts w:ascii="Arial Narrow" w:hAnsi="Arial Narrow" w:cs="Times New Roman"/>
          <w:color w:val="000000"/>
          <w:sz w:val="24"/>
          <w:szCs w:val="24"/>
          <w:lang w:val="et-EE"/>
        </w:rPr>
        <w:t xml:space="preserve">tegutseb eetiliselt ja ohutult nii </w:t>
      </w:r>
      <w:r w:rsidR="0076784D" w:rsidRPr="00A66EE3">
        <w:rPr>
          <w:rFonts w:ascii="Arial Narrow" w:hAnsi="Arial Narrow" w:cs="Times New Roman"/>
          <w:color w:val="000000"/>
          <w:sz w:val="24"/>
          <w:szCs w:val="24"/>
          <w:lang w:val="et-EE"/>
        </w:rPr>
        <w:t>reaalsetes</w:t>
      </w:r>
      <w:r w:rsidRPr="00A66EE3">
        <w:rPr>
          <w:rFonts w:ascii="Arial Narrow" w:hAnsi="Arial Narrow" w:cs="Times New Roman"/>
          <w:color w:val="000000"/>
          <w:sz w:val="24"/>
          <w:szCs w:val="24"/>
          <w:lang w:val="et-EE"/>
        </w:rPr>
        <w:t xml:space="preserve"> kui ka virtuaalsetes kultuurikeskkondades;</w:t>
      </w:r>
    </w:p>
    <w:p w14:paraId="4D9559F1" w14:textId="77777777" w:rsidR="00C83DB7" w:rsidRPr="00A66EE3" w:rsidRDefault="00C83DB7" w:rsidP="006D3267">
      <w:pPr>
        <w:pStyle w:val="Normaallaadveeb1"/>
        <w:numPr>
          <w:ilvl w:val="0"/>
          <w:numId w:val="31"/>
        </w:numPr>
        <w:spacing w:before="0" w:after="0"/>
        <w:jc w:val="both"/>
        <w:rPr>
          <w:rFonts w:ascii="Arial Narrow" w:hAnsi="Arial Narrow" w:cs="Times New Roman"/>
          <w:color w:val="000000"/>
          <w:sz w:val="24"/>
          <w:szCs w:val="24"/>
          <w:lang w:val="et-EE"/>
        </w:rPr>
      </w:pPr>
      <w:r w:rsidRPr="00A66EE3">
        <w:rPr>
          <w:rFonts w:ascii="Arial Narrow" w:eastAsia="Times New Roman" w:hAnsi="Arial Narrow" w:cs="Times New Roman"/>
          <w:color w:val="000000"/>
          <w:sz w:val="24"/>
          <w:szCs w:val="24"/>
          <w:lang w:val="et-EE"/>
        </w:rPr>
        <w:t xml:space="preserve"> </w:t>
      </w:r>
      <w:r w:rsidRPr="00A66EE3">
        <w:rPr>
          <w:rFonts w:ascii="Arial Narrow" w:hAnsi="Arial Narrow" w:cs="Times New Roman"/>
          <w:color w:val="000000"/>
          <w:sz w:val="24"/>
          <w:szCs w:val="24"/>
          <w:lang w:val="et-EE"/>
        </w:rPr>
        <w:t>mõtestab esemelise ja ruumilise keskkonna ning disaininäidete esteetilisi, eetilisi, funktsionaalseid ja ökoloogilisi aspekte;</w:t>
      </w:r>
    </w:p>
    <w:p w14:paraId="4D9559F2" w14:textId="77777777" w:rsidR="00C83DB7" w:rsidRPr="00A66EE3" w:rsidRDefault="00C83DB7" w:rsidP="006D3267">
      <w:pPr>
        <w:pStyle w:val="Normaallaadveeb1"/>
        <w:numPr>
          <w:ilvl w:val="0"/>
          <w:numId w:val="31"/>
        </w:numPr>
        <w:spacing w:before="0" w:after="0"/>
        <w:jc w:val="both"/>
        <w:rPr>
          <w:rFonts w:ascii="Arial Narrow" w:hAnsi="Arial Narrow" w:cs="Times New Roman"/>
          <w:kern w:val="1"/>
          <w:sz w:val="24"/>
          <w:szCs w:val="24"/>
        </w:rPr>
      </w:pPr>
      <w:r w:rsidRPr="00A66EE3">
        <w:rPr>
          <w:rFonts w:ascii="Arial Narrow" w:hAnsi="Arial Narrow" w:cs="Times New Roman"/>
          <w:color w:val="000000"/>
          <w:sz w:val="24"/>
          <w:szCs w:val="24"/>
          <w:lang w:val="et-EE"/>
        </w:rPr>
        <w:t>omab ülevaadet kunsti, disaini ning arhitektuuriga seotud elukutsetest ja ametitest.</w:t>
      </w:r>
    </w:p>
    <w:p w14:paraId="4D9559F3" w14:textId="4BF4CED6" w:rsidR="00C83DB7" w:rsidRPr="00A66EE3" w:rsidRDefault="00311B55">
      <w:pPr>
        <w:pStyle w:val="Pealkiri3"/>
        <w:keepLines w:val="0"/>
        <w:autoSpaceDE w:val="0"/>
        <w:spacing w:before="240" w:line="240" w:lineRule="auto"/>
        <w:jc w:val="both"/>
        <w:rPr>
          <w:rFonts w:ascii="Arial Narrow" w:hAnsi="Arial Narrow" w:cs="Times New Roman"/>
          <w:sz w:val="24"/>
          <w:szCs w:val="24"/>
        </w:rPr>
      </w:pPr>
      <w:r>
        <w:rPr>
          <w:rFonts w:ascii="Arial Narrow" w:hAnsi="Arial Narrow" w:cs="Times New Roman"/>
          <w:color w:val="auto"/>
          <w:kern w:val="1"/>
          <w:sz w:val="24"/>
          <w:szCs w:val="24"/>
        </w:rPr>
        <w:t>2.2.8. Kunsti</w:t>
      </w:r>
      <w:r w:rsidR="00C83DB7" w:rsidRPr="00A66EE3">
        <w:rPr>
          <w:rFonts w:ascii="Arial Narrow" w:hAnsi="Arial Narrow" w:cs="Times New Roman"/>
          <w:color w:val="auto"/>
          <w:kern w:val="1"/>
          <w:sz w:val="24"/>
          <w:szCs w:val="24"/>
        </w:rPr>
        <w:t xml:space="preserve"> õpitulemused, õppesisu ja õppetegevus III kooliastmel</w:t>
      </w:r>
    </w:p>
    <w:p w14:paraId="4D9559F4" w14:textId="77777777" w:rsidR="00C83DB7" w:rsidRPr="00A66EE3" w:rsidRDefault="00C83DB7">
      <w:pPr>
        <w:autoSpaceDE w:val="0"/>
        <w:spacing w:after="0" w:line="240" w:lineRule="auto"/>
        <w:jc w:val="both"/>
        <w:rPr>
          <w:rFonts w:ascii="Arial Narrow" w:hAnsi="Arial Narrow" w:cs="Times New Roman"/>
          <w:sz w:val="24"/>
          <w:szCs w:val="24"/>
        </w:rPr>
      </w:pPr>
      <w:r w:rsidRPr="00A66EE3">
        <w:rPr>
          <w:rFonts w:ascii="Arial Narrow" w:hAnsi="Arial Narrow" w:cs="Times New Roman"/>
          <w:b/>
          <w:bCs/>
          <w:sz w:val="24"/>
          <w:szCs w:val="24"/>
        </w:rPr>
        <w:t>Õpitulemused</w:t>
      </w:r>
    </w:p>
    <w:p w14:paraId="4D9559F5" w14:textId="77777777" w:rsidR="00C83DB7" w:rsidRPr="00A66EE3" w:rsidRDefault="00C83DB7">
      <w:pPr>
        <w:autoSpaceDE w:val="0"/>
        <w:spacing w:after="0" w:line="240" w:lineRule="auto"/>
        <w:jc w:val="both"/>
        <w:rPr>
          <w:rFonts w:ascii="Arial Narrow" w:eastAsia="Times New Roman" w:hAnsi="Arial Narrow" w:cs="Times New Roman"/>
          <w:bCs/>
          <w:color w:val="000000"/>
          <w:sz w:val="24"/>
          <w:szCs w:val="24"/>
        </w:rPr>
      </w:pPr>
      <w:r w:rsidRPr="00A66EE3">
        <w:rPr>
          <w:rFonts w:ascii="Arial Narrow" w:hAnsi="Arial Narrow" w:cs="Times New Roman"/>
          <w:sz w:val="24"/>
          <w:szCs w:val="24"/>
        </w:rPr>
        <w:t>9. klassi lõpetaja:</w:t>
      </w:r>
    </w:p>
    <w:p w14:paraId="4D9559F6" w14:textId="77777777" w:rsidR="00C83DB7" w:rsidRPr="00A66EE3" w:rsidRDefault="00C83DB7" w:rsidP="006D3267">
      <w:pPr>
        <w:numPr>
          <w:ilvl w:val="0"/>
          <w:numId w:val="9"/>
        </w:numPr>
        <w:autoSpaceDE w:val="0"/>
        <w:spacing w:after="0" w:line="240" w:lineRule="auto"/>
        <w:jc w:val="both"/>
        <w:rPr>
          <w:rFonts w:ascii="Arial Narrow" w:eastAsia="Times New Roman" w:hAnsi="Arial Narrow" w:cs="Times New Roman"/>
          <w:bCs/>
          <w:color w:val="000000"/>
          <w:sz w:val="24"/>
          <w:szCs w:val="24"/>
        </w:rPr>
      </w:pPr>
      <w:r w:rsidRPr="00A66EE3">
        <w:rPr>
          <w:rFonts w:ascii="Arial Narrow" w:eastAsia="Times New Roman" w:hAnsi="Arial Narrow" w:cs="Times New Roman"/>
          <w:bCs/>
          <w:color w:val="000000"/>
          <w:sz w:val="24"/>
          <w:szCs w:val="24"/>
        </w:rPr>
        <w:t xml:space="preserve">teab Eesti ja maailma kunsti- ja kultuuriobjekte ning kunstnikke, teadvustab </w:t>
      </w:r>
      <w:r w:rsidR="0076784D" w:rsidRPr="00A66EE3">
        <w:rPr>
          <w:rFonts w:ascii="Arial Narrow" w:eastAsia="Times New Roman" w:hAnsi="Arial Narrow" w:cs="Times New Roman"/>
          <w:bCs/>
          <w:color w:val="000000"/>
          <w:sz w:val="24"/>
          <w:szCs w:val="24"/>
        </w:rPr>
        <w:t xml:space="preserve">kunsti rolli ühiskonnas; </w:t>
      </w:r>
      <w:r w:rsidRPr="00A66EE3">
        <w:rPr>
          <w:rFonts w:ascii="Arial Narrow" w:eastAsia="Times New Roman" w:hAnsi="Arial Narrow" w:cs="Times New Roman"/>
          <w:bCs/>
          <w:color w:val="000000"/>
          <w:sz w:val="24"/>
          <w:szCs w:val="24"/>
        </w:rPr>
        <w:t>seostab omavahel kultuuri, ühiskonna ning teaduse ja tehnoloogia arengut;</w:t>
      </w:r>
    </w:p>
    <w:p w14:paraId="4D9559F7" w14:textId="77777777" w:rsidR="00C83DB7" w:rsidRPr="00A66EE3" w:rsidRDefault="00C83DB7" w:rsidP="006D3267">
      <w:pPr>
        <w:numPr>
          <w:ilvl w:val="0"/>
          <w:numId w:val="9"/>
        </w:numPr>
        <w:autoSpaceDE w:val="0"/>
        <w:spacing w:after="0" w:line="240" w:lineRule="auto"/>
        <w:jc w:val="both"/>
        <w:rPr>
          <w:rFonts w:ascii="Arial Narrow" w:hAnsi="Arial Narrow" w:cs="Times New Roman"/>
          <w:color w:val="000000"/>
          <w:sz w:val="24"/>
          <w:szCs w:val="24"/>
        </w:rPr>
      </w:pPr>
      <w:r w:rsidRPr="00A66EE3">
        <w:rPr>
          <w:rFonts w:ascii="Arial Narrow" w:eastAsia="Times New Roman" w:hAnsi="Arial Narrow" w:cs="Times New Roman"/>
          <w:bCs/>
          <w:color w:val="000000"/>
          <w:sz w:val="24"/>
          <w:szCs w:val="24"/>
        </w:rPr>
        <w:t xml:space="preserve">analüüsib eri ajastute kunstiteoseid nii näitusel kui klassiruumis, </w:t>
      </w:r>
      <w:r w:rsidRPr="00A66EE3">
        <w:rPr>
          <w:rFonts w:ascii="Arial Narrow" w:hAnsi="Arial Narrow" w:cs="Times New Roman"/>
          <w:color w:val="000000"/>
          <w:sz w:val="24"/>
          <w:szCs w:val="24"/>
        </w:rPr>
        <w:t>mõistab</w:t>
      </w:r>
      <w:r w:rsidRPr="00A66EE3">
        <w:rPr>
          <w:rFonts w:ascii="Arial Narrow" w:eastAsia="Times New Roman" w:hAnsi="Arial Narrow" w:cs="Times New Roman"/>
          <w:bCs/>
          <w:color w:val="000000"/>
          <w:sz w:val="24"/>
          <w:szCs w:val="24"/>
        </w:rPr>
        <w:t xml:space="preserve"> nüüdiskunsti nähtuste laia teemade ringi ning väljendusvahendite mitmekesisust;</w:t>
      </w:r>
    </w:p>
    <w:p w14:paraId="4D9559F8" w14:textId="77777777" w:rsidR="00C83DB7" w:rsidRPr="00A66EE3" w:rsidRDefault="00C83DB7" w:rsidP="006D3267">
      <w:pPr>
        <w:pStyle w:val="ColorfulList-Accent11"/>
        <w:numPr>
          <w:ilvl w:val="0"/>
          <w:numId w:val="9"/>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visandab, kavandab ja maketeerib loovülesandeid lahendades, otsib ja arendab erinevaid lahendusvariante ning isikupäraseid teostusvõimalusi;</w:t>
      </w:r>
    </w:p>
    <w:p w14:paraId="4D9559F9" w14:textId="77777777" w:rsidR="00C83DB7" w:rsidRPr="00A66EE3" w:rsidRDefault="00C83DB7" w:rsidP="006D3267">
      <w:pPr>
        <w:pStyle w:val="ColorfulList-Accent11"/>
        <w:numPr>
          <w:ilvl w:val="0"/>
          <w:numId w:val="9"/>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rakendab loomisel, uurimisel ja kunsti ning visuaalkultuuri tarbimisel infokommunikatsiooni vahendeid;</w:t>
      </w:r>
    </w:p>
    <w:p w14:paraId="4D9559FA" w14:textId="77777777" w:rsidR="00C83DB7" w:rsidRPr="00A66EE3" w:rsidRDefault="00C83DB7" w:rsidP="006D3267">
      <w:pPr>
        <w:pStyle w:val="ColorfulList-Accent11"/>
        <w:numPr>
          <w:ilvl w:val="0"/>
          <w:numId w:val="9"/>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esitleb enda loovtööde tulemusi ja põhjendab valikuid, tõlgendab kaaslaste loovtöid;</w:t>
      </w:r>
    </w:p>
    <w:p w14:paraId="4D9559FB" w14:textId="77777777" w:rsidR="00C83DB7" w:rsidRPr="00A66EE3" w:rsidRDefault="00C83DB7" w:rsidP="006D3267">
      <w:pPr>
        <w:pStyle w:val="ColorfulList-Accent11"/>
        <w:numPr>
          <w:ilvl w:val="0"/>
          <w:numId w:val="9"/>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leiab teadlikult traditsioonilisi või uusi meediume kasutades erinevaid lahendusi, kuidas väljendada oma mõtteid ja teadmisi, kasutab sihipäraselt tasapinnalise, ruumilise ja ajalise loomingu väljendusvahendeid ning kompositsiooni põhimõtteid;</w:t>
      </w:r>
    </w:p>
    <w:p w14:paraId="4D9559FC" w14:textId="77777777" w:rsidR="00C83DB7" w:rsidRPr="00A66EE3" w:rsidRDefault="00C83DB7" w:rsidP="006D3267">
      <w:pPr>
        <w:pStyle w:val="ColorfulList-Accent11"/>
        <w:numPr>
          <w:ilvl w:val="0"/>
          <w:numId w:val="9"/>
        </w:numPr>
        <w:autoSpaceDE w:val="0"/>
        <w:spacing w:after="0" w:line="240" w:lineRule="auto"/>
        <w:ind w:left="709" w:hanging="425"/>
        <w:jc w:val="both"/>
        <w:rPr>
          <w:rFonts w:ascii="Arial Narrow" w:hAnsi="Arial Narrow" w:cs="Times New Roman"/>
          <w:color w:val="000000"/>
          <w:sz w:val="24"/>
          <w:szCs w:val="24"/>
        </w:rPr>
      </w:pPr>
      <w:r w:rsidRPr="00A66EE3">
        <w:rPr>
          <w:rFonts w:ascii="Arial Narrow" w:hAnsi="Arial Narrow" w:cs="Times New Roman"/>
          <w:color w:val="000000"/>
          <w:sz w:val="24"/>
          <w:szCs w:val="24"/>
        </w:rPr>
        <w:t>analüüsib ruumilist</w:t>
      </w:r>
      <w:r w:rsidRPr="00A66EE3">
        <w:rPr>
          <w:rFonts w:ascii="Arial Narrow" w:hAnsi="Arial Narrow" w:cs="Times New Roman"/>
          <w:color w:val="000000"/>
          <w:sz w:val="24"/>
          <w:szCs w:val="24"/>
          <w:lang w:bidi="en-US"/>
        </w:rPr>
        <w:t xml:space="preserve"> </w:t>
      </w:r>
      <w:r w:rsidRPr="00A66EE3">
        <w:rPr>
          <w:rFonts w:ascii="Arial Narrow" w:hAnsi="Arial Narrow" w:cs="Times New Roman"/>
          <w:color w:val="000000"/>
          <w:sz w:val="24"/>
          <w:szCs w:val="24"/>
        </w:rPr>
        <w:t>keskkonda ja disainiobjekte eesmärgipärasuse, uuenduslikkuse, ökoloogilisuse, esteetilisuse ja eetilisuse seisukohast, mõistab disaini kui protsessi, mille eesmärgiks on leida probleemile uus ning parem lahendus;</w:t>
      </w:r>
    </w:p>
    <w:p w14:paraId="4D9559FD" w14:textId="77777777" w:rsidR="00C83DB7" w:rsidRPr="00A66EE3" w:rsidRDefault="00C83DB7" w:rsidP="006D3267">
      <w:pPr>
        <w:pStyle w:val="ColorfulList-Accent11"/>
        <w:numPr>
          <w:ilvl w:val="0"/>
          <w:numId w:val="9"/>
        </w:numPr>
        <w:autoSpaceDE w:val="0"/>
        <w:spacing w:after="0" w:line="240" w:lineRule="auto"/>
        <w:ind w:left="709" w:hanging="425"/>
        <w:jc w:val="both"/>
        <w:rPr>
          <w:rFonts w:ascii="Arial Narrow" w:hAnsi="Arial Narrow" w:cs="Times New Roman"/>
          <w:b/>
          <w:bCs/>
          <w:color w:val="000000"/>
          <w:sz w:val="24"/>
          <w:szCs w:val="24"/>
        </w:rPr>
      </w:pPr>
      <w:r w:rsidRPr="00A66EE3">
        <w:rPr>
          <w:rFonts w:ascii="Arial Narrow" w:hAnsi="Arial Narrow" w:cs="Times New Roman"/>
          <w:color w:val="000000"/>
          <w:sz w:val="24"/>
          <w:szCs w:val="24"/>
        </w:rPr>
        <w:t>arutleb visuaalkultuuri avaldumisvormide, sümbolite ja kultuuriliste märkide üle, hindab virtuaalset keskkonda eetilisuse ja turvalisuse seisukohast.</w:t>
      </w:r>
    </w:p>
    <w:p w14:paraId="4D9559FE" w14:textId="77777777" w:rsidR="00C83DB7" w:rsidRPr="00A66EE3" w:rsidRDefault="00C83DB7">
      <w:pPr>
        <w:autoSpaceDE w:val="0"/>
        <w:spacing w:before="120" w:after="0" w:line="240" w:lineRule="auto"/>
        <w:jc w:val="both"/>
        <w:rPr>
          <w:rFonts w:ascii="Arial Narrow" w:hAnsi="Arial Narrow" w:cs="Times New Roman"/>
          <w:color w:val="000000"/>
          <w:sz w:val="24"/>
          <w:szCs w:val="24"/>
        </w:rPr>
      </w:pPr>
      <w:r w:rsidRPr="00A66EE3">
        <w:rPr>
          <w:rFonts w:ascii="Arial Narrow" w:hAnsi="Arial Narrow" w:cs="Times New Roman"/>
          <w:b/>
          <w:bCs/>
          <w:color w:val="000000"/>
          <w:sz w:val="24"/>
          <w:szCs w:val="24"/>
        </w:rPr>
        <w:t>Õppesisu</w:t>
      </w:r>
    </w:p>
    <w:p w14:paraId="4D9559FF" w14:textId="77777777" w:rsidR="00C83DB7" w:rsidRPr="00A66EE3" w:rsidRDefault="00C83DB7">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 xml:space="preserve">Kunstiteose vorm ja kompositsioon, perspektiiv, värvilahendus. Materjalide ja tehnika valiku seos sõnumi ja kontekstiga. Kujutamise viisid (nt stiliseerimine, lihtsustamine, abstraheerimine, </w:t>
      </w:r>
      <w:r w:rsidRPr="00A66EE3">
        <w:rPr>
          <w:rFonts w:ascii="Arial Narrow" w:hAnsi="Arial Narrow" w:cs="Times New Roman"/>
          <w:color w:val="000000"/>
          <w:sz w:val="24"/>
          <w:szCs w:val="24"/>
        </w:rPr>
        <w:lastRenderedPageBreak/>
        <w:t>deformeerimine jne). Väljendusvahendite vastavus ideele, otstarbele ja sihtgrupile</w:t>
      </w:r>
      <w:r w:rsidR="0076784D" w:rsidRPr="00A66EE3">
        <w:rPr>
          <w:rFonts w:ascii="Arial Narrow" w:hAnsi="Arial Narrow" w:cs="Times New Roman"/>
          <w:color w:val="000000"/>
          <w:sz w:val="24"/>
          <w:szCs w:val="24"/>
        </w:rPr>
        <w:t>.</w:t>
      </w:r>
    </w:p>
    <w:p w14:paraId="4D955A00" w14:textId="77777777" w:rsidR="00C83DB7" w:rsidRPr="00A66EE3" w:rsidRDefault="00C83DB7">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Mitmesugused kunstimaterjalid ja tehnikad (nt joonistamine, maal, kollaaž, skulptuur, installatsioon jne). Digitaalsete tehnoloogiate kasutamine loovtöödes (foto, video, animatsioon, digitaalgraafika)</w:t>
      </w:r>
      <w:r w:rsidR="0076784D" w:rsidRPr="00A66EE3">
        <w:rPr>
          <w:rFonts w:ascii="Arial Narrow" w:hAnsi="Arial Narrow" w:cs="Times New Roman"/>
          <w:color w:val="000000"/>
          <w:sz w:val="24"/>
          <w:szCs w:val="24"/>
        </w:rPr>
        <w:t>.</w:t>
      </w:r>
    </w:p>
    <w:p w14:paraId="4D955A01" w14:textId="77777777" w:rsidR="00C83DB7" w:rsidRPr="00A66EE3" w:rsidRDefault="00C83DB7">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Kunst ühiskonna, teaduse ja tehnoloogia arengu peegeldajana. Tuntumate teoste näited ja väljendusvahendite muutumine eri kultuuride kunstiajaloos (valikul</w:t>
      </w:r>
      <w:r w:rsidR="0076784D" w:rsidRPr="00A66EE3">
        <w:rPr>
          <w:rFonts w:ascii="Arial Narrow" w:hAnsi="Arial Narrow" w:cs="Times New Roman"/>
          <w:color w:val="000000"/>
          <w:sz w:val="24"/>
          <w:szCs w:val="24"/>
        </w:rPr>
        <w:t>iselt</w:t>
      </w:r>
      <w:r w:rsidRPr="00A66EE3">
        <w:rPr>
          <w:rFonts w:ascii="Arial Narrow" w:hAnsi="Arial Narrow" w:cs="Times New Roman"/>
          <w:color w:val="000000"/>
          <w:sz w:val="24"/>
          <w:szCs w:val="24"/>
        </w:rPr>
        <w:t>)</w:t>
      </w:r>
      <w:r w:rsidR="0076784D" w:rsidRPr="00A66EE3">
        <w:rPr>
          <w:rFonts w:ascii="Arial Narrow" w:hAnsi="Arial Narrow" w:cs="Times New Roman"/>
          <w:color w:val="000000"/>
          <w:sz w:val="24"/>
          <w:szCs w:val="24"/>
        </w:rPr>
        <w:t>.</w:t>
      </w:r>
    </w:p>
    <w:p w14:paraId="4D955A02" w14:textId="77777777" w:rsidR="00C83DB7" w:rsidRPr="00A66EE3" w:rsidRDefault="00C83DB7">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Kunstiteosed ja stiilid. Lood ja sündmused uue teose loomise lähtepunktina</w:t>
      </w:r>
      <w:r w:rsidR="0076784D" w:rsidRPr="00A66EE3">
        <w:rPr>
          <w:rFonts w:ascii="Arial Narrow" w:hAnsi="Arial Narrow" w:cs="Times New Roman"/>
          <w:color w:val="000000"/>
          <w:sz w:val="24"/>
          <w:szCs w:val="24"/>
        </w:rPr>
        <w:t>.</w:t>
      </w:r>
    </w:p>
    <w:p w14:paraId="4D955A03" w14:textId="77777777" w:rsidR="00C83DB7" w:rsidRPr="00A66EE3" w:rsidRDefault="00C83DB7">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Nüüdiskunsti olulised suunad ja aktuaalsed teemad</w:t>
      </w:r>
      <w:r w:rsidR="0076784D" w:rsidRPr="00A66EE3">
        <w:rPr>
          <w:rFonts w:ascii="Arial Narrow" w:hAnsi="Arial Narrow" w:cs="Times New Roman"/>
          <w:color w:val="000000"/>
          <w:sz w:val="24"/>
          <w:szCs w:val="24"/>
        </w:rPr>
        <w:t>.</w:t>
      </w:r>
    </w:p>
    <w:p w14:paraId="4D955A04" w14:textId="77777777" w:rsidR="00C83DB7" w:rsidRPr="00A66EE3" w:rsidRDefault="00C83DB7">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Arhitektuuri ja disaini funktsionaalsus, ökoloogilisus, esteetilisus ja eetilisus. Inimese ja ruumilise keskkonna suhted. Disainiprotsess probleemile uue lahenduse leidmiseks Tekstid, pildid ja joonised esitluste ja infomaterjalide kujunduses. Kirjagraafika ja graafilise kujunduse baasvõtted</w:t>
      </w:r>
      <w:r w:rsidR="0076784D" w:rsidRPr="00A66EE3">
        <w:rPr>
          <w:rFonts w:ascii="Arial Narrow" w:hAnsi="Arial Narrow" w:cs="Times New Roman"/>
          <w:color w:val="000000"/>
          <w:sz w:val="24"/>
          <w:szCs w:val="24"/>
        </w:rPr>
        <w:t>.</w:t>
      </w:r>
    </w:p>
    <w:p w14:paraId="4D955A05" w14:textId="77777777" w:rsidR="00C83DB7" w:rsidRPr="00A66EE3" w:rsidRDefault="00C83DB7">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Kunstnike, kunstiajaloolaste, disainerite ja arhitektide erialane töö ning seosed loomemajandusega. Näited Eesti kunstnike, arhitektide ja disainerite loomingust</w:t>
      </w:r>
      <w:r w:rsidR="0076784D" w:rsidRPr="00A66EE3">
        <w:rPr>
          <w:rFonts w:ascii="Arial Narrow" w:hAnsi="Arial Narrow" w:cs="Times New Roman"/>
          <w:color w:val="000000"/>
          <w:sz w:val="24"/>
          <w:szCs w:val="24"/>
        </w:rPr>
        <w:t>.</w:t>
      </w:r>
    </w:p>
    <w:p w14:paraId="4D955A06" w14:textId="77777777" w:rsidR="00C83DB7" w:rsidRPr="00A66EE3" w:rsidRDefault="00C83DB7" w:rsidP="0076784D">
      <w:pPr>
        <w:autoSpaceDE w:val="0"/>
        <w:spacing w:before="120" w:after="0" w:line="240" w:lineRule="auto"/>
        <w:rPr>
          <w:rFonts w:ascii="Arial Narrow" w:hAnsi="Arial Narrow" w:cs="Times New Roman"/>
          <w:color w:val="000000"/>
          <w:sz w:val="24"/>
          <w:szCs w:val="24"/>
        </w:rPr>
      </w:pPr>
      <w:r w:rsidRPr="00A66EE3">
        <w:rPr>
          <w:rFonts w:ascii="Arial Narrow" w:hAnsi="Arial Narrow" w:cs="Times New Roman"/>
          <w:b/>
          <w:bCs/>
          <w:color w:val="000000"/>
          <w:sz w:val="24"/>
          <w:szCs w:val="24"/>
        </w:rPr>
        <w:t>Õppetegevus</w:t>
      </w:r>
    </w:p>
    <w:p w14:paraId="4D955A07" w14:textId="77777777" w:rsidR="00C83DB7" w:rsidRPr="00A66EE3" w:rsidRDefault="00C83DB7" w:rsidP="009A2FD3">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Uurimuslikud ja loovad ülesanded, individuaalsed ja rühmatööd</w:t>
      </w:r>
      <w:r w:rsidR="0076784D" w:rsidRPr="00A66EE3">
        <w:rPr>
          <w:rFonts w:ascii="Arial Narrow" w:hAnsi="Arial Narrow" w:cs="Times New Roman"/>
          <w:color w:val="000000"/>
          <w:sz w:val="24"/>
          <w:szCs w:val="24"/>
        </w:rPr>
        <w:t>.</w:t>
      </w:r>
    </w:p>
    <w:p w14:paraId="4D955A08" w14:textId="77777777" w:rsidR="00C83DB7" w:rsidRPr="00A66EE3" w:rsidRDefault="00C83DB7" w:rsidP="009A2FD3">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Ideest ja eesmärgist lähtuvalt loovtööde materjalide, tehnikate ja väljendusvahendite</w:t>
      </w:r>
    </w:p>
    <w:p w14:paraId="4D955A09" w14:textId="77777777" w:rsidR="00C83DB7" w:rsidRPr="00A66EE3" w:rsidRDefault="009A2FD3" w:rsidP="009A2FD3">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v</w:t>
      </w:r>
      <w:r w:rsidR="00C83DB7" w:rsidRPr="00A66EE3">
        <w:rPr>
          <w:rFonts w:ascii="Arial Narrow" w:hAnsi="Arial Narrow" w:cs="Times New Roman"/>
          <w:color w:val="000000"/>
          <w:sz w:val="24"/>
          <w:szCs w:val="24"/>
        </w:rPr>
        <w:t>alimine</w:t>
      </w:r>
      <w:r w:rsidR="0076784D" w:rsidRPr="00A66EE3">
        <w:rPr>
          <w:rFonts w:ascii="Arial Narrow" w:hAnsi="Arial Narrow" w:cs="Times New Roman"/>
          <w:color w:val="000000"/>
          <w:sz w:val="24"/>
          <w:szCs w:val="24"/>
        </w:rPr>
        <w:t>.</w:t>
      </w:r>
    </w:p>
    <w:p w14:paraId="4D955A0A" w14:textId="77777777" w:rsidR="00C83DB7" w:rsidRPr="00A66EE3" w:rsidRDefault="00C83DB7" w:rsidP="009A2FD3">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Töö kavandamine, tegemine, esitlemine ja analüüsimine</w:t>
      </w:r>
      <w:r w:rsidR="0076784D" w:rsidRPr="00A66EE3">
        <w:rPr>
          <w:rFonts w:ascii="Arial Narrow" w:hAnsi="Arial Narrow" w:cs="Times New Roman"/>
          <w:color w:val="000000"/>
          <w:sz w:val="24"/>
          <w:szCs w:val="24"/>
        </w:rPr>
        <w:t>.</w:t>
      </w:r>
    </w:p>
    <w:p w14:paraId="4D955A0B" w14:textId="77777777" w:rsidR="00C83DB7" w:rsidRPr="00A66EE3" w:rsidRDefault="00C83DB7" w:rsidP="009A2FD3">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Praktiline disainiprotsess probleemi püstitusest lahendi leidmiseni</w:t>
      </w:r>
      <w:r w:rsidR="0076784D" w:rsidRPr="00A66EE3">
        <w:rPr>
          <w:rFonts w:ascii="Arial Narrow" w:hAnsi="Arial Narrow" w:cs="Times New Roman"/>
          <w:color w:val="000000"/>
          <w:sz w:val="24"/>
          <w:szCs w:val="24"/>
        </w:rPr>
        <w:t>.</w:t>
      </w:r>
    </w:p>
    <w:p w14:paraId="4D955A0C" w14:textId="77777777" w:rsidR="00C83DB7" w:rsidRPr="00A66EE3" w:rsidRDefault="00C83DB7" w:rsidP="009A2FD3">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Õppekäigud muuseumi, nüüdiskunsti näitustele ja kunstisündmustele</w:t>
      </w:r>
      <w:r w:rsidR="0076784D" w:rsidRPr="00A66EE3">
        <w:rPr>
          <w:rFonts w:ascii="Arial Narrow" w:hAnsi="Arial Narrow" w:cs="Times New Roman"/>
          <w:color w:val="000000"/>
          <w:sz w:val="24"/>
          <w:szCs w:val="24"/>
        </w:rPr>
        <w:t>.</w:t>
      </w:r>
    </w:p>
    <w:p w14:paraId="4D955A0D" w14:textId="77777777" w:rsidR="00C83DB7" w:rsidRPr="00A66EE3" w:rsidRDefault="00C83DB7" w:rsidP="009A2FD3">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Ekspositsiooni arutelud, ainealase terminoloogia kasutamine</w:t>
      </w:r>
      <w:r w:rsidR="0076784D" w:rsidRPr="00A66EE3">
        <w:rPr>
          <w:rFonts w:ascii="Arial Narrow" w:hAnsi="Arial Narrow" w:cs="Times New Roman"/>
          <w:color w:val="000000"/>
          <w:sz w:val="24"/>
          <w:szCs w:val="24"/>
        </w:rPr>
        <w:t>.</w:t>
      </w:r>
    </w:p>
    <w:p w14:paraId="4D955A0E" w14:textId="77777777" w:rsidR="00C83DB7" w:rsidRPr="00A66EE3" w:rsidRDefault="00C83DB7" w:rsidP="009A2FD3">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Infootsing erinevatest teabeallikatest</w:t>
      </w:r>
      <w:r w:rsidR="0076784D" w:rsidRPr="00A66EE3">
        <w:rPr>
          <w:rFonts w:ascii="Arial Narrow" w:hAnsi="Arial Narrow" w:cs="Times New Roman"/>
          <w:color w:val="000000"/>
          <w:sz w:val="24"/>
          <w:szCs w:val="24"/>
        </w:rPr>
        <w:t>.</w:t>
      </w:r>
    </w:p>
    <w:p w14:paraId="4D955A0F" w14:textId="77777777" w:rsidR="00C83DB7" w:rsidRPr="00A66EE3" w:rsidRDefault="00C83DB7" w:rsidP="009A2FD3">
      <w:pPr>
        <w:autoSpaceDE w:val="0"/>
        <w:spacing w:after="0" w:line="240" w:lineRule="auto"/>
        <w:jc w:val="both"/>
        <w:rPr>
          <w:rFonts w:ascii="Arial Narrow" w:hAnsi="Arial Narrow" w:cs="Times New Roman"/>
          <w:color w:val="000000"/>
          <w:sz w:val="24"/>
          <w:szCs w:val="24"/>
        </w:rPr>
      </w:pPr>
      <w:r w:rsidRPr="00A66EE3">
        <w:rPr>
          <w:rFonts w:ascii="Arial Narrow" w:hAnsi="Arial Narrow" w:cs="Times New Roman"/>
          <w:color w:val="000000"/>
          <w:sz w:val="24"/>
          <w:szCs w:val="24"/>
        </w:rPr>
        <w:t>Uurimuste ja visualiseeritud esitluste koostamine ja kujundamine</w:t>
      </w:r>
      <w:r w:rsidR="0076784D" w:rsidRPr="00A66EE3">
        <w:rPr>
          <w:rFonts w:ascii="Arial Narrow" w:hAnsi="Arial Narrow" w:cs="Times New Roman"/>
          <w:color w:val="000000"/>
          <w:sz w:val="24"/>
          <w:szCs w:val="24"/>
        </w:rPr>
        <w:t>.</w:t>
      </w:r>
    </w:p>
    <w:p w14:paraId="4D955A10" w14:textId="77777777" w:rsidR="00C83DB7" w:rsidRPr="00A66EE3" w:rsidRDefault="00C83DB7" w:rsidP="009A2FD3">
      <w:pPr>
        <w:autoSpaceDE w:val="0"/>
        <w:spacing w:after="0" w:line="240" w:lineRule="auto"/>
        <w:jc w:val="both"/>
        <w:rPr>
          <w:rFonts w:ascii="Arial Narrow" w:hAnsi="Arial Narrow"/>
          <w:sz w:val="24"/>
          <w:szCs w:val="24"/>
        </w:rPr>
      </w:pPr>
      <w:r w:rsidRPr="00A66EE3">
        <w:rPr>
          <w:rFonts w:ascii="Arial Narrow" w:hAnsi="Arial Narrow" w:cs="Times New Roman"/>
          <w:color w:val="000000"/>
          <w:sz w:val="24"/>
          <w:szCs w:val="24"/>
        </w:rPr>
        <w:t>Mitmesuguste looduslike ja tehisobjektide ning keskkondade analüüsimine erine</w:t>
      </w:r>
      <w:r w:rsidR="0076784D" w:rsidRPr="00A66EE3">
        <w:rPr>
          <w:rFonts w:ascii="Arial Narrow" w:hAnsi="Arial Narrow" w:cs="Times New Roman"/>
          <w:color w:val="000000"/>
          <w:sz w:val="24"/>
          <w:szCs w:val="24"/>
        </w:rPr>
        <w:t>vatest vaatepunktidest lähtudes.</w:t>
      </w:r>
    </w:p>
    <w:sectPr w:rsidR="00C83DB7" w:rsidRPr="00A66EE3">
      <w:headerReference w:type="default" r:id="rId19"/>
      <w:pgSz w:w="11906" w:h="16838"/>
      <w:pgMar w:top="1418" w:right="1701" w:bottom="1134" w:left="1701" w:header="709" w:footer="720"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Inge Raudsepp" w:date="2015-07-03T08:58:00Z" w:initials="IR">
    <w:p w14:paraId="1F32A1D0" w14:textId="77777777" w:rsidR="0082387B" w:rsidRDefault="0082387B">
      <w:pPr>
        <w:pStyle w:val="Kommentaaritekst"/>
      </w:pPr>
      <w:r>
        <w:rPr>
          <w:rStyle w:val="Kommentaariviide"/>
        </w:rPr>
        <w:annotationRef/>
      </w:r>
      <w:r>
        <w:t>Lisada 4-noot</w:t>
      </w:r>
    </w:p>
    <w:p w14:paraId="7F591366" w14:textId="7BE01997" w:rsidR="0082387B" w:rsidRDefault="0082387B">
      <w:pPr>
        <w:pStyle w:val="Kommentaaritekst"/>
      </w:pPr>
      <w:r>
        <w:rPr>
          <w:noProof/>
        </w:rPr>
        <w:drawing>
          <wp:inline distT="0" distB="0" distL="0" distR="0" wp14:anchorId="5F42A772" wp14:editId="1B1EA858">
            <wp:extent cx="573405" cy="1064260"/>
            <wp:effectExtent l="0" t="0" r="0" b="2540"/>
            <wp:docPr id="9" name="Pilt 9" descr="C:\Users\inge\Desktop\4-löögiline.png"/>
            <wp:cNvGraphicFramePr/>
            <a:graphic xmlns:a="http://schemas.openxmlformats.org/drawingml/2006/main">
              <a:graphicData uri="http://schemas.openxmlformats.org/drawingml/2006/picture">
                <pic:pic xmlns:pic="http://schemas.openxmlformats.org/drawingml/2006/picture">
                  <pic:nvPicPr>
                    <pic:cNvPr id="8" name="Pilt 8" descr="C:\Users\inge\Desktop\4-löögiline.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 cy="1064260"/>
                    </a:xfrm>
                    <a:prstGeom prst="rect">
                      <a:avLst/>
                    </a:prstGeom>
                    <a:noFill/>
                    <a:ln>
                      <a:noFill/>
                    </a:ln>
                  </pic:spPr>
                </pic:pic>
              </a:graphicData>
            </a:graphic>
          </wp:inline>
        </w:drawing>
      </w:r>
    </w:p>
    <w:p w14:paraId="4388CE46" w14:textId="74767450" w:rsidR="0082387B" w:rsidRDefault="0082387B">
      <w:pPr>
        <w:pStyle w:val="Kommentaariteks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88CE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5CC66" w14:textId="77777777" w:rsidR="00A012A2" w:rsidRDefault="00A012A2">
      <w:pPr>
        <w:spacing w:after="0" w:line="240" w:lineRule="auto"/>
      </w:pPr>
      <w:r>
        <w:separator/>
      </w:r>
    </w:p>
  </w:endnote>
  <w:endnote w:type="continuationSeparator" w:id="0">
    <w:p w14:paraId="0EDB6FCB" w14:textId="77777777" w:rsidR="00A012A2" w:rsidRDefault="00A012A2">
      <w:pPr>
        <w:spacing w:after="0" w:line="240" w:lineRule="auto"/>
      </w:pPr>
      <w:r>
        <w:continuationSeparator/>
      </w:r>
    </w:p>
  </w:endnote>
  <w:endnote w:type="continuationNotice" w:id="1">
    <w:p w14:paraId="5E71110A" w14:textId="77777777" w:rsidR="00A012A2" w:rsidRDefault="00A012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80"/>
    <w:family w:val="auto"/>
    <w:pitch w:val="default"/>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Georgia">
    <w:panose1 w:val="02040502050405020303"/>
    <w:charset w:val="BA"/>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BA"/>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43E48" w14:textId="77777777" w:rsidR="00A012A2" w:rsidRDefault="00A012A2">
      <w:pPr>
        <w:spacing w:after="0" w:line="240" w:lineRule="auto"/>
      </w:pPr>
      <w:r>
        <w:separator/>
      </w:r>
    </w:p>
  </w:footnote>
  <w:footnote w:type="continuationSeparator" w:id="0">
    <w:p w14:paraId="0960B01A" w14:textId="77777777" w:rsidR="00A012A2" w:rsidRDefault="00A012A2">
      <w:pPr>
        <w:spacing w:after="0" w:line="240" w:lineRule="auto"/>
      </w:pPr>
      <w:r>
        <w:continuationSeparator/>
      </w:r>
    </w:p>
  </w:footnote>
  <w:footnote w:type="continuationNotice" w:id="1">
    <w:p w14:paraId="74F7FF09" w14:textId="77777777" w:rsidR="00A012A2" w:rsidRDefault="00A012A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55A24" w14:textId="77777777" w:rsidR="00262C1E" w:rsidRDefault="00262C1E">
    <w:pPr>
      <w:pStyle w:val="Pi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Pealkiri1"/>
      <w:suff w:val="nothing"/>
      <w:lvlText w:val=""/>
      <w:lvlJc w:val="left"/>
      <w:pPr>
        <w:tabs>
          <w:tab w:val="num" w:pos="0"/>
        </w:tabs>
        <w:ind w:left="432" w:hanging="432"/>
      </w:pPr>
    </w:lvl>
    <w:lvl w:ilvl="1">
      <w:start w:val="1"/>
      <w:numFmt w:val="none"/>
      <w:pStyle w:val="Pealkiri2"/>
      <w:suff w:val="nothing"/>
      <w:lvlText w:val=""/>
      <w:lvlJc w:val="left"/>
      <w:pPr>
        <w:tabs>
          <w:tab w:val="num" w:pos="0"/>
        </w:tabs>
        <w:ind w:left="576" w:hanging="576"/>
      </w:pPr>
    </w:lvl>
    <w:lvl w:ilvl="2">
      <w:start w:val="1"/>
      <w:numFmt w:val="none"/>
      <w:pStyle w:val="Pealkiri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068"/>
        </w:tabs>
        <w:ind w:left="348" w:hanging="360"/>
      </w:pPr>
    </w:lvl>
    <w:lvl w:ilvl="1">
      <w:start w:val="1"/>
      <w:numFmt w:val="lowerLetter"/>
      <w:lvlText w:val="%2."/>
      <w:lvlJc w:val="left"/>
      <w:pPr>
        <w:tabs>
          <w:tab w:val="num" w:pos="-1068"/>
        </w:tabs>
        <w:ind w:left="372" w:hanging="360"/>
      </w:pPr>
    </w:lvl>
    <w:lvl w:ilvl="2">
      <w:start w:val="1"/>
      <w:numFmt w:val="lowerRoman"/>
      <w:lvlText w:val="%2.%3."/>
      <w:lvlJc w:val="left"/>
      <w:pPr>
        <w:tabs>
          <w:tab w:val="num" w:pos="-1068"/>
        </w:tabs>
        <w:ind w:left="1092" w:hanging="180"/>
      </w:pPr>
    </w:lvl>
    <w:lvl w:ilvl="3">
      <w:start w:val="1"/>
      <w:numFmt w:val="decimal"/>
      <w:lvlText w:val="%2.%3.%4."/>
      <w:lvlJc w:val="left"/>
      <w:pPr>
        <w:tabs>
          <w:tab w:val="num" w:pos="-1068"/>
        </w:tabs>
        <w:ind w:left="1812" w:hanging="360"/>
      </w:pPr>
    </w:lvl>
    <w:lvl w:ilvl="4">
      <w:start w:val="1"/>
      <w:numFmt w:val="lowerLetter"/>
      <w:lvlText w:val="%2.%3.%4.%5."/>
      <w:lvlJc w:val="left"/>
      <w:pPr>
        <w:tabs>
          <w:tab w:val="num" w:pos="-1068"/>
        </w:tabs>
        <w:ind w:left="2532" w:hanging="360"/>
      </w:pPr>
    </w:lvl>
    <w:lvl w:ilvl="5">
      <w:start w:val="1"/>
      <w:numFmt w:val="lowerRoman"/>
      <w:lvlText w:val="%2.%3.%4.%5.%6."/>
      <w:lvlJc w:val="left"/>
      <w:pPr>
        <w:tabs>
          <w:tab w:val="num" w:pos="-1068"/>
        </w:tabs>
        <w:ind w:left="3252" w:hanging="180"/>
      </w:pPr>
    </w:lvl>
    <w:lvl w:ilvl="6">
      <w:start w:val="1"/>
      <w:numFmt w:val="decimal"/>
      <w:lvlText w:val="%2.%3.%4.%5.%6.%7."/>
      <w:lvlJc w:val="left"/>
      <w:pPr>
        <w:tabs>
          <w:tab w:val="num" w:pos="-1068"/>
        </w:tabs>
        <w:ind w:left="3972" w:hanging="360"/>
      </w:pPr>
    </w:lvl>
    <w:lvl w:ilvl="7">
      <w:start w:val="1"/>
      <w:numFmt w:val="lowerLetter"/>
      <w:lvlText w:val="%2.%3.%4.%5.%6.%7.%8."/>
      <w:lvlJc w:val="left"/>
      <w:pPr>
        <w:tabs>
          <w:tab w:val="num" w:pos="-1068"/>
        </w:tabs>
        <w:ind w:left="4692" w:hanging="360"/>
      </w:pPr>
    </w:lvl>
    <w:lvl w:ilvl="8">
      <w:start w:val="1"/>
      <w:numFmt w:val="lowerRoman"/>
      <w:lvlText w:val="%2.%3.%4.%5.%6.%7.%8.%9."/>
      <w:lvlJc w:val="left"/>
      <w:pPr>
        <w:tabs>
          <w:tab w:val="num" w:pos="-1068"/>
        </w:tabs>
        <w:ind w:left="5412"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708"/>
        </w:tabs>
        <w:ind w:left="12" w:hanging="360"/>
      </w:pPr>
      <w:rPr>
        <w:rFonts w:cs="Times New Roman"/>
      </w:rPr>
    </w:lvl>
    <w:lvl w:ilvl="1">
      <w:start w:val="1"/>
      <w:numFmt w:val="lowerLetter"/>
      <w:lvlText w:val="%2."/>
      <w:lvlJc w:val="left"/>
      <w:pPr>
        <w:tabs>
          <w:tab w:val="num" w:pos="-708"/>
        </w:tabs>
        <w:ind w:left="732" w:hanging="360"/>
      </w:pPr>
    </w:lvl>
    <w:lvl w:ilvl="2">
      <w:start w:val="1"/>
      <w:numFmt w:val="lowerRoman"/>
      <w:lvlText w:val="%2.%3."/>
      <w:lvlJc w:val="left"/>
      <w:pPr>
        <w:tabs>
          <w:tab w:val="num" w:pos="-708"/>
        </w:tabs>
        <w:ind w:left="1452" w:hanging="180"/>
      </w:pPr>
    </w:lvl>
    <w:lvl w:ilvl="3">
      <w:start w:val="1"/>
      <w:numFmt w:val="decimal"/>
      <w:lvlText w:val="%2.%3.%4."/>
      <w:lvlJc w:val="left"/>
      <w:pPr>
        <w:tabs>
          <w:tab w:val="num" w:pos="-708"/>
        </w:tabs>
        <w:ind w:left="2172" w:hanging="360"/>
      </w:pPr>
    </w:lvl>
    <w:lvl w:ilvl="4">
      <w:start w:val="1"/>
      <w:numFmt w:val="lowerLetter"/>
      <w:lvlText w:val="%2.%3.%4.%5."/>
      <w:lvlJc w:val="left"/>
      <w:pPr>
        <w:tabs>
          <w:tab w:val="num" w:pos="-708"/>
        </w:tabs>
        <w:ind w:left="2892" w:hanging="360"/>
      </w:pPr>
    </w:lvl>
    <w:lvl w:ilvl="5">
      <w:start w:val="1"/>
      <w:numFmt w:val="lowerRoman"/>
      <w:lvlText w:val="%2.%3.%4.%5.%6."/>
      <w:lvlJc w:val="left"/>
      <w:pPr>
        <w:tabs>
          <w:tab w:val="num" w:pos="-708"/>
        </w:tabs>
        <w:ind w:left="3612" w:hanging="180"/>
      </w:pPr>
    </w:lvl>
    <w:lvl w:ilvl="6">
      <w:start w:val="1"/>
      <w:numFmt w:val="decimal"/>
      <w:lvlText w:val="%2.%3.%4.%5.%6.%7."/>
      <w:lvlJc w:val="left"/>
      <w:pPr>
        <w:tabs>
          <w:tab w:val="num" w:pos="-708"/>
        </w:tabs>
        <w:ind w:left="4332" w:hanging="360"/>
      </w:pPr>
    </w:lvl>
    <w:lvl w:ilvl="7">
      <w:start w:val="1"/>
      <w:numFmt w:val="lowerLetter"/>
      <w:lvlText w:val="%2.%3.%4.%5.%6.%7.%8."/>
      <w:lvlJc w:val="left"/>
      <w:pPr>
        <w:tabs>
          <w:tab w:val="num" w:pos="-708"/>
        </w:tabs>
        <w:ind w:left="5052" w:hanging="360"/>
      </w:pPr>
    </w:lvl>
    <w:lvl w:ilvl="8">
      <w:start w:val="1"/>
      <w:numFmt w:val="lowerRoman"/>
      <w:lvlText w:val="%2.%3.%4.%5.%6.%7.%8.%9."/>
      <w:lvlJc w:val="left"/>
      <w:pPr>
        <w:tabs>
          <w:tab w:val="num" w:pos="-708"/>
        </w:tabs>
        <w:ind w:left="5772"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cs="Times New Roman"/>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cs="Times New Roman"/>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cs="Times New Roman"/>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720" w:hanging="360"/>
      </w:pPr>
      <w:rPr>
        <w:rFonts w:cs="Times New Roman"/>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20" w:hanging="360"/>
      </w:pPr>
      <w:rPr>
        <w:rFonts w:cs="Times New Roman"/>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OpenSymbol"/>
      </w:rPr>
    </w:lvl>
  </w:abstractNum>
  <w:abstractNum w:abstractNumId="13" w15:restartNumberingAfterBreak="0">
    <w:nsid w:val="0000000E"/>
    <w:multiLevelType w:val="multilevel"/>
    <w:tmpl w:val="0000000E"/>
    <w:name w:val="WW8Num14"/>
    <w:lvl w:ilvl="0">
      <w:start w:val="1"/>
      <w:numFmt w:val="decimal"/>
      <w:lvlText w:val="%1)"/>
      <w:lvlJc w:val="left"/>
      <w:pPr>
        <w:tabs>
          <w:tab w:val="num" w:pos="-1068"/>
        </w:tabs>
        <w:ind w:left="348" w:hanging="360"/>
      </w:pPr>
    </w:lvl>
    <w:lvl w:ilvl="1">
      <w:start w:val="1"/>
      <w:numFmt w:val="lowerLetter"/>
      <w:lvlText w:val="%2."/>
      <w:lvlJc w:val="left"/>
      <w:pPr>
        <w:tabs>
          <w:tab w:val="num" w:pos="-1068"/>
        </w:tabs>
        <w:ind w:left="372" w:hanging="360"/>
      </w:pPr>
    </w:lvl>
    <w:lvl w:ilvl="2">
      <w:start w:val="1"/>
      <w:numFmt w:val="lowerRoman"/>
      <w:lvlText w:val="%2.%3."/>
      <w:lvlJc w:val="left"/>
      <w:pPr>
        <w:tabs>
          <w:tab w:val="num" w:pos="-1068"/>
        </w:tabs>
        <w:ind w:left="1092" w:hanging="180"/>
      </w:pPr>
    </w:lvl>
    <w:lvl w:ilvl="3">
      <w:start w:val="1"/>
      <w:numFmt w:val="decimal"/>
      <w:lvlText w:val="%2.%3.%4."/>
      <w:lvlJc w:val="left"/>
      <w:pPr>
        <w:tabs>
          <w:tab w:val="num" w:pos="-1068"/>
        </w:tabs>
        <w:ind w:left="1812" w:hanging="360"/>
      </w:pPr>
    </w:lvl>
    <w:lvl w:ilvl="4">
      <w:start w:val="1"/>
      <w:numFmt w:val="lowerLetter"/>
      <w:lvlText w:val="%2.%3.%4.%5."/>
      <w:lvlJc w:val="left"/>
      <w:pPr>
        <w:tabs>
          <w:tab w:val="num" w:pos="-1068"/>
        </w:tabs>
        <w:ind w:left="2532" w:hanging="360"/>
      </w:pPr>
    </w:lvl>
    <w:lvl w:ilvl="5">
      <w:start w:val="1"/>
      <w:numFmt w:val="lowerRoman"/>
      <w:lvlText w:val="%2.%3.%4.%5.%6."/>
      <w:lvlJc w:val="left"/>
      <w:pPr>
        <w:tabs>
          <w:tab w:val="num" w:pos="-1068"/>
        </w:tabs>
        <w:ind w:left="3252" w:hanging="180"/>
      </w:pPr>
    </w:lvl>
    <w:lvl w:ilvl="6">
      <w:start w:val="1"/>
      <w:numFmt w:val="decimal"/>
      <w:lvlText w:val="%2.%3.%4.%5.%6.%7."/>
      <w:lvlJc w:val="left"/>
      <w:pPr>
        <w:tabs>
          <w:tab w:val="num" w:pos="-1068"/>
        </w:tabs>
        <w:ind w:left="3972" w:hanging="360"/>
      </w:pPr>
    </w:lvl>
    <w:lvl w:ilvl="7">
      <w:start w:val="1"/>
      <w:numFmt w:val="lowerLetter"/>
      <w:lvlText w:val="%2.%3.%4.%5.%6.%7.%8."/>
      <w:lvlJc w:val="left"/>
      <w:pPr>
        <w:tabs>
          <w:tab w:val="num" w:pos="-1068"/>
        </w:tabs>
        <w:ind w:left="4692" w:hanging="360"/>
      </w:pPr>
    </w:lvl>
    <w:lvl w:ilvl="8">
      <w:start w:val="1"/>
      <w:numFmt w:val="lowerRoman"/>
      <w:lvlText w:val="%2.%3.%4.%5.%6.%7.%8.%9."/>
      <w:lvlJc w:val="left"/>
      <w:pPr>
        <w:tabs>
          <w:tab w:val="num" w:pos="-1068"/>
        </w:tabs>
        <w:ind w:left="5412" w:hanging="180"/>
      </w:p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87" w:hanging="360"/>
      </w:pPr>
      <w:rPr>
        <w:rFonts w:cs="Times New Roman"/>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720" w:hanging="360"/>
      </w:pPr>
      <w:rPr>
        <w:rFonts w:cs="Times New Roman"/>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862" w:hanging="360"/>
      </w:pPr>
      <w:rPr>
        <w:rFonts w:cs="Times New Roman"/>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720" w:hanging="360"/>
      </w:pPr>
      <w:rPr>
        <w:rFonts w:cs="Times New Roman"/>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720" w:hanging="360"/>
      </w:pPr>
      <w:rPr>
        <w:rFonts w:cs="Times New Roman"/>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720" w:hanging="360"/>
      </w:p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720" w:hanging="360"/>
      </w:p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20" w:hanging="493"/>
      </w:pPr>
      <w:rPr>
        <w:rFonts w:cs="Times New Roman"/>
      </w:rPr>
    </w:lvl>
  </w:abstractNum>
  <w:abstractNum w:abstractNumId="24" w15:restartNumberingAfterBreak="0">
    <w:nsid w:val="00000019"/>
    <w:multiLevelType w:val="singleLevel"/>
    <w:tmpl w:val="00000019"/>
    <w:name w:val="WW8Num25"/>
    <w:lvl w:ilvl="0">
      <w:start w:val="1"/>
      <w:numFmt w:val="decimal"/>
      <w:lvlText w:val="%1)"/>
      <w:lvlJc w:val="left"/>
      <w:pPr>
        <w:tabs>
          <w:tab w:val="num" w:pos="0"/>
        </w:tabs>
        <w:ind w:left="720" w:hanging="360"/>
      </w:p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720" w:hanging="360"/>
      </w:pPr>
      <w:rPr>
        <w:rFonts w:cs="Times New Roman"/>
      </w:rPr>
    </w:lvl>
  </w:abstractNum>
  <w:abstractNum w:abstractNumId="26" w15:restartNumberingAfterBreak="0">
    <w:nsid w:val="0000001B"/>
    <w:multiLevelType w:val="singleLevel"/>
    <w:tmpl w:val="0000001B"/>
    <w:name w:val="WW8Num27"/>
    <w:lvl w:ilvl="0">
      <w:start w:val="1"/>
      <w:numFmt w:val="bullet"/>
      <w:lvlText w:val=""/>
      <w:lvlJc w:val="left"/>
      <w:pPr>
        <w:tabs>
          <w:tab w:val="num" w:pos="0"/>
        </w:tabs>
        <w:ind w:left="720" w:hanging="360"/>
      </w:pPr>
      <w:rPr>
        <w:rFonts w:ascii="Symbol" w:hAnsi="Symbol" w:cs="OpenSymbol"/>
      </w:r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720" w:hanging="360"/>
      </w:pPr>
      <w:rPr>
        <w:rFonts w:cs="Times New Roman"/>
      </w:rPr>
    </w:lvl>
  </w:abstractNum>
  <w:abstractNum w:abstractNumId="28" w15:restartNumberingAfterBreak="0">
    <w:nsid w:val="0000001D"/>
    <w:multiLevelType w:val="singleLevel"/>
    <w:tmpl w:val="0000001D"/>
    <w:name w:val="WW8Num29"/>
    <w:lvl w:ilvl="0">
      <w:start w:val="1"/>
      <w:numFmt w:val="decimal"/>
      <w:lvlText w:val="%1)"/>
      <w:lvlJc w:val="left"/>
      <w:pPr>
        <w:tabs>
          <w:tab w:val="num" w:pos="0"/>
        </w:tabs>
        <w:ind w:left="720" w:hanging="36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1004" w:hanging="360"/>
      </w:pPr>
      <w:rPr>
        <w:rFonts w:cs="Times New Roman"/>
      </w:r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720" w:hanging="360"/>
      </w:pPr>
    </w:lvl>
  </w:abstractNum>
  <w:abstractNum w:abstractNumId="32" w15:restartNumberingAfterBreak="0">
    <w:nsid w:val="00000021"/>
    <w:multiLevelType w:val="singleLevel"/>
    <w:tmpl w:val="00000021"/>
    <w:name w:val="WW8Num33"/>
    <w:lvl w:ilvl="0">
      <w:start w:val="1"/>
      <w:numFmt w:val="decimal"/>
      <w:lvlText w:val="%1)"/>
      <w:lvlJc w:val="left"/>
      <w:pPr>
        <w:tabs>
          <w:tab w:val="num" w:pos="0"/>
        </w:tabs>
        <w:ind w:left="720" w:hanging="360"/>
      </w:pPr>
      <w:rPr>
        <w:rFonts w:cs="Times New Roman"/>
      </w:rPr>
    </w:lvl>
  </w:abstractNum>
  <w:abstractNum w:abstractNumId="33" w15:restartNumberingAfterBreak="0">
    <w:nsid w:val="00000022"/>
    <w:multiLevelType w:val="singleLevel"/>
    <w:tmpl w:val="00000022"/>
    <w:name w:val="WW8Num34"/>
    <w:lvl w:ilvl="0">
      <w:start w:val="1"/>
      <w:numFmt w:val="decimal"/>
      <w:lvlText w:val="%1)"/>
      <w:lvlJc w:val="left"/>
      <w:pPr>
        <w:tabs>
          <w:tab w:val="num" w:pos="0"/>
        </w:tabs>
        <w:ind w:left="720" w:hanging="360"/>
      </w:pPr>
      <w:rPr>
        <w:rFonts w:cs="Times New Roman"/>
      </w:r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720" w:hanging="360"/>
      </w:pPr>
      <w:rPr>
        <w:rFonts w:cs="Times New Roman"/>
      </w:rPr>
    </w:lvl>
  </w:abstractNum>
  <w:abstractNum w:abstractNumId="35" w15:restartNumberingAfterBreak="0">
    <w:nsid w:val="00000024"/>
    <w:multiLevelType w:val="singleLevel"/>
    <w:tmpl w:val="00000024"/>
    <w:name w:val="WW8Num36"/>
    <w:lvl w:ilvl="0">
      <w:start w:val="1"/>
      <w:numFmt w:val="decimal"/>
      <w:lvlText w:val="%1)"/>
      <w:lvlJc w:val="left"/>
      <w:pPr>
        <w:tabs>
          <w:tab w:val="num" w:pos="0"/>
        </w:tabs>
        <w:ind w:left="720" w:hanging="360"/>
      </w:pPr>
      <w:rPr>
        <w:rFonts w:cs="Times New Roman"/>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720" w:hanging="360"/>
      </w:pPr>
      <w:rPr>
        <w:rFonts w:cs="Times New Roman"/>
      </w:r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720" w:hanging="360"/>
      </w:pPr>
      <w:rPr>
        <w:rFonts w:ascii="Symbol" w:hAnsi="Symbol" w:cs="Arial Narrow"/>
      </w:rPr>
    </w:lvl>
  </w:abstractNum>
  <w:abstractNum w:abstractNumId="38" w15:restartNumberingAfterBreak="0">
    <w:nsid w:val="00000027"/>
    <w:multiLevelType w:val="singleLevel"/>
    <w:tmpl w:val="00000027"/>
    <w:name w:val="WW8Num39"/>
    <w:lvl w:ilvl="0">
      <w:start w:val="1"/>
      <w:numFmt w:val="decimal"/>
      <w:lvlText w:val="%1)"/>
      <w:lvlJc w:val="left"/>
      <w:pPr>
        <w:tabs>
          <w:tab w:val="num" w:pos="0"/>
        </w:tabs>
        <w:ind w:left="720" w:hanging="360"/>
      </w:p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720" w:hanging="360"/>
      </w:pPr>
    </w:lvl>
  </w:abstractNum>
  <w:abstractNum w:abstractNumId="40" w15:restartNumberingAfterBreak="0">
    <w:nsid w:val="00000029"/>
    <w:multiLevelType w:val="singleLevel"/>
    <w:tmpl w:val="00000029"/>
    <w:name w:val="WW8Num41"/>
    <w:lvl w:ilvl="0">
      <w:start w:val="1"/>
      <w:numFmt w:val="decimal"/>
      <w:lvlText w:val="%1)"/>
      <w:lvlJc w:val="left"/>
      <w:pPr>
        <w:tabs>
          <w:tab w:val="num" w:pos="0"/>
        </w:tabs>
        <w:ind w:left="720" w:hanging="360"/>
      </w:pPr>
      <w:rPr>
        <w:rFonts w:cs="Times New Roman"/>
      </w:rPr>
    </w:lvl>
  </w:abstractNum>
  <w:abstractNum w:abstractNumId="41" w15:restartNumberingAfterBreak="0">
    <w:nsid w:val="0000002A"/>
    <w:multiLevelType w:val="singleLevel"/>
    <w:tmpl w:val="0000002A"/>
    <w:name w:val="WW8Num42"/>
    <w:lvl w:ilvl="0">
      <w:start w:val="1"/>
      <w:numFmt w:val="decimal"/>
      <w:lvlText w:val="%1)"/>
      <w:lvlJc w:val="left"/>
      <w:pPr>
        <w:tabs>
          <w:tab w:val="num" w:pos="0"/>
        </w:tabs>
        <w:ind w:left="720" w:hanging="360"/>
      </w:pPr>
    </w:lvl>
  </w:abstractNum>
  <w:abstractNum w:abstractNumId="42" w15:restartNumberingAfterBreak="0">
    <w:nsid w:val="0000002B"/>
    <w:multiLevelType w:val="singleLevel"/>
    <w:tmpl w:val="0000002B"/>
    <w:name w:val="WW8Num43"/>
    <w:lvl w:ilvl="0">
      <w:start w:val="1"/>
      <w:numFmt w:val="decimal"/>
      <w:lvlText w:val="%1)"/>
      <w:lvlJc w:val="left"/>
      <w:pPr>
        <w:tabs>
          <w:tab w:val="num" w:pos="0"/>
        </w:tabs>
        <w:ind w:left="720" w:hanging="360"/>
      </w:pPr>
      <w:rPr>
        <w:rFonts w:cs="Times New Roman"/>
      </w:rPr>
    </w:lvl>
  </w:abstractNum>
  <w:abstractNum w:abstractNumId="43" w15:restartNumberingAfterBreak="0">
    <w:nsid w:val="0000002C"/>
    <w:multiLevelType w:val="singleLevel"/>
    <w:tmpl w:val="0000002C"/>
    <w:name w:val="WW8Num44"/>
    <w:lvl w:ilvl="0">
      <w:start w:val="1"/>
      <w:numFmt w:val="decimal"/>
      <w:lvlText w:val="%1)"/>
      <w:lvlJc w:val="left"/>
      <w:pPr>
        <w:tabs>
          <w:tab w:val="num" w:pos="0"/>
        </w:tabs>
        <w:ind w:left="720" w:hanging="360"/>
      </w:pPr>
    </w:lvl>
  </w:abstractNum>
  <w:abstractNum w:abstractNumId="44" w15:restartNumberingAfterBreak="0">
    <w:nsid w:val="0000002D"/>
    <w:multiLevelType w:val="singleLevel"/>
    <w:tmpl w:val="0000002D"/>
    <w:name w:val="WW8Num45"/>
    <w:lvl w:ilvl="0">
      <w:start w:val="1"/>
      <w:numFmt w:val="decimal"/>
      <w:lvlText w:val="%1)"/>
      <w:lvlJc w:val="left"/>
      <w:pPr>
        <w:tabs>
          <w:tab w:val="num" w:pos="0"/>
        </w:tabs>
        <w:ind w:left="720" w:hanging="360"/>
      </w:pPr>
    </w:lvl>
  </w:abstractNum>
  <w:abstractNum w:abstractNumId="45" w15:restartNumberingAfterBreak="0">
    <w:nsid w:val="0000002E"/>
    <w:multiLevelType w:val="singleLevel"/>
    <w:tmpl w:val="0000002E"/>
    <w:name w:val="WW8Num46"/>
    <w:lvl w:ilvl="0">
      <w:start w:val="1"/>
      <w:numFmt w:val="decimal"/>
      <w:lvlText w:val="%1)"/>
      <w:lvlJc w:val="left"/>
      <w:pPr>
        <w:tabs>
          <w:tab w:val="num" w:pos="0"/>
        </w:tabs>
        <w:ind w:left="720" w:hanging="360"/>
      </w:pPr>
      <w:rPr>
        <w:rFonts w:cs="Times New Roman"/>
      </w:rPr>
    </w:lvl>
  </w:abstractNum>
  <w:abstractNum w:abstractNumId="46" w15:restartNumberingAfterBreak="0">
    <w:nsid w:val="0000002F"/>
    <w:multiLevelType w:val="singleLevel"/>
    <w:tmpl w:val="0000002F"/>
    <w:name w:val="WW8Num47"/>
    <w:lvl w:ilvl="0">
      <w:start w:val="1"/>
      <w:numFmt w:val="decimal"/>
      <w:lvlText w:val="%1)"/>
      <w:lvlJc w:val="left"/>
      <w:pPr>
        <w:tabs>
          <w:tab w:val="num" w:pos="0"/>
        </w:tabs>
        <w:ind w:left="720" w:hanging="360"/>
      </w:pPr>
    </w:lvl>
  </w:abstractNum>
  <w:abstractNum w:abstractNumId="47" w15:restartNumberingAfterBreak="0">
    <w:nsid w:val="00000030"/>
    <w:multiLevelType w:val="singleLevel"/>
    <w:tmpl w:val="00000030"/>
    <w:name w:val="WW8Num48"/>
    <w:lvl w:ilvl="0">
      <w:start w:val="1"/>
      <w:numFmt w:val="decimal"/>
      <w:lvlText w:val="%1)"/>
      <w:lvlJc w:val="left"/>
      <w:pPr>
        <w:tabs>
          <w:tab w:val="num" w:pos="0"/>
        </w:tabs>
        <w:ind w:left="1080" w:hanging="360"/>
      </w:pPr>
    </w:lvl>
  </w:abstractNum>
  <w:abstractNum w:abstractNumId="48" w15:restartNumberingAfterBreak="0">
    <w:nsid w:val="12AE62CC"/>
    <w:multiLevelType w:val="hybridMultilevel"/>
    <w:tmpl w:val="E9AC2D3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9" w15:restartNumberingAfterBreak="0">
    <w:nsid w:val="2E91273B"/>
    <w:multiLevelType w:val="hybridMultilevel"/>
    <w:tmpl w:val="69FA243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0" w15:restartNumberingAfterBreak="0">
    <w:nsid w:val="64380284"/>
    <w:multiLevelType w:val="hybridMultilevel"/>
    <w:tmpl w:val="7268724E"/>
    <w:lvl w:ilvl="0" w:tplc="04250011">
      <w:start w:val="1"/>
      <w:numFmt w:val="decimal"/>
      <w:lvlText w:val="%1)"/>
      <w:lvlJc w:val="left"/>
      <w:pPr>
        <w:ind w:left="1004" w:hanging="360"/>
      </w:pPr>
    </w:lvl>
    <w:lvl w:ilvl="1" w:tplc="04250019" w:tentative="1">
      <w:start w:val="1"/>
      <w:numFmt w:val="lowerLetter"/>
      <w:lvlText w:val="%2."/>
      <w:lvlJc w:val="left"/>
      <w:pPr>
        <w:ind w:left="1724" w:hanging="360"/>
      </w:pPr>
    </w:lvl>
    <w:lvl w:ilvl="2" w:tplc="0425001B" w:tentative="1">
      <w:start w:val="1"/>
      <w:numFmt w:val="lowerRoman"/>
      <w:lvlText w:val="%3."/>
      <w:lvlJc w:val="right"/>
      <w:pPr>
        <w:ind w:left="2444" w:hanging="180"/>
      </w:pPr>
    </w:lvl>
    <w:lvl w:ilvl="3" w:tplc="0425000F" w:tentative="1">
      <w:start w:val="1"/>
      <w:numFmt w:val="decimal"/>
      <w:lvlText w:val="%4."/>
      <w:lvlJc w:val="left"/>
      <w:pPr>
        <w:ind w:left="3164" w:hanging="360"/>
      </w:pPr>
    </w:lvl>
    <w:lvl w:ilvl="4" w:tplc="04250019" w:tentative="1">
      <w:start w:val="1"/>
      <w:numFmt w:val="lowerLetter"/>
      <w:lvlText w:val="%5."/>
      <w:lvlJc w:val="left"/>
      <w:pPr>
        <w:ind w:left="3884" w:hanging="360"/>
      </w:pPr>
    </w:lvl>
    <w:lvl w:ilvl="5" w:tplc="0425001B" w:tentative="1">
      <w:start w:val="1"/>
      <w:numFmt w:val="lowerRoman"/>
      <w:lvlText w:val="%6."/>
      <w:lvlJc w:val="right"/>
      <w:pPr>
        <w:ind w:left="4604" w:hanging="180"/>
      </w:pPr>
    </w:lvl>
    <w:lvl w:ilvl="6" w:tplc="0425000F" w:tentative="1">
      <w:start w:val="1"/>
      <w:numFmt w:val="decimal"/>
      <w:lvlText w:val="%7."/>
      <w:lvlJc w:val="left"/>
      <w:pPr>
        <w:ind w:left="5324" w:hanging="360"/>
      </w:pPr>
    </w:lvl>
    <w:lvl w:ilvl="7" w:tplc="04250019" w:tentative="1">
      <w:start w:val="1"/>
      <w:numFmt w:val="lowerLetter"/>
      <w:lvlText w:val="%8."/>
      <w:lvlJc w:val="left"/>
      <w:pPr>
        <w:ind w:left="6044" w:hanging="360"/>
      </w:pPr>
    </w:lvl>
    <w:lvl w:ilvl="8" w:tplc="0425001B" w:tentative="1">
      <w:start w:val="1"/>
      <w:numFmt w:val="lowerRoman"/>
      <w:lvlText w:val="%9."/>
      <w:lvlJc w:val="right"/>
      <w:pPr>
        <w:ind w:left="6764" w:hanging="180"/>
      </w:pPr>
    </w:lvl>
  </w:abstractNum>
  <w:abstractNum w:abstractNumId="51" w15:restartNumberingAfterBreak="0">
    <w:nsid w:val="6C710C29"/>
    <w:multiLevelType w:val="hybridMultilevel"/>
    <w:tmpl w:val="7842DD6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9"/>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39"/>
  </w:num>
  <w:num w:numId="37">
    <w:abstractNumId w:val="40"/>
  </w:num>
  <w:num w:numId="38">
    <w:abstractNumId w:val="41"/>
  </w:num>
  <w:num w:numId="39">
    <w:abstractNumId w:val="42"/>
  </w:num>
  <w:num w:numId="40">
    <w:abstractNumId w:val="43"/>
  </w:num>
  <w:num w:numId="41">
    <w:abstractNumId w:val="44"/>
  </w:num>
  <w:num w:numId="42">
    <w:abstractNumId w:val="45"/>
  </w:num>
  <w:num w:numId="43">
    <w:abstractNumId w:val="46"/>
  </w:num>
  <w:num w:numId="44">
    <w:abstractNumId w:val="47"/>
  </w:num>
  <w:num w:numId="45">
    <w:abstractNumId w:val="48"/>
  </w:num>
  <w:num w:numId="46">
    <w:abstractNumId w:val="49"/>
  </w:num>
  <w:num w:numId="47">
    <w:abstractNumId w:val="50"/>
  </w:num>
  <w:num w:numId="48">
    <w:abstractNumId w:val="51"/>
  </w:num>
  <w:numIdMacAtCleanup w:val="4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ge Raudsepp">
    <w15:presenceInfo w15:providerId="AD" w15:userId="S-1-5-21-1546694154-2659860753-1098476645-2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81"/>
    <w:rsid w:val="000760C9"/>
    <w:rsid w:val="001B41E7"/>
    <w:rsid w:val="001C0AFE"/>
    <w:rsid w:val="00262C1E"/>
    <w:rsid w:val="00274557"/>
    <w:rsid w:val="00291E5D"/>
    <w:rsid w:val="00311B55"/>
    <w:rsid w:val="00375EDD"/>
    <w:rsid w:val="00403967"/>
    <w:rsid w:val="004610E8"/>
    <w:rsid w:val="004B1FE8"/>
    <w:rsid w:val="004E2FBE"/>
    <w:rsid w:val="00616FBA"/>
    <w:rsid w:val="00685C7A"/>
    <w:rsid w:val="006D3267"/>
    <w:rsid w:val="0076784D"/>
    <w:rsid w:val="007F55BA"/>
    <w:rsid w:val="0082387B"/>
    <w:rsid w:val="00862B8A"/>
    <w:rsid w:val="008A5F81"/>
    <w:rsid w:val="008B1706"/>
    <w:rsid w:val="008F796E"/>
    <w:rsid w:val="009022C4"/>
    <w:rsid w:val="009A2FD3"/>
    <w:rsid w:val="009C7422"/>
    <w:rsid w:val="00A012A2"/>
    <w:rsid w:val="00A66EE3"/>
    <w:rsid w:val="00B078D7"/>
    <w:rsid w:val="00C02527"/>
    <w:rsid w:val="00C83DB7"/>
    <w:rsid w:val="00D26F40"/>
    <w:rsid w:val="00E0237F"/>
    <w:rsid w:val="00E47751"/>
    <w:rsid w:val="00EA34D6"/>
    <w:rsid w:val="00F605D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D9557F1"/>
  <w15:docId w15:val="{8852DD2B-4F8E-416A-8D0B-FA4D1D55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widowControl w:val="0"/>
      <w:suppressAutoHyphens/>
      <w:spacing w:after="200" w:line="276" w:lineRule="auto"/>
    </w:pPr>
    <w:rPr>
      <w:rFonts w:ascii="Calibri" w:eastAsia="Calibri" w:hAnsi="Calibri" w:cs="Calibri"/>
      <w:sz w:val="22"/>
      <w:szCs w:val="22"/>
    </w:rPr>
  </w:style>
  <w:style w:type="paragraph" w:styleId="Pealkiri1">
    <w:name w:val="heading 1"/>
    <w:basedOn w:val="Normaallaad"/>
    <w:next w:val="Normaallaad"/>
    <w:qFormat/>
    <w:pPr>
      <w:keepNext/>
      <w:keepLines/>
      <w:numPr>
        <w:numId w:val="1"/>
      </w:numPr>
      <w:spacing w:before="480" w:after="0"/>
      <w:outlineLvl w:val="0"/>
    </w:pPr>
    <w:rPr>
      <w:rFonts w:ascii="Cambria" w:eastAsia="MS Gothic" w:hAnsi="Cambria" w:cs="Cambria"/>
      <w:b/>
      <w:bCs/>
      <w:color w:val="365F91"/>
      <w:sz w:val="28"/>
      <w:szCs w:val="28"/>
    </w:rPr>
  </w:style>
  <w:style w:type="paragraph" w:styleId="Pealkiri2">
    <w:name w:val="heading 2"/>
    <w:basedOn w:val="Normaallaad"/>
    <w:next w:val="Normaallaad"/>
    <w:qFormat/>
    <w:pPr>
      <w:keepNext/>
      <w:keepLines/>
      <w:numPr>
        <w:ilvl w:val="1"/>
        <w:numId w:val="1"/>
      </w:numPr>
      <w:spacing w:before="200" w:after="0"/>
      <w:outlineLvl w:val="1"/>
    </w:pPr>
    <w:rPr>
      <w:rFonts w:ascii="Cambria" w:eastAsia="MS Gothic" w:hAnsi="Cambria" w:cs="Cambria"/>
      <w:b/>
      <w:bCs/>
      <w:color w:val="4F81BD"/>
      <w:sz w:val="26"/>
      <w:szCs w:val="26"/>
    </w:rPr>
  </w:style>
  <w:style w:type="paragraph" w:styleId="Pealkiri3">
    <w:name w:val="heading 3"/>
    <w:basedOn w:val="Normaallaad"/>
    <w:next w:val="Normaallaad"/>
    <w:qFormat/>
    <w:pPr>
      <w:keepNext/>
      <w:keepLines/>
      <w:numPr>
        <w:ilvl w:val="2"/>
        <w:numId w:val="1"/>
      </w:numPr>
      <w:spacing w:before="200" w:after="0"/>
      <w:outlineLvl w:val="2"/>
    </w:pPr>
    <w:rPr>
      <w:rFonts w:ascii="Cambria" w:eastAsia="MS Gothic" w:hAnsi="Cambria" w:cs="Cambria"/>
      <w:b/>
      <w:bCs/>
      <w:color w:val="4F81BD"/>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1ztrue0">
    <w:name w:val="WW8Num1ztrue"/>
  </w:style>
  <w:style w:type="character" w:customStyle="1" w:styleId="WW8Num1ztrue1">
    <w:name w:val="WW8Num1ztrue"/>
  </w:style>
  <w:style w:type="character" w:customStyle="1" w:styleId="WW8Num1ztrue2">
    <w:name w:val="WW8Num1ztrue"/>
  </w:style>
  <w:style w:type="character" w:customStyle="1" w:styleId="WW8Num1ztrue3">
    <w:name w:val="WW8Num1ztrue"/>
  </w:style>
  <w:style w:type="character" w:customStyle="1" w:styleId="WW8Num1ztrue4">
    <w:name w:val="WW8Num1ztrue"/>
  </w:style>
  <w:style w:type="character" w:customStyle="1" w:styleId="WW8Num1ztrue5">
    <w:name w:val="WW8Num1ztrue"/>
  </w:style>
  <w:style w:type="character" w:customStyle="1" w:styleId="WW8Num1ztrue6">
    <w:name w:val="WW8Num1ztrue"/>
  </w:style>
  <w:style w:type="character" w:customStyle="1" w:styleId="WW8Num2zfalse">
    <w:name w:val="WW8Num2zfalse"/>
  </w:style>
  <w:style w:type="character" w:customStyle="1" w:styleId="WW8Num2ztrue">
    <w:name w:val="WW8Num2ztrue"/>
  </w:style>
  <w:style w:type="character" w:customStyle="1" w:styleId="WW8Num2ztrue0">
    <w:name w:val="WW8Num2ztrue"/>
  </w:style>
  <w:style w:type="character" w:customStyle="1" w:styleId="WW8Num2ztrue1">
    <w:name w:val="WW8Num2ztrue"/>
  </w:style>
  <w:style w:type="character" w:customStyle="1" w:styleId="WW8Num2ztrue2">
    <w:name w:val="WW8Num2ztrue"/>
  </w:style>
  <w:style w:type="character" w:customStyle="1" w:styleId="WW8Num2ztrue3">
    <w:name w:val="WW8Num2ztrue"/>
  </w:style>
  <w:style w:type="character" w:customStyle="1" w:styleId="WW8Num2ztrue4">
    <w:name w:val="WW8Num2ztrue"/>
  </w:style>
  <w:style w:type="character" w:customStyle="1" w:styleId="WW8Num2ztrue5">
    <w:name w:val="WW8Num2ztrue"/>
  </w:style>
  <w:style w:type="character" w:customStyle="1" w:styleId="WW8Num2ztrue6">
    <w:name w:val="WW8Num2ztrue"/>
  </w:style>
  <w:style w:type="character" w:customStyle="1" w:styleId="WW8Num3zfalse">
    <w:name w:val="WW8Num3zfalse"/>
    <w:rPr>
      <w:rFonts w:cs="Times New Roman"/>
    </w:rPr>
  </w:style>
  <w:style w:type="character" w:customStyle="1" w:styleId="WW8Num3ztrue">
    <w:name w:val="WW8Num3ztrue"/>
  </w:style>
  <w:style w:type="character" w:customStyle="1" w:styleId="WW8Num3ztrue0">
    <w:name w:val="WW8Num3ztrue"/>
  </w:style>
  <w:style w:type="character" w:customStyle="1" w:styleId="WW8Num3ztrue1">
    <w:name w:val="WW8Num3ztrue"/>
  </w:style>
  <w:style w:type="character" w:customStyle="1" w:styleId="WW8Num3ztrue2">
    <w:name w:val="WW8Num3ztrue"/>
  </w:style>
  <w:style w:type="character" w:customStyle="1" w:styleId="WW8Num3ztrue3">
    <w:name w:val="WW8Num3ztrue"/>
  </w:style>
  <w:style w:type="character" w:customStyle="1" w:styleId="WW8Num3ztrue4">
    <w:name w:val="WW8Num3ztrue"/>
  </w:style>
  <w:style w:type="character" w:customStyle="1" w:styleId="WW8Num3ztrue5">
    <w:name w:val="WW8Num3ztrue"/>
  </w:style>
  <w:style w:type="character" w:customStyle="1" w:styleId="WW8Num3ztrue6">
    <w:name w:val="WW8Num3ztrue"/>
  </w:style>
  <w:style w:type="character" w:customStyle="1" w:styleId="WW8Num4zfalse">
    <w:name w:val="WW8Num4zfalse"/>
    <w:rPr>
      <w:rFonts w:cs="Times New Roman"/>
    </w:rPr>
  </w:style>
  <w:style w:type="character" w:customStyle="1" w:styleId="WW8Num5zfalse">
    <w:name w:val="WW8Num5zfalse"/>
  </w:style>
  <w:style w:type="character" w:customStyle="1" w:styleId="WW8Num6zfalse">
    <w:name w:val="WW8Num6zfalse"/>
    <w:rPr>
      <w:rFonts w:cs="Times New Roman"/>
    </w:rPr>
  </w:style>
  <w:style w:type="character" w:customStyle="1" w:styleId="WW8Num7zfalse">
    <w:name w:val="WW8Num7zfalse"/>
    <w:rPr>
      <w:rFonts w:cs="Times New Roman"/>
    </w:rPr>
  </w:style>
  <w:style w:type="character" w:customStyle="1" w:styleId="WW8Num8zfalse">
    <w:name w:val="WW8Num8zfalse"/>
    <w:rPr>
      <w:rFonts w:cs="Times New Roman"/>
    </w:rPr>
  </w:style>
  <w:style w:type="character" w:customStyle="1" w:styleId="WW8Num9zfalse">
    <w:name w:val="WW8Num9zfalse"/>
  </w:style>
  <w:style w:type="character" w:customStyle="1" w:styleId="WW8Num10zfalse">
    <w:name w:val="WW8Num10zfalse"/>
    <w:rPr>
      <w:rFonts w:cs="Times New Roman"/>
    </w:rPr>
  </w:style>
  <w:style w:type="character" w:customStyle="1" w:styleId="WW8Num11zfalse">
    <w:name w:val="WW8Num11zfalse"/>
  </w:style>
  <w:style w:type="character" w:customStyle="1" w:styleId="WW8Num12z0">
    <w:name w:val="WW8Num12z0"/>
    <w:rPr>
      <w:rFonts w:cs="Times New Roman"/>
    </w:rPr>
  </w:style>
  <w:style w:type="character" w:customStyle="1" w:styleId="WW8Num13z0">
    <w:name w:val="WW8Num13z0"/>
    <w:rPr>
      <w:rFonts w:ascii="Symbol" w:hAnsi="Symbol" w:cs="OpenSymbol"/>
    </w:rPr>
  </w:style>
  <w:style w:type="character" w:customStyle="1" w:styleId="WW8Num14zfalse">
    <w:name w:val="WW8Num14zfalse"/>
  </w:style>
  <w:style w:type="character" w:customStyle="1" w:styleId="WW8Num14ztrue">
    <w:name w:val="WW8Num14ztrue"/>
  </w:style>
  <w:style w:type="character" w:customStyle="1" w:styleId="WW8Num14ztrue0">
    <w:name w:val="WW8Num14ztrue"/>
  </w:style>
  <w:style w:type="character" w:customStyle="1" w:styleId="WW8Num14ztrue1">
    <w:name w:val="WW8Num14ztrue"/>
  </w:style>
  <w:style w:type="character" w:customStyle="1" w:styleId="WW8Num14ztrue2">
    <w:name w:val="WW8Num14ztrue"/>
  </w:style>
  <w:style w:type="character" w:customStyle="1" w:styleId="WW8Num14ztrue3">
    <w:name w:val="WW8Num14ztrue"/>
  </w:style>
  <w:style w:type="character" w:customStyle="1" w:styleId="WW8Num14ztrue4">
    <w:name w:val="WW8Num14ztrue"/>
  </w:style>
  <w:style w:type="character" w:customStyle="1" w:styleId="WW8Num14ztrue5">
    <w:name w:val="WW8Num14ztrue"/>
  </w:style>
  <w:style w:type="character" w:customStyle="1" w:styleId="WW8Num14ztrue6">
    <w:name w:val="WW8Num14ztrue"/>
  </w:style>
  <w:style w:type="character" w:customStyle="1" w:styleId="WW8Num15zfalse">
    <w:name w:val="WW8Num15zfalse"/>
    <w:rPr>
      <w:rFonts w:cs="Times New Roman"/>
    </w:rPr>
  </w:style>
  <w:style w:type="character" w:customStyle="1" w:styleId="WW8Num16zfalse">
    <w:name w:val="WW8Num16zfalse"/>
    <w:rPr>
      <w:rFonts w:cs="Times New Roman"/>
    </w:rPr>
  </w:style>
  <w:style w:type="character" w:customStyle="1" w:styleId="WW8Num17zfalse">
    <w:name w:val="WW8Num17zfalse"/>
    <w:rPr>
      <w:rFonts w:cs="Times New Roman"/>
    </w:rPr>
  </w:style>
  <w:style w:type="character" w:customStyle="1" w:styleId="WW8Num18zfalse">
    <w:name w:val="WW8Num18zfalse"/>
  </w:style>
  <w:style w:type="character" w:customStyle="1" w:styleId="WW8Num19zfalse">
    <w:name w:val="WW8Num19zfalse"/>
    <w:rPr>
      <w:rFonts w:cs="Times New Roman"/>
    </w:rPr>
  </w:style>
  <w:style w:type="character" w:customStyle="1" w:styleId="WW8Num20zfalse">
    <w:name w:val="WW8Num20zfalse"/>
  </w:style>
  <w:style w:type="character" w:customStyle="1" w:styleId="WW8Num21zfalse">
    <w:name w:val="WW8Num21zfalse"/>
    <w:rPr>
      <w:rFonts w:cs="Times New Roman"/>
    </w:rPr>
  </w:style>
  <w:style w:type="character" w:customStyle="1" w:styleId="WW8Num22zfalse">
    <w:name w:val="WW8Num22zfalse"/>
  </w:style>
  <w:style w:type="character" w:customStyle="1" w:styleId="WW8Num23zfalse">
    <w:name w:val="WW8Num23zfalse"/>
  </w:style>
  <w:style w:type="character" w:customStyle="1" w:styleId="WW8Num24zfalse">
    <w:name w:val="WW8Num24zfalse"/>
    <w:rPr>
      <w:rFonts w:cs="Times New Roman"/>
    </w:rPr>
  </w:style>
  <w:style w:type="character" w:customStyle="1" w:styleId="WW8Num25zfalse">
    <w:name w:val="WW8Num25zfalse"/>
  </w:style>
  <w:style w:type="character" w:customStyle="1" w:styleId="WW8Num26zfalse">
    <w:name w:val="WW8Num26zfalse"/>
    <w:rPr>
      <w:rFonts w:cs="Times New Roman"/>
    </w:rPr>
  </w:style>
  <w:style w:type="character" w:customStyle="1" w:styleId="WW8Num27z0">
    <w:name w:val="WW8Num27z0"/>
    <w:rPr>
      <w:rFonts w:ascii="Symbol" w:hAnsi="Symbol" w:cs="OpenSymbol"/>
    </w:rPr>
  </w:style>
  <w:style w:type="character" w:customStyle="1" w:styleId="WW8Num28zfalse">
    <w:name w:val="WW8Num28zfalse"/>
    <w:rPr>
      <w:rFonts w:cs="Times New Roman"/>
    </w:rPr>
  </w:style>
  <w:style w:type="character" w:customStyle="1" w:styleId="WW8Num29zfalse">
    <w:name w:val="WW8Num29zfalse"/>
  </w:style>
  <w:style w:type="character" w:customStyle="1" w:styleId="WW8Num30zfalse">
    <w:name w:val="WW8Num30zfalse"/>
  </w:style>
  <w:style w:type="character" w:customStyle="1" w:styleId="WW8Num31zfalse">
    <w:name w:val="WW8Num31zfalse"/>
    <w:rPr>
      <w:rFonts w:cs="Times New Roman"/>
    </w:rPr>
  </w:style>
  <w:style w:type="character" w:customStyle="1" w:styleId="WW8Num32zfalse">
    <w:name w:val="WW8Num32zfalse"/>
  </w:style>
  <w:style w:type="character" w:customStyle="1" w:styleId="WW8Num33zfalse">
    <w:name w:val="WW8Num33zfalse"/>
    <w:rPr>
      <w:rFonts w:cs="Times New Roman"/>
    </w:rPr>
  </w:style>
  <w:style w:type="character" w:customStyle="1" w:styleId="WW8Num34zfalse">
    <w:name w:val="WW8Num34zfalse"/>
    <w:rPr>
      <w:rFonts w:cs="Times New Roman"/>
    </w:rPr>
  </w:style>
  <w:style w:type="character" w:customStyle="1" w:styleId="WW8Num35zfalse">
    <w:name w:val="WW8Num35zfalse"/>
    <w:rPr>
      <w:rFonts w:cs="Times New Roman"/>
    </w:rPr>
  </w:style>
  <w:style w:type="character" w:customStyle="1" w:styleId="WW8Num36zfalse">
    <w:name w:val="WW8Num36zfalse"/>
    <w:rPr>
      <w:rFonts w:cs="Times New Roman"/>
    </w:rPr>
  </w:style>
  <w:style w:type="character" w:customStyle="1" w:styleId="WW8Num37zfalse">
    <w:name w:val="WW8Num37zfalse"/>
    <w:rPr>
      <w:rFonts w:cs="Times New Roman"/>
    </w:rPr>
  </w:style>
  <w:style w:type="character" w:customStyle="1" w:styleId="WW8Num38z0">
    <w:name w:val="WW8Num38z0"/>
    <w:rPr>
      <w:rFonts w:ascii="Arial Narrow" w:hAnsi="Arial Narrow" w:cs="Arial Narrow"/>
    </w:rPr>
  </w:style>
  <w:style w:type="character" w:customStyle="1" w:styleId="WW8Num39zfalse">
    <w:name w:val="WW8Num39zfalse"/>
  </w:style>
  <w:style w:type="character" w:customStyle="1" w:styleId="WW8Num40zfalse">
    <w:name w:val="WW8Num40zfalse"/>
  </w:style>
  <w:style w:type="character" w:customStyle="1" w:styleId="WW8Num41zfalse">
    <w:name w:val="WW8Num41zfalse"/>
    <w:rPr>
      <w:rFonts w:cs="Times New Roman"/>
    </w:rPr>
  </w:style>
  <w:style w:type="character" w:customStyle="1" w:styleId="WW8Num42zfalse">
    <w:name w:val="WW8Num42zfalse"/>
  </w:style>
  <w:style w:type="character" w:customStyle="1" w:styleId="WW8Num43zfalse">
    <w:name w:val="WW8Num43zfalse"/>
    <w:rPr>
      <w:rFonts w:cs="Times New Roman"/>
    </w:rPr>
  </w:style>
  <w:style w:type="character" w:customStyle="1" w:styleId="WW8Num44zfalse">
    <w:name w:val="WW8Num44zfalse"/>
  </w:style>
  <w:style w:type="character" w:customStyle="1" w:styleId="WW8Num45zfalse">
    <w:name w:val="WW8Num45zfalse"/>
  </w:style>
  <w:style w:type="character" w:customStyle="1" w:styleId="WW8Num46zfalse">
    <w:name w:val="WW8Num46zfalse"/>
    <w:rPr>
      <w:rFonts w:cs="Times New Roman"/>
    </w:rPr>
  </w:style>
  <w:style w:type="character" w:customStyle="1" w:styleId="WW8Num47zfalse">
    <w:name w:val="WW8Num47zfalse"/>
  </w:style>
  <w:style w:type="character" w:customStyle="1" w:styleId="WW8Num48zfalse">
    <w:name w:val="WW8Num48zfalse"/>
  </w:style>
  <w:style w:type="character" w:customStyle="1" w:styleId="WW-WW8Num1ztrue">
    <w:name w:val="WW-WW8Num1ztrue"/>
  </w:style>
  <w:style w:type="character" w:customStyle="1" w:styleId="WW-WW8Num1ztrue1">
    <w:name w:val="WW-WW8Num1ztrue1"/>
  </w:style>
  <w:style w:type="character" w:customStyle="1" w:styleId="WW-WW8Num1ztrue12">
    <w:name w:val="WW-WW8Num1ztrue12"/>
  </w:style>
  <w:style w:type="character" w:customStyle="1" w:styleId="WW-WW8Num1ztrue123">
    <w:name w:val="WW-WW8Num1ztrue123"/>
  </w:style>
  <w:style w:type="character" w:customStyle="1" w:styleId="WW-WW8Num1ztrue1234">
    <w:name w:val="WW-WW8Num1ztrue1234"/>
  </w:style>
  <w:style w:type="character" w:customStyle="1" w:styleId="WW-WW8Num1ztrue12345">
    <w:name w:val="WW-WW8Num1ztrue12345"/>
  </w:style>
  <w:style w:type="character" w:customStyle="1" w:styleId="WW-WW8Num1ztrue123456">
    <w:name w:val="WW-WW8Num1ztrue123456"/>
  </w:style>
  <w:style w:type="character" w:customStyle="1" w:styleId="WW-WW8Num2ztrue">
    <w:name w:val="WW-WW8Num2ztrue"/>
  </w:style>
  <w:style w:type="character" w:customStyle="1" w:styleId="WW-WW8Num2ztrue1">
    <w:name w:val="WW-WW8Num2ztrue1"/>
  </w:style>
  <w:style w:type="character" w:customStyle="1" w:styleId="WW-WW8Num2ztrue12">
    <w:name w:val="WW-WW8Num2ztrue12"/>
  </w:style>
  <w:style w:type="character" w:customStyle="1" w:styleId="WW-WW8Num2ztrue123">
    <w:name w:val="WW-WW8Num2ztrue123"/>
  </w:style>
  <w:style w:type="character" w:customStyle="1" w:styleId="WW-WW8Num2ztrue1234">
    <w:name w:val="WW-WW8Num2ztrue1234"/>
  </w:style>
  <w:style w:type="character" w:customStyle="1" w:styleId="WW-WW8Num2ztrue12345">
    <w:name w:val="WW-WW8Num2ztrue12345"/>
  </w:style>
  <w:style w:type="character" w:customStyle="1" w:styleId="WW-WW8Num2ztrue123456">
    <w:name w:val="WW-WW8Num2ztrue123456"/>
  </w:style>
  <w:style w:type="character" w:customStyle="1" w:styleId="WW-WW8Num3ztrue">
    <w:name w:val="WW-WW8Num3ztrue"/>
  </w:style>
  <w:style w:type="character" w:customStyle="1" w:styleId="WW-WW8Num3ztrue1">
    <w:name w:val="WW-WW8Num3ztrue1"/>
  </w:style>
  <w:style w:type="character" w:customStyle="1" w:styleId="WW-WW8Num3ztrue12">
    <w:name w:val="WW-WW8Num3ztrue12"/>
  </w:style>
  <w:style w:type="character" w:customStyle="1" w:styleId="WW-WW8Num3ztrue123">
    <w:name w:val="WW-WW8Num3ztrue123"/>
  </w:style>
  <w:style w:type="character" w:customStyle="1" w:styleId="WW-WW8Num3ztrue1234">
    <w:name w:val="WW-WW8Num3ztrue1234"/>
  </w:style>
  <w:style w:type="character" w:customStyle="1" w:styleId="WW-WW8Num3ztrue12345">
    <w:name w:val="WW-WW8Num3ztrue12345"/>
  </w:style>
  <w:style w:type="character" w:customStyle="1" w:styleId="WW-WW8Num3ztrue123456">
    <w:name w:val="WW-WW8Num3ztrue123456"/>
  </w:style>
  <w:style w:type="character" w:customStyle="1" w:styleId="WW-WW8Num14ztrue">
    <w:name w:val="WW-WW8Num14ztrue"/>
  </w:style>
  <w:style w:type="character" w:customStyle="1" w:styleId="WW-WW8Num14ztrue1">
    <w:name w:val="WW-WW8Num14ztrue1"/>
  </w:style>
  <w:style w:type="character" w:customStyle="1" w:styleId="WW-WW8Num14ztrue12">
    <w:name w:val="WW-WW8Num14ztrue12"/>
  </w:style>
  <w:style w:type="character" w:customStyle="1" w:styleId="WW-WW8Num14ztrue123">
    <w:name w:val="WW-WW8Num14ztrue123"/>
  </w:style>
  <w:style w:type="character" w:customStyle="1" w:styleId="WW-WW8Num14ztrue1234">
    <w:name w:val="WW-WW8Num14ztrue1234"/>
  </w:style>
  <w:style w:type="character" w:customStyle="1" w:styleId="WW-WW8Num14ztrue12345">
    <w:name w:val="WW-WW8Num14ztrue12345"/>
  </w:style>
  <w:style w:type="character" w:customStyle="1" w:styleId="WW-WW8Num14ztrue123456">
    <w:name w:val="WW-WW8Num14ztrue123456"/>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3z0">
    <w:name w:val="WW8Num33z0"/>
    <w:rPr>
      <w:rFonts w:ascii="Arial Narrow" w:hAnsi="Arial Narrow" w:cs="Arial Narrow"/>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Times New Roman" w:eastAsia="Times New Roman" w:hAnsi="Times New Roman" w:cs="Times New Roman"/>
      <w:sz w:val="20"/>
      <w:szCs w:val="20"/>
      <w:lang w:val="en-US"/>
    </w:rPr>
  </w:style>
  <w:style w:type="character" w:customStyle="1" w:styleId="WW8Num16z0">
    <w:name w:val="WW8Num16z0"/>
    <w:rPr>
      <w:rFonts w:cs="Times New Roman"/>
    </w:rPr>
  </w:style>
  <w:style w:type="character" w:customStyle="1" w:styleId="WW8Num20z0">
    <w:name w:val="WW8Num20z0"/>
    <w:rPr>
      <w:rFonts w:ascii="Arial Narrow" w:hAnsi="Arial Narrow" w:cs="Arial Narrow"/>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Liguvaikefont1">
    <w:name w:val="Lõigu vaikefont1"/>
  </w:style>
  <w:style w:type="character" w:customStyle="1" w:styleId="Pealkiri1Mrk">
    <w:name w:val="Pealkiri 1 Märk"/>
    <w:rPr>
      <w:rFonts w:ascii="Cambria" w:eastAsia="MS Gothic" w:hAnsi="Cambria" w:cs="Times New Roman"/>
      <w:b/>
      <w:bCs/>
      <w:color w:val="365F91"/>
      <w:sz w:val="28"/>
      <w:szCs w:val="28"/>
    </w:rPr>
  </w:style>
  <w:style w:type="character" w:customStyle="1" w:styleId="Pealkiri2Mrk">
    <w:name w:val="Pealkiri 2 Märk"/>
    <w:rPr>
      <w:rFonts w:ascii="Cambria" w:eastAsia="MS Gothic" w:hAnsi="Cambria" w:cs="Times New Roman"/>
      <w:b/>
      <w:bCs/>
      <w:color w:val="4F81BD"/>
      <w:sz w:val="26"/>
      <w:szCs w:val="26"/>
    </w:rPr>
  </w:style>
  <w:style w:type="character" w:customStyle="1" w:styleId="Pealkiri3Mrk">
    <w:name w:val="Pealkiri 3 Märk"/>
    <w:rPr>
      <w:rFonts w:ascii="Cambria" w:eastAsia="MS Gothic" w:hAnsi="Cambria" w:cs="Times New Roman"/>
      <w:b/>
      <w:bCs/>
      <w:color w:val="4F81BD"/>
    </w:rPr>
  </w:style>
  <w:style w:type="character" w:customStyle="1" w:styleId="JutumullitekstMrk">
    <w:name w:val="Jutumullitekst Märk"/>
    <w:rPr>
      <w:rFonts w:ascii="Tahoma" w:hAnsi="Tahoma" w:cs="Tahoma"/>
      <w:sz w:val="16"/>
      <w:szCs w:val="16"/>
    </w:rPr>
  </w:style>
  <w:style w:type="character" w:customStyle="1" w:styleId="PisMrk">
    <w:name w:val="Päis Märk"/>
    <w:basedOn w:val="Liguvaikefont1"/>
  </w:style>
  <w:style w:type="character" w:customStyle="1" w:styleId="JalusMrk">
    <w:name w:val="Jalus Märk"/>
    <w:basedOn w:val="Liguvaikefont1"/>
  </w:style>
  <w:style w:type="character" w:styleId="Rhutus">
    <w:name w:val="Emphasis"/>
    <w:qFormat/>
    <w:rPr>
      <w:i/>
      <w:iCs/>
    </w:rPr>
  </w:style>
  <w:style w:type="character" w:customStyle="1" w:styleId="CommentReference">
    <w:name w:val="Comment Reference"/>
    <w:rPr>
      <w:sz w:val="16"/>
      <w:szCs w:val="16"/>
    </w:rPr>
  </w:style>
  <w:style w:type="character" w:customStyle="1" w:styleId="KommentaaritekstMrk">
    <w:name w:val="Kommentaari tekst Märk"/>
    <w:rPr>
      <w:sz w:val="20"/>
      <w:szCs w:val="20"/>
    </w:rPr>
  </w:style>
  <w:style w:type="character" w:customStyle="1" w:styleId="KommentaariteemaMrk">
    <w:name w:val="Kommentaari teema Märk"/>
    <w:rPr>
      <w:b/>
      <w:bCs/>
      <w:sz w:val="20"/>
      <w:szCs w:val="20"/>
    </w:rPr>
  </w:style>
  <w:style w:type="character" w:customStyle="1" w:styleId="ListLabel3">
    <w:name w:val="ListLabel 3"/>
    <w:rPr>
      <w:rFonts w:cs="Wingdings"/>
    </w:rPr>
  </w:style>
  <w:style w:type="character" w:customStyle="1" w:styleId="CommentTextChar1">
    <w:name w:val="Comment Text Char1"/>
    <w:rPr>
      <w:rFonts w:ascii="Calibri" w:eastAsia="Calibri" w:hAnsi="Calibri" w:cs="Calibri"/>
      <w:kern w:val="1"/>
    </w:rPr>
  </w:style>
  <w:style w:type="character" w:customStyle="1" w:styleId="KehatekstMrk">
    <w:name w:val="Kehatekst Märk"/>
    <w:rPr>
      <w:rFonts w:ascii="Calibri" w:eastAsia="Calibri" w:hAnsi="Calibri" w:cs="Calibri"/>
      <w:kern w:val="1"/>
    </w:rPr>
  </w:style>
  <w:style w:type="character" w:customStyle="1" w:styleId="Allmrkusetekst1">
    <w:name w:val="Allmärkuse tekst1"/>
  </w:style>
  <w:style w:type="character" w:customStyle="1" w:styleId="FootnoteCharacters">
    <w:name w:val="Footnote Characters"/>
    <w:rPr>
      <w:vertAlign w:val="superscript"/>
    </w:rPr>
  </w:style>
  <w:style w:type="character" w:customStyle="1" w:styleId="Tpploend">
    <w:name w:val="Täpploend"/>
    <w:rPr>
      <w:rFonts w:ascii="OpenSymbol" w:eastAsia="OpenSymbol" w:hAnsi="OpenSymbol" w:cs="OpenSymbol"/>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pPr>
      <w:spacing w:after="120"/>
    </w:pPr>
    <w:rPr>
      <w:kern w:val="1"/>
      <w:sz w:val="20"/>
      <w:szCs w:val="20"/>
    </w:rPr>
  </w:style>
  <w:style w:type="paragraph" w:styleId="Loend">
    <w:name w:val="List"/>
    <w:basedOn w:val="Kehatekst"/>
    <w:rPr>
      <w:rFonts w:cs="Tahoma"/>
    </w:rPr>
  </w:style>
  <w:style w:type="paragraph" w:styleId="Pealdis">
    <w:name w:val="caption"/>
    <w:basedOn w:val="Normaallaad"/>
    <w:qFormat/>
    <w:pPr>
      <w:suppressLineNumbers/>
      <w:spacing w:before="120" w:after="120"/>
    </w:pPr>
    <w:rPr>
      <w:rFonts w:cs="Mangal"/>
      <w:i/>
      <w:iCs/>
      <w:sz w:val="24"/>
      <w:szCs w:val="24"/>
    </w:rPr>
  </w:style>
  <w:style w:type="paragraph" w:customStyle="1" w:styleId="Index">
    <w:name w:val="Index"/>
    <w:basedOn w:val="Normaallaad"/>
    <w:pPr>
      <w:suppressLineNumbers/>
    </w:pPr>
    <w:rPr>
      <w:rFonts w:cs="Mangal"/>
    </w:rPr>
  </w:style>
  <w:style w:type="paragraph" w:customStyle="1" w:styleId="Pealkiri10">
    <w:name w:val="Pealkiri1"/>
    <w:basedOn w:val="Normaallaad"/>
    <w:next w:val="Kehatekst"/>
    <w:pPr>
      <w:keepNext/>
      <w:spacing w:before="240" w:after="120"/>
    </w:pPr>
    <w:rPr>
      <w:rFonts w:ascii="Arial" w:eastAsia="Lucida Sans Unicode" w:hAnsi="Arial" w:cs="Tahoma"/>
      <w:sz w:val="28"/>
      <w:szCs w:val="28"/>
    </w:rPr>
  </w:style>
  <w:style w:type="paragraph" w:customStyle="1" w:styleId="Pealdis1">
    <w:name w:val="Pealdis1"/>
    <w:basedOn w:val="Normaallaad"/>
    <w:pPr>
      <w:suppressLineNumbers/>
      <w:spacing w:before="120" w:after="120"/>
    </w:pPr>
    <w:rPr>
      <w:rFonts w:cs="Tahoma"/>
      <w:i/>
      <w:iCs/>
      <w:sz w:val="24"/>
      <w:szCs w:val="24"/>
    </w:rPr>
  </w:style>
  <w:style w:type="paragraph" w:customStyle="1" w:styleId="Register">
    <w:name w:val="Register"/>
    <w:basedOn w:val="Normaallaad"/>
    <w:pPr>
      <w:suppressLineNumbers/>
    </w:pPr>
    <w:rPr>
      <w:rFonts w:cs="Tahoma"/>
    </w:rPr>
  </w:style>
  <w:style w:type="paragraph" w:customStyle="1" w:styleId="ColorfulList-Accent11">
    <w:name w:val="Colorful List - Accent 11"/>
    <w:basedOn w:val="Normaallaad"/>
    <w:qFormat/>
    <w:pPr>
      <w:ind w:left="720"/>
    </w:pPr>
  </w:style>
  <w:style w:type="paragraph" w:styleId="Jutumullitekst">
    <w:name w:val="Balloon Text"/>
    <w:basedOn w:val="Normaallaad"/>
    <w:pPr>
      <w:spacing w:after="0" w:line="240" w:lineRule="auto"/>
    </w:pPr>
    <w:rPr>
      <w:rFonts w:ascii="Tahoma" w:hAnsi="Tahoma" w:cs="Tahoma"/>
      <w:sz w:val="16"/>
      <w:szCs w:val="16"/>
    </w:rPr>
  </w:style>
  <w:style w:type="paragraph" w:styleId="Pis">
    <w:name w:val="header"/>
    <w:basedOn w:val="Normaallaad"/>
    <w:pPr>
      <w:spacing w:after="0" w:line="240" w:lineRule="auto"/>
    </w:pPr>
  </w:style>
  <w:style w:type="paragraph" w:styleId="Jalus">
    <w:name w:val="footer"/>
    <w:basedOn w:val="Normaallaad"/>
    <w:pPr>
      <w:spacing w:after="0" w:line="240" w:lineRule="auto"/>
    </w:pPr>
  </w:style>
  <w:style w:type="paragraph" w:customStyle="1" w:styleId="CommentText">
    <w:name w:val="Comment Text"/>
    <w:basedOn w:val="Normaallaad"/>
    <w:pPr>
      <w:spacing w:line="240" w:lineRule="auto"/>
    </w:pPr>
    <w:rPr>
      <w:sz w:val="20"/>
      <w:szCs w:val="20"/>
    </w:rPr>
  </w:style>
  <w:style w:type="paragraph" w:styleId="Kommentaariteema">
    <w:name w:val="annotation subject"/>
    <w:basedOn w:val="CommentText"/>
    <w:next w:val="CommentText"/>
    <w:rPr>
      <w:b/>
      <w:bCs/>
    </w:rPr>
  </w:style>
  <w:style w:type="paragraph" w:customStyle="1" w:styleId="Standard">
    <w:name w:val="Standard"/>
    <w:pPr>
      <w:widowControl w:val="0"/>
      <w:suppressAutoHyphens/>
      <w:spacing w:after="200" w:line="276" w:lineRule="auto"/>
    </w:pPr>
    <w:rPr>
      <w:rFonts w:ascii="Calibri" w:eastAsia="Calibri" w:hAnsi="Calibri" w:cs="Calibri"/>
      <w:kern w:val="1"/>
      <w:sz w:val="22"/>
      <w:szCs w:val="22"/>
    </w:rPr>
  </w:style>
  <w:style w:type="paragraph" w:customStyle="1" w:styleId="TableContents">
    <w:name w:val="Table Contents"/>
    <w:basedOn w:val="Normaallaad"/>
    <w:pPr>
      <w:suppressLineNumbers/>
    </w:pPr>
    <w:rPr>
      <w:kern w:val="1"/>
    </w:rPr>
  </w:style>
  <w:style w:type="paragraph" w:customStyle="1" w:styleId="Vrvilineloendrhk11">
    <w:name w:val="Värviline loend – rõhk 11"/>
    <w:basedOn w:val="Normaallaad"/>
    <w:pPr>
      <w:spacing w:after="120" w:line="240" w:lineRule="auto"/>
      <w:ind w:left="720"/>
    </w:pPr>
    <w:rPr>
      <w:rFonts w:ascii="Georgia" w:eastAsia="MS Mincho" w:hAnsi="Georgia" w:cs="Times New Roman"/>
      <w:lang w:val="en-GB" w:bidi="en-US"/>
    </w:rPr>
  </w:style>
  <w:style w:type="paragraph" w:customStyle="1" w:styleId="Normaallaadveeb1">
    <w:name w:val="Normaallaad (veeb)1"/>
    <w:basedOn w:val="Normaallaad"/>
    <w:pPr>
      <w:spacing w:before="280" w:after="115" w:line="240" w:lineRule="auto"/>
    </w:pPr>
    <w:rPr>
      <w:rFonts w:ascii="Times" w:hAnsi="Times" w:cs="Times"/>
      <w:sz w:val="20"/>
      <w:szCs w:val="20"/>
      <w:lang w:val="en-US"/>
    </w:rPr>
  </w:style>
  <w:style w:type="character" w:styleId="Kommentaariviide">
    <w:name w:val="annotation reference"/>
    <w:basedOn w:val="Liguvaikefont"/>
    <w:uiPriority w:val="99"/>
    <w:semiHidden/>
    <w:unhideWhenUsed/>
    <w:rsid w:val="00262C1E"/>
    <w:rPr>
      <w:sz w:val="16"/>
      <w:szCs w:val="16"/>
    </w:rPr>
  </w:style>
  <w:style w:type="paragraph" w:styleId="Kommentaaritekst">
    <w:name w:val="annotation text"/>
    <w:basedOn w:val="Normaallaad"/>
    <w:link w:val="KommentaaritekstMrk1"/>
    <w:uiPriority w:val="99"/>
    <w:semiHidden/>
    <w:unhideWhenUsed/>
    <w:rsid w:val="00262C1E"/>
    <w:pPr>
      <w:spacing w:line="240" w:lineRule="auto"/>
    </w:pPr>
    <w:rPr>
      <w:sz w:val="20"/>
      <w:szCs w:val="20"/>
    </w:rPr>
  </w:style>
  <w:style w:type="character" w:customStyle="1" w:styleId="KommentaaritekstMrk1">
    <w:name w:val="Kommentaari tekst Märk1"/>
    <w:basedOn w:val="Liguvaikefont"/>
    <w:link w:val="Kommentaaritekst"/>
    <w:uiPriority w:val="99"/>
    <w:semiHidden/>
    <w:rsid w:val="00262C1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comments.xml.rels><?xml version="1.0" encoding="UTF-8" standalone="yes"?>
<Relationships xmlns="http://schemas.openxmlformats.org/package/2006/relationships"><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www.google.ee/url?sa=i&amp;source=images&amp;cd=&amp;cad=rja&amp;docid=fpGk0SHo3FIm-M&amp;tbnid=Yk1ZNk4ZVxIjcM:&amp;ved=0CAgQjRwwAA&amp;url=http://kitarr.astar.ee/forums/viewtopic.php?t=4710&amp;ei=laFbUovfBIXL0QWrg4GgBQ&amp;psig=AFQjCNFrYs5U-3C27U1PHIWKgrJSPCbR7Q&amp;ust=138182325313046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ogle.ee/url?sa=i&amp;rct=j&amp;q=&amp;esrc=s&amp;frm=1&amp;source=images&amp;cd=&amp;cad=rja&amp;docid=7pxg-L5nmb6ovM&amp;tbnid=66yKuYm5NzPenM:&amp;ved=0CAUQjRw&amp;url=http://www.ise.ee/oppekava/huvikoolid/lisa_23.htm&amp;ei=SKFbUpWnNMrYtQb3hYCoCg&amp;bvm=bv.53899372,d.d2k&amp;psig=AFQjCNFSVP5VJxyqn-tZyB6NQS194HcTCQ&amp;ust=1381823110788642" TargetMode="External"/><Relationship Id="rId22"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A0D36FE75B694408590B1AE1BF864B7" ma:contentTypeVersion="3" ma:contentTypeDescription="Loo uus dokument" ma:contentTypeScope="" ma:versionID="64fc409b315d3791eab3e85428d72071">
  <xsd:schema xmlns:xsd="http://www.w3.org/2001/XMLSchema" xmlns:xs="http://www.w3.org/2001/XMLSchema" xmlns:p="http://schemas.microsoft.com/office/2006/metadata/properties" xmlns:ns2="a33bdd58-77f5-41ce-a388-59bb50180076" targetNamespace="http://schemas.microsoft.com/office/2006/metadata/properties" ma:root="true" ma:fieldsID="70caa239b982cf4ae6be983a442a0658" ns2:_="">
    <xsd:import namespace="a33bdd58-77f5-41ce-a388-59bb50180076"/>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bdd58-77f5-41ce-a388-59bb50180076"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Vihjeräsi jagamine" ma:internalName="SharingHintHash" ma:readOnly="true">
      <xsd:simpleType>
        <xsd:restriction base="dms:Text"/>
      </xsd:simpleType>
    </xsd:element>
    <xsd:element name="SharedWithDetails" ma:index="10" nillable="true" ma:displayName="Ühiskasutusse andmise üksikasjad"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94E318-BEB9-42C7-939B-35007A4504EC}">
  <ds:schemaRefs>
    <ds:schemaRef ds:uri="http://schemas.microsoft.com/sharepoint/v3/contenttype/forms"/>
  </ds:schemaRefs>
</ds:datastoreItem>
</file>

<file path=customXml/itemProps2.xml><?xml version="1.0" encoding="utf-8"?>
<ds:datastoreItem xmlns:ds="http://schemas.openxmlformats.org/officeDocument/2006/customXml" ds:itemID="{2685328F-1785-4F11-A52B-843506247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bdd58-77f5-41ce-a388-59bb50180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C1161A-51AF-4379-9A87-CDE847DEF6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8636</Words>
  <Characters>50089</Characters>
  <Application>Microsoft Office Word</Application>
  <DocSecurity>0</DocSecurity>
  <Lines>417</Lines>
  <Paragraphs>117</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PK_Lisa6_Kunstiained_22.04.2014</vt:lpstr>
      <vt:lpstr>PK_Lisa6_Kunstiained_22.04.2014</vt:lpstr>
    </vt:vector>
  </TitlesOfParts>
  <Company/>
  <LinksUpToDate>false</LinksUpToDate>
  <CharactersWithSpaces>58608</CharactersWithSpaces>
  <SharedDoc>false</SharedDoc>
  <HLinks>
    <vt:vector size="12" baseType="variant">
      <vt:variant>
        <vt:i4>2752572</vt:i4>
      </vt:variant>
      <vt:variant>
        <vt:i4>3</vt:i4>
      </vt:variant>
      <vt:variant>
        <vt:i4>0</vt:i4>
      </vt:variant>
      <vt:variant>
        <vt:i4>5</vt:i4>
      </vt:variant>
      <vt:variant>
        <vt:lpwstr>http://www.google.ee/url?sa=i&amp;source=images&amp;cd=&amp;cad=rja&amp;docid=fpGk0SHo3FIm-M&amp;tbnid=Yk1ZNk4ZVxIjcM:&amp;ved=0CAgQjRwwAA&amp;url=http://kitarr.astar.ee/forums/viewtopic.php?t=4710&amp;ei=laFbUovfBIXL0QWrg4GgBQ&amp;psig=AFQjCNFrYs5U-3C27U1PHIWKgrJSPCbR7Q&amp;ust=1381823253130466</vt:lpwstr>
      </vt:variant>
      <vt:variant>
        <vt:lpwstr/>
      </vt:variant>
      <vt:variant>
        <vt:i4>6815757</vt:i4>
      </vt:variant>
      <vt:variant>
        <vt:i4>0</vt:i4>
      </vt:variant>
      <vt:variant>
        <vt:i4>0</vt:i4>
      </vt:variant>
      <vt:variant>
        <vt:i4>5</vt:i4>
      </vt:variant>
      <vt:variant>
        <vt:lpwstr>http://www.google.ee/url?sa=i&amp;rct=j&amp;q=&amp;esrc=s&amp;frm=1&amp;source=images&amp;cd=&amp;cad=rja&amp;docid=7pxg-L5nmb6ovM&amp;tbnid=66yKuYm5NzPenM:&amp;ved=0CAUQjRw&amp;url=http://www.ise.ee/oppekava/huvikoolid/lisa_23.htm&amp;ei=SKFbUpWnNMrYtQb3hYCoCg&amp;bvm=bv.53899372,d.d2k&amp;psig=AFQjCNFSVP5VJxyqn-tZyB6NQS194HcTCQ&amp;ust=1381823110788642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PK_Lisa6_Kunstiained_22.04.2014</dc:title>
  <dc:creator>Pille Liblik</dc:creator>
  <cp:lastModifiedBy>Administrator</cp:lastModifiedBy>
  <cp:revision>2</cp:revision>
  <cp:lastPrinted>2013-08-15T10:06:00Z</cp:lastPrinted>
  <dcterms:created xsi:type="dcterms:W3CDTF">2018-04-02T07:13:00Z</dcterms:created>
  <dcterms:modified xsi:type="dcterms:W3CDTF">2018-04-02T07:13:00Z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0x010100DA0D36FE75B694408590B1AE1BF864B7</vt:lpwstr>
  </property>
</Properties>
</file>